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6E36A" w14:textId="5C99DC06" w:rsidR="0036235C" w:rsidRDefault="00C962EB" w:rsidP="009A0187">
      <w:pPr>
        <w:tabs>
          <w:tab w:val="left" w:pos="8364"/>
        </w:tabs>
        <w:spacing w:before="79"/>
        <w:ind w:left="2693" w:right="2450"/>
        <w:jc w:val="center"/>
        <w:rPr>
          <w:rFonts w:ascii="Arial" w:eastAsia="Arial" w:hAnsi="Arial" w:cs="Arial"/>
          <w:sz w:val="22"/>
          <w:szCs w:val="22"/>
        </w:rPr>
      </w:pPr>
      <w:bookmarkStart w:id="0" w:name="_Hlk191979175"/>
      <w:bookmarkEnd w:id="0"/>
      <w:r>
        <w:rPr>
          <w:rFonts w:ascii="Arial" w:eastAsia="Arial" w:hAnsi="Arial" w:cs="Arial"/>
          <w:spacing w:val="-1"/>
          <w:sz w:val="22"/>
          <w:szCs w:val="22"/>
        </w:rPr>
        <w:t>S</w:t>
      </w:r>
      <w:r>
        <w:rPr>
          <w:rFonts w:ascii="Arial" w:eastAsia="Arial" w:hAnsi="Arial" w:cs="Arial"/>
          <w:sz w:val="22"/>
          <w:szCs w:val="22"/>
        </w:rPr>
        <w:t>TOK</w:t>
      </w:r>
      <w:r>
        <w:rPr>
          <w:rFonts w:ascii="Arial" w:eastAsia="Arial" w:hAnsi="Arial" w:cs="Arial"/>
          <w:spacing w:val="-1"/>
          <w:sz w:val="22"/>
          <w:szCs w:val="22"/>
        </w:rPr>
        <w:t>E</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pacing w:val="-2"/>
          <w:sz w:val="22"/>
          <w:szCs w:val="22"/>
        </w:rPr>
        <w:t>-</w:t>
      </w:r>
      <w:r>
        <w:rPr>
          <w:rFonts w:ascii="Arial" w:eastAsia="Arial" w:hAnsi="Arial" w:cs="Arial"/>
          <w:spacing w:val="2"/>
          <w:sz w:val="22"/>
          <w:szCs w:val="22"/>
        </w:rPr>
        <w:t>T</w:t>
      </w:r>
      <w:r>
        <w:rPr>
          <w:rFonts w:ascii="Arial" w:eastAsia="Arial" w:hAnsi="Arial" w:cs="Arial"/>
          <w:spacing w:val="-1"/>
          <w:sz w:val="22"/>
          <w:szCs w:val="22"/>
        </w:rPr>
        <w:t>REN</w:t>
      </w:r>
      <w:r>
        <w:rPr>
          <w:rFonts w:ascii="Arial" w:eastAsia="Arial" w:hAnsi="Arial" w:cs="Arial"/>
          <w:sz w:val="22"/>
          <w:szCs w:val="22"/>
        </w:rPr>
        <w:t>T C</w:t>
      </w:r>
      <w:r>
        <w:rPr>
          <w:rFonts w:ascii="Arial" w:eastAsia="Arial" w:hAnsi="Arial" w:cs="Arial"/>
          <w:spacing w:val="-2"/>
          <w:sz w:val="22"/>
          <w:szCs w:val="22"/>
        </w:rPr>
        <w:t>I</w:t>
      </w:r>
      <w:r>
        <w:rPr>
          <w:rFonts w:ascii="Arial" w:eastAsia="Arial" w:hAnsi="Arial" w:cs="Arial"/>
          <w:sz w:val="22"/>
          <w:szCs w:val="22"/>
        </w:rPr>
        <w:t xml:space="preserve">TY </w:t>
      </w:r>
      <w:r>
        <w:rPr>
          <w:rFonts w:ascii="Arial" w:eastAsia="Arial" w:hAnsi="Arial" w:cs="Arial"/>
          <w:spacing w:val="-1"/>
          <w:sz w:val="22"/>
          <w:szCs w:val="22"/>
        </w:rPr>
        <w:t>C</w:t>
      </w:r>
      <w:r>
        <w:rPr>
          <w:rFonts w:ascii="Arial" w:eastAsia="Arial" w:hAnsi="Arial" w:cs="Arial"/>
          <w:spacing w:val="1"/>
          <w:sz w:val="22"/>
          <w:szCs w:val="22"/>
        </w:rPr>
        <w:t>O</w:t>
      </w:r>
      <w:r>
        <w:rPr>
          <w:rFonts w:ascii="Arial" w:eastAsia="Arial" w:hAnsi="Arial" w:cs="Arial"/>
          <w:spacing w:val="-1"/>
          <w:sz w:val="22"/>
          <w:szCs w:val="22"/>
        </w:rPr>
        <w:t>UNC</w:t>
      </w:r>
      <w:r>
        <w:rPr>
          <w:rFonts w:ascii="Arial" w:eastAsia="Arial" w:hAnsi="Arial" w:cs="Arial"/>
          <w:spacing w:val="1"/>
          <w:sz w:val="22"/>
          <w:szCs w:val="22"/>
        </w:rPr>
        <w:t>I</w:t>
      </w:r>
      <w:r>
        <w:rPr>
          <w:rFonts w:ascii="Arial" w:eastAsia="Arial" w:hAnsi="Arial" w:cs="Arial"/>
          <w:sz w:val="22"/>
          <w:szCs w:val="22"/>
        </w:rPr>
        <w:t>L</w:t>
      </w:r>
      <w:r w:rsidR="00C1715C">
        <w:rPr>
          <w:rFonts w:ascii="Arial" w:eastAsia="Arial" w:hAnsi="Arial" w:cs="Arial"/>
          <w:sz w:val="22"/>
          <w:szCs w:val="22"/>
        </w:rPr>
        <w:t xml:space="preserve"> </w:t>
      </w:r>
      <w:r w:rsidR="00C1715C">
        <w:rPr>
          <w:noProof/>
        </w:rPr>
        <w:drawing>
          <wp:inline distT="0" distB="0" distL="0" distR="0" wp14:anchorId="159AB1A4" wp14:editId="54768807">
            <wp:extent cx="2886075" cy="2059388"/>
            <wp:effectExtent l="0" t="0" r="0" b="0"/>
            <wp:docPr id="7" name="Picture 7" descr="Decorative" title="Stoke-on-Trent City Council crest"/>
            <wp:cNvGraphicFramePr/>
            <a:graphic xmlns:a="http://schemas.openxmlformats.org/drawingml/2006/main">
              <a:graphicData uri="http://schemas.openxmlformats.org/drawingml/2006/picture">
                <pic:pic xmlns:pic="http://schemas.openxmlformats.org/drawingml/2006/picture">
                  <pic:nvPicPr>
                    <pic:cNvPr id="1" name="Picture 1" descr="Decorative" title="Stoke-on-Trent City Council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9876" cy="2076372"/>
                    </a:xfrm>
                    <a:prstGeom prst="rect">
                      <a:avLst/>
                    </a:prstGeom>
                  </pic:spPr>
                </pic:pic>
              </a:graphicData>
            </a:graphic>
          </wp:inline>
        </w:drawing>
      </w:r>
    </w:p>
    <w:p w14:paraId="13AF4E79" w14:textId="77777777" w:rsidR="0036235C" w:rsidRDefault="0036235C" w:rsidP="009A0187">
      <w:pPr>
        <w:tabs>
          <w:tab w:val="left" w:pos="8364"/>
        </w:tabs>
        <w:spacing w:line="240" w:lineRule="exact"/>
        <w:jc w:val="center"/>
        <w:rPr>
          <w:sz w:val="24"/>
          <w:szCs w:val="24"/>
        </w:rPr>
      </w:pPr>
    </w:p>
    <w:p w14:paraId="47624043" w14:textId="2296C4EE" w:rsidR="0036235C" w:rsidRPr="00C1715C" w:rsidRDefault="00C962EB" w:rsidP="00C1715C">
      <w:pPr>
        <w:pStyle w:val="Heading1"/>
        <w:keepLines/>
        <w:spacing w:before="480" w:after="0" w:line="276" w:lineRule="auto"/>
        <w:jc w:val="center"/>
        <w:rPr>
          <w:rFonts w:ascii="Arial Black" w:hAnsi="Arial Black"/>
          <w:kern w:val="0"/>
          <w:sz w:val="52"/>
          <w:szCs w:val="52"/>
          <w:lang w:val="en-GB"/>
        </w:rPr>
      </w:pPr>
      <w:r w:rsidRPr="00C1715C">
        <w:rPr>
          <w:rFonts w:ascii="Arial Black" w:hAnsi="Arial Black"/>
          <w:kern w:val="0"/>
          <w:sz w:val="52"/>
          <w:szCs w:val="52"/>
          <w:lang w:val="en-GB"/>
        </w:rPr>
        <w:t xml:space="preserve">Rent Setting </w:t>
      </w:r>
      <w:r w:rsidR="007B787A" w:rsidRPr="00C1715C">
        <w:rPr>
          <w:rFonts w:ascii="Arial Black" w:hAnsi="Arial Black"/>
          <w:kern w:val="0"/>
          <w:sz w:val="52"/>
          <w:szCs w:val="52"/>
          <w:lang w:val="en-GB"/>
        </w:rPr>
        <w:t xml:space="preserve">and </w:t>
      </w:r>
      <w:r w:rsidRPr="00C1715C">
        <w:rPr>
          <w:rFonts w:ascii="Arial Black" w:hAnsi="Arial Black"/>
          <w:kern w:val="0"/>
          <w:sz w:val="52"/>
          <w:szCs w:val="52"/>
          <w:lang w:val="en-GB"/>
        </w:rPr>
        <w:t>Collection Policy</w:t>
      </w:r>
      <w:r w:rsidR="007B787A" w:rsidRPr="00C1715C">
        <w:rPr>
          <w:rFonts w:ascii="Arial Black" w:hAnsi="Arial Black"/>
          <w:kern w:val="0"/>
          <w:sz w:val="52"/>
          <w:szCs w:val="52"/>
          <w:lang w:val="en-GB"/>
        </w:rPr>
        <w:t xml:space="preserve"> 2025 </w:t>
      </w:r>
    </w:p>
    <w:p w14:paraId="1F482F0C" w14:textId="77777777" w:rsidR="007B787A" w:rsidRPr="007B787A" w:rsidRDefault="007B787A" w:rsidP="007B787A">
      <w:pPr>
        <w:tabs>
          <w:tab w:val="left" w:pos="8364"/>
        </w:tabs>
        <w:ind w:left="1445" w:right="1209"/>
        <w:jc w:val="center"/>
        <w:rPr>
          <w:rFonts w:ascii="Arial" w:eastAsia="Arial" w:hAnsi="Arial" w:cs="Arial"/>
          <w:sz w:val="72"/>
          <w:szCs w:val="72"/>
        </w:rPr>
      </w:pPr>
    </w:p>
    <w:p w14:paraId="2F4197A2" w14:textId="77777777" w:rsidR="0036235C" w:rsidRDefault="0036235C" w:rsidP="009A0187">
      <w:pPr>
        <w:spacing w:line="200" w:lineRule="exact"/>
        <w:jc w:val="center"/>
      </w:pPr>
    </w:p>
    <w:p w14:paraId="0262E524" w14:textId="20A877C5" w:rsidR="0036235C" w:rsidRDefault="0036235C" w:rsidP="009A0187">
      <w:pPr>
        <w:spacing w:before="11" w:line="200" w:lineRule="exact"/>
        <w:jc w:val="center"/>
      </w:pPr>
    </w:p>
    <w:p w14:paraId="14E73808" w14:textId="77777777" w:rsidR="007B787A" w:rsidRDefault="007B787A" w:rsidP="00815F06">
      <w:pPr>
        <w:spacing w:before="3" w:line="100" w:lineRule="exact"/>
        <w:rPr>
          <w:sz w:val="10"/>
          <w:szCs w:val="10"/>
        </w:rPr>
      </w:pPr>
    </w:p>
    <w:p w14:paraId="055D3F6F" w14:textId="77777777" w:rsidR="0036235C" w:rsidRDefault="0036235C" w:rsidP="00815F06">
      <w:pPr>
        <w:spacing w:line="200" w:lineRule="exact"/>
      </w:pPr>
    </w:p>
    <w:p w14:paraId="65574576" w14:textId="77777777" w:rsidR="0036235C" w:rsidRDefault="0036235C" w:rsidP="00815F06">
      <w:pPr>
        <w:spacing w:line="200" w:lineRule="exact"/>
      </w:pPr>
    </w:p>
    <w:p w14:paraId="6010AC49" w14:textId="77777777" w:rsidR="0036235C" w:rsidRDefault="0036235C" w:rsidP="00815F06">
      <w:pPr>
        <w:spacing w:line="200" w:lineRule="exact"/>
      </w:pPr>
    </w:p>
    <w:p w14:paraId="7AAE665A" w14:textId="77777777" w:rsidR="0036235C" w:rsidRDefault="0036235C" w:rsidP="00815F06">
      <w:pPr>
        <w:spacing w:line="200" w:lineRule="exact"/>
      </w:pPr>
    </w:p>
    <w:p w14:paraId="38154221" w14:textId="29BC2ABE" w:rsidR="00C1715C" w:rsidRDefault="00C1715C" w:rsidP="00C1715C">
      <w:pPr>
        <w:pStyle w:val="Subtitle"/>
      </w:pPr>
    </w:p>
    <w:p w14:paraId="32C08547" w14:textId="77777777" w:rsidR="002D22CF" w:rsidRPr="002D22CF" w:rsidRDefault="002D22CF" w:rsidP="002D22CF">
      <w:pPr>
        <w:rPr>
          <w:lang w:val="en-GB"/>
        </w:rPr>
      </w:pPr>
    </w:p>
    <w:p w14:paraId="33F17FD0" w14:textId="2A8992D6" w:rsidR="002D22CF" w:rsidRDefault="002D22CF" w:rsidP="00C1715C">
      <w:pPr>
        <w:pStyle w:val="Subtitle"/>
      </w:pPr>
    </w:p>
    <w:p w14:paraId="7AD2EE89" w14:textId="0915F2F6" w:rsidR="002D22CF" w:rsidRDefault="002D22CF" w:rsidP="002D22CF">
      <w:pPr>
        <w:rPr>
          <w:lang w:val="en-GB"/>
        </w:rPr>
      </w:pPr>
    </w:p>
    <w:p w14:paraId="2A167E24" w14:textId="3BF1FC73" w:rsidR="002D22CF" w:rsidRDefault="002D22CF" w:rsidP="002D22CF">
      <w:pPr>
        <w:rPr>
          <w:lang w:val="en-GB"/>
        </w:rPr>
      </w:pPr>
    </w:p>
    <w:p w14:paraId="4D6EABA8" w14:textId="77777777" w:rsidR="002D22CF" w:rsidRPr="002D22CF" w:rsidRDefault="002D22CF" w:rsidP="002D22CF">
      <w:pPr>
        <w:rPr>
          <w:lang w:val="en-GB"/>
        </w:rPr>
      </w:pPr>
    </w:p>
    <w:p w14:paraId="46774543" w14:textId="77777777" w:rsidR="002D22CF" w:rsidRDefault="002D22CF" w:rsidP="00C1715C">
      <w:pPr>
        <w:pStyle w:val="Subtitle"/>
      </w:pPr>
    </w:p>
    <w:p w14:paraId="44ECA1A0" w14:textId="448892DF" w:rsidR="00C1715C" w:rsidRDefault="00C1715C" w:rsidP="00C1715C">
      <w:pPr>
        <w:pStyle w:val="Subtitle"/>
      </w:pPr>
      <w:bookmarkStart w:id="1" w:name="_Hlk195104795"/>
      <w:r>
        <w:t>HOUSING MANANGEMENT</w:t>
      </w:r>
    </w:p>
    <w:p w14:paraId="450149EC" w14:textId="77777777" w:rsidR="00C1715C" w:rsidRDefault="00C1715C" w:rsidP="00C1715C">
      <w:pPr>
        <w:pStyle w:val="Subtitle"/>
      </w:pPr>
      <w:r>
        <w:t>REGULATORY AND STRATEGIC SERVICES TEAM</w:t>
      </w:r>
    </w:p>
    <w:p w14:paraId="5D7DB18F" w14:textId="77777777" w:rsidR="00C1715C" w:rsidRPr="00942C98" w:rsidRDefault="00C1715C" w:rsidP="00C1715C">
      <w:pPr>
        <w:pStyle w:val="Subtitle"/>
        <w:rPr>
          <w:rStyle w:val="SubtleEmphasis"/>
          <w:b/>
          <w:i w:val="0"/>
          <w:sz w:val="22"/>
        </w:rPr>
      </w:pPr>
      <w:r w:rsidRPr="00942C98">
        <w:rPr>
          <w:rStyle w:val="SubtleEmphasis"/>
          <w:i w:val="0"/>
          <w:sz w:val="22"/>
        </w:rPr>
        <w:t xml:space="preserve">Approved by:  Director of </w:t>
      </w:r>
      <w:r>
        <w:rPr>
          <w:rStyle w:val="SubtleEmphasis"/>
          <w:i w:val="0"/>
          <w:sz w:val="22"/>
        </w:rPr>
        <w:t>Housing, Regeneration and Operations</w:t>
      </w:r>
    </w:p>
    <w:p w14:paraId="3A119816" w14:textId="285DBB0F" w:rsidR="00C1715C" w:rsidRPr="00942C98" w:rsidRDefault="00C1715C" w:rsidP="00C1715C">
      <w:pPr>
        <w:pStyle w:val="Subtitle"/>
        <w:rPr>
          <w:rStyle w:val="SubtleEmphasis"/>
          <w:b/>
          <w:i w:val="0"/>
          <w:sz w:val="22"/>
        </w:rPr>
      </w:pPr>
      <w:r w:rsidRPr="00942C98">
        <w:rPr>
          <w:rStyle w:val="SubtleEmphasis"/>
          <w:i w:val="0"/>
          <w:sz w:val="22"/>
        </w:rPr>
        <w:t>Date Approv</w:t>
      </w:r>
      <w:r>
        <w:rPr>
          <w:rStyle w:val="SubtleEmphasis"/>
          <w:i w:val="0"/>
          <w:sz w:val="22"/>
        </w:rPr>
        <w:t>ed:  12/0/2025</w:t>
      </w:r>
    </w:p>
    <w:p w14:paraId="31E6342B" w14:textId="77777777" w:rsidR="002D22CF" w:rsidRDefault="00C1715C" w:rsidP="00C1715C">
      <w:pPr>
        <w:spacing w:line="200" w:lineRule="exact"/>
        <w:rPr>
          <w:rStyle w:val="SubtleEmphasis"/>
          <w:rFonts w:eastAsiaTheme="minorEastAsia"/>
          <w:i w:val="0"/>
          <w:sz w:val="22"/>
        </w:rPr>
      </w:pPr>
      <w:r w:rsidRPr="00942C98">
        <w:rPr>
          <w:rStyle w:val="SubtleEmphasis"/>
          <w:rFonts w:eastAsiaTheme="minorEastAsia"/>
          <w:i w:val="0"/>
          <w:sz w:val="22"/>
        </w:rPr>
        <w:t xml:space="preserve">Review Date:  </w:t>
      </w:r>
      <w:r>
        <w:rPr>
          <w:rStyle w:val="SubtleEmphasis"/>
          <w:rFonts w:eastAsiaTheme="minorEastAsia"/>
          <w:i w:val="0"/>
          <w:sz w:val="22"/>
        </w:rPr>
        <w:t>Annual Review</w:t>
      </w:r>
    </w:p>
    <w:p w14:paraId="0A585884" w14:textId="661C020B" w:rsidR="00836CD1" w:rsidRDefault="00C1715C" w:rsidP="00815F06">
      <w:pPr>
        <w:spacing w:line="200" w:lineRule="exact"/>
      </w:pPr>
      <w:r>
        <w:rPr>
          <w:rStyle w:val="SubtleEmphasis"/>
          <w:rFonts w:eastAsiaTheme="minorEastAsia"/>
          <w:i w:val="0"/>
          <w:sz w:val="22"/>
        </w:rPr>
        <w:t xml:space="preserve"> </w:t>
      </w:r>
      <w:r w:rsidRPr="00942C98">
        <w:rPr>
          <w:rStyle w:val="SubtleEmphasis"/>
          <w:rFonts w:eastAsiaTheme="minorEastAsia"/>
          <w:i w:val="0"/>
          <w:sz w:val="22"/>
        </w:rPr>
        <w:t xml:space="preserve"> </w:t>
      </w:r>
    </w:p>
    <w:p w14:paraId="1C735A40" w14:textId="77777777" w:rsidR="00836CD1" w:rsidRDefault="00836CD1" w:rsidP="00815F06">
      <w:pPr>
        <w:spacing w:line="200" w:lineRule="exact"/>
      </w:pPr>
    </w:p>
    <w:p w14:paraId="57985564" w14:textId="33B9ECD3" w:rsidR="00C1715C" w:rsidRDefault="002D22CF" w:rsidP="002D22CF">
      <w:pPr>
        <w:spacing w:before="37"/>
        <w:ind w:left="108" w:hanging="108"/>
        <w:rPr>
          <w:rFonts w:ascii="Arial" w:eastAsia="Arial" w:hAnsi="Arial" w:cs="Arial"/>
          <w:sz w:val="22"/>
          <w:szCs w:val="22"/>
        </w:rPr>
        <w:sectPr w:rsidR="00C1715C" w:rsidSect="009A0187">
          <w:footerReference w:type="default" r:id="rId9"/>
          <w:pgSz w:w="11920" w:h="16840"/>
          <w:pgMar w:top="1340" w:right="1680" w:bottom="280" w:left="567" w:header="720" w:footer="720" w:gutter="0"/>
          <w:cols w:space="720"/>
        </w:sectPr>
      </w:pPr>
      <w:r>
        <w:rPr>
          <w:rFonts w:ascii="Arial" w:eastAsia="Arial" w:hAnsi="Arial" w:cs="Arial"/>
          <w:noProof/>
          <w:spacing w:val="4"/>
          <w:sz w:val="22"/>
          <w:szCs w:val="22"/>
        </w:rPr>
        <w:drawing>
          <wp:inline distT="0" distB="0" distL="0" distR="0" wp14:anchorId="7EBF2DBF" wp14:editId="75562E90">
            <wp:extent cx="652007" cy="776774"/>
            <wp:effectExtent l="0" t="0" r="0" b="4445"/>
            <wp:docPr id="2062840823" name="Picture 6" descr="Tenant Voice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40823" name="Picture 6" descr="Tenant Voice Approve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270" cy="858100"/>
                    </a:xfrm>
                    <a:prstGeom prst="rect">
                      <a:avLst/>
                    </a:prstGeom>
                    <a:noFill/>
                  </pic:spPr>
                </pic:pic>
              </a:graphicData>
            </a:graphic>
          </wp:inline>
        </w:drawing>
      </w:r>
      <w:bookmarkEnd w:id="1"/>
    </w:p>
    <w:p w14:paraId="0A10CA81" w14:textId="77777777" w:rsidR="0036235C" w:rsidRDefault="0036235C" w:rsidP="00815F06">
      <w:pPr>
        <w:spacing w:line="200" w:lineRule="exact"/>
      </w:pPr>
    </w:p>
    <w:p w14:paraId="41355CED" w14:textId="77777777" w:rsidR="0036235C" w:rsidRDefault="0036235C" w:rsidP="00815F06">
      <w:pPr>
        <w:spacing w:line="200" w:lineRule="exact"/>
      </w:pPr>
    </w:p>
    <w:p w14:paraId="373AD46D" w14:textId="77777777" w:rsidR="0036235C" w:rsidRDefault="00C962EB" w:rsidP="001C6D06">
      <w:pPr>
        <w:spacing w:before="25"/>
        <w:rPr>
          <w:rFonts w:ascii="Arial" w:eastAsia="Arial" w:hAnsi="Arial" w:cs="Arial"/>
          <w:b/>
          <w:color w:val="365F91"/>
          <w:sz w:val="28"/>
          <w:szCs w:val="28"/>
        </w:rPr>
      </w:pPr>
      <w:r>
        <w:rPr>
          <w:rFonts w:ascii="Arial" w:eastAsia="Arial" w:hAnsi="Arial" w:cs="Arial"/>
          <w:b/>
          <w:color w:val="365F91"/>
          <w:spacing w:val="-1"/>
          <w:sz w:val="28"/>
          <w:szCs w:val="28"/>
        </w:rPr>
        <w:t>Con</w:t>
      </w:r>
      <w:r>
        <w:rPr>
          <w:rFonts w:ascii="Arial" w:eastAsia="Arial" w:hAnsi="Arial" w:cs="Arial"/>
          <w:b/>
          <w:color w:val="365F91"/>
          <w:sz w:val="28"/>
          <w:szCs w:val="28"/>
        </w:rPr>
        <w:t>te</w:t>
      </w:r>
      <w:r>
        <w:rPr>
          <w:rFonts w:ascii="Arial" w:eastAsia="Arial" w:hAnsi="Arial" w:cs="Arial"/>
          <w:b/>
          <w:color w:val="365F91"/>
          <w:spacing w:val="-1"/>
          <w:sz w:val="28"/>
          <w:szCs w:val="28"/>
        </w:rPr>
        <w:t>n</w:t>
      </w:r>
      <w:r>
        <w:rPr>
          <w:rFonts w:ascii="Arial" w:eastAsia="Arial" w:hAnsi="Arial" w:cs="Arial"/>
          <w:b/>
          <w:color w:val="365F91"/>
          <w:sz w:val="28"/>
          <w:szCs w:val="28"/>
        </w:rPr>
        <w:t>ts</w:t>
      </w:r>
    </w:p>
    <w:p w14:paraId="66F43BC0" w14:textId="77777777" w:rsidR="001C6D06" w:rsidRDefault="001C6D06" w:rsidP="00454973">
      <w:pPr>
        <w:spacing w:before="25"/>
        <w:rPr>
          <w:rFonts w:ascii="Arial" w:eastAsia="Arial" w:hAnsi="Arial" w:cs="Arial"/>
          <w:sz w:val="28"/>
          <w:szCs w:val="28"/>
        </w:rPr>
      </w:pPr>
    </w:p>
    <w:p w14:paraId="42A53301" w14:textId="77777777" w:rsidR="0036235C" w:rsidRDefault="00C962EB" w:rsidP="00454973">
      <w:pPr>
        <w:spacing w:before="46"/>
        <w:ind w:left="100"/>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pacing w:val="52"/>
          <w:sz w:val="22"/>
          <w:szCs w:val="22"/>
        </w:rPr>
        <w:t xml:space="preserve"> </w:t>
      </w:r>
      <w:r>
        <w:rPr>
          <w:rFonts w:ascii="Arial" w:eastAsia="Arial" w:hAnsi="Arial" w:cs="Arial"/>
          <w:spacing w:val="-1"/>
          <w:sz w:val="22"/>
          <w:szCs w:val="22"/>
        </w:rPr>
        <w:t>P</w:t>
      </w:r>
      <w:r>
        <w:rPr>
          <w:rFonts w:ascii="Arial" w:eastAsia="Arial" w:hAnsi="Arial" w:cs="Arial"/>
          <w:sz w:val="22"/>
          <w:szCs w:val="22"/>
        </w:rPr>
        <w:t>urpos</w:t>
      </w:r>
      <w:r>
        <w:rPr>
          <w:rFonts w:ascii="Arial" w:eastAsia="Arial" w:hAnsi="Arial" w:cs="Arial"/>
          <w:spacing w:val="4"/>
          <w:sz w:val="22"/>
          <w:szCs w:val="22"/>
        </w:rPr>
        <w:t>e</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2</w:t>
      </w:r>
    </w:p>
    <w:p w14:paraId="56A289AD" w14:textId="77777777" w:rsidR="0036235C" w:rsidRDefault="0036235C" w:rsidP="00454973">
      <w:pPr>
        <w:spacing w:before="8"/>
        <w:rPr>
          <w:sz w:val="13"/>
          <w:szCs w:val="13"/>
        </w:rPr>
      </w:pPr>
    </w:p>
    <w:p w14:paraId="3488834C" w14:textId="77777777" w:rsidR="0036235C" w:rsidRDefault="00C962EB" w:rsidP="00454973">
      <w:pPr>
        <w:ind w:left="100"/>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pacing w:val="52"/>
          <w:sz w:val="22"/>
          <w:szCs w:val="22"/>
        </w:rPr>
        <w:t xml:space="preserve"> </w:t>
      </w:r>
      <w:r>
        <w:rPr>
          <w:rFonts w:ascii="Arial" w:eastAsia="Arial" w:hAnsi="Arial" w:cs="Arial"/>
          <w:spacing w:val="-1"/>
          <w:sz w:val="22"/>
          <w:szCs w:val="22"/>
        </w:rPr>
        <w:t>S</w:t>
      </w:r>
      <w:r>
        <w:rPr>
          <w:rFonts w:ascii="Arial" w:eastAsia="Arial" w:hAnsi="Arial" w:cs="Arial"/>
          <w:sz w:val="22"/>
          <w:szCs w:val="22"/>
        </w:rPr>
        <w:t>co</w:t>
      </w:r>
      <w:r>
        <w:rPr>
          <w:rFonts w:ascii="Arial" w:eastAsia="Arial" w:hAnsi="Arial" w:cs="Arial"/>
          <w:spacing w:val="-1"/>
          <w:sz w:val="22"/>
          <w:szCs w:val="22"/>
        </w:rPr>
        <w:t>p</w:t>
      </w:r>
      <w:r>
        <w:rPr>
          <w:rFonts w:ascii="Arial" w:eastAsia="Arial" w:hAnsi="Arial" w:cs="Arial"/>
          <w:spacing w:val="14"/>
          <w:sz w:val="22"/>
          <w:szCs w:val="22"/>
        </w:rPr>
        <w:t>e</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2</w:t>
      </w:r>
    </w:p>
    <w:p w14:paraId="7421BF17" w14:textId="77777777" w:rsidR="0036235C" w:rsidRDefault="0036235C" w:rsidP="00454973">
      <w:pPr>
        <w:spacing w:before="8"/>
        <w:rPr>
          <w:sz w:val="13"/>
          <w:szCs w:val="13"/>
        </w:rPr>
      </w:pPr>
    </w:p>
    <w:p w14:paraId="4DACD64E" w14:textId="77777777" w:rsidR="0036235C" w:rsidRDefault="00C962EB" w:rsidP="00454973">
      <w:pPr>
        <w:ind w:left="100"/>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spacing w:val="52"/>
          <w:sz w:val="22"/>
          <w:szCs w:val="22"/>
        </w:rPr>
        <w:t xml:space="preserve"> </w:t>
      </w:r>
      <w:r>
        <w:rPr>
          <w:rFonts w:ascii="Arial" w:eastAsia="Arial" w:hAnsi="Arial" w:cs="Arial"/>
          <w:spacing w:val="-1"/>
          <w:sz w:val="22"/>
          <w:szCs w:val="22"/>
        </w:rPr>
        <w:t>K</w:t>
      </w:r>
      <w:r>
        <w:rPr>
          <w:rFonts w:ascii="Arial" w:eastAsia="Arial" w:hAnsi="Arial" w:cs="Arial"/>
          <w:sz w:val="22"/>
          <w:szCs w:val="22"/>
        </w:rPr>
        <w:t>ey</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a</w:t>
      </w:r>
      <w:r>
        <w:rPr>
          <w:rFonts w:ascii="Arial" w:eastAsia="Arial" w:hAnsi="Arial" w:cs="Arial"/>
          <w:sz w:val="22"/>
          <w:szCs w:val="22"/>
        </w:rPr>
        <w:t>nd</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 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3"/>
          <w:sz w:val="22"/>
          <w:szCs w:val="22"/>
        </w:rPr>
        <w:t>s</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2"/>
          <w:sz w:val="22"/>
          <w:szCs w:val="22"/>
        </w:rPr>
        <w:t xml:space="preserve"> </w:t>
      </w:r>
      <w:r>
        <w:rPr>
          <w:rFonts w:ascii="Arial" w:eastAsia="Arial" w:hAnsi="Arial" w:cs="Arial"/>
          <w:sz w:val="22"/>
          <w:szCs w:val="22"/>
        </w:rPr>
        <w:t>2</w:t>
      </w:r>
    </w:p>
    <w:p w14:paraId="7AA65F66" w14:textId="77777777" w:rsidR="0036235C" w:rsidRDefault="0036235C" w:rsidP="00454973">
      <w:pPr>
        <w:spacing w:before="8"/>
        <w:rPr>
          <w:sz w:val="13"/>
          <w:szCs w:val="13"/>
        </w:rPr>
      </w:pPr>
    </w:p>
    <w:p w14:paraId="5BA6CFED" w14:textId="77777777" w:rsidR="0036235C" w:rsidRDefault="00C962EB" w:rsidP="00454973">
      <w:pPr>
        <w:ind w:left="100"/>
        <w:rPr>
          <w:rFonts w:ascii="Arial" w:eastAsia="Arial" w:hAnsi="Arial" w:cs="Arial"/>
          <w:sz w:val="22"/>
          <w:szCs w:val="22"/>
        </w:rPr>
      </w:pPr>
      <w:r>
        <w:rPr>
          <w:rFonts w:ascii="Arial" w:eastAsia="Arial" w:hAnsi="Arial" w:cs="Arial"/>
          <w:sz w:val="22"/>
          <w:szCs w:val="22"/>
        </w:rPr>
        <w:t>4.    L</w:t>
      </w:r>
      <w:r>
        <w:rPr>
          <w:rFonts w:ascii="Arial" w:eastAsia="Arial" w:hAnsi="Arial" w:cs="Arial"/>
          <w:spacing w:val="-1"/>
          <w:sz w:val="22"/>
          <w:szCs w:val="22"/>
        </w:rPr>
        <w:t>e</w:t>
      </w:r>
      <w:r>
        <w:rPr>
          <w:rFonts w:ascii="Arial" w:eastAsia="Arial" w:hAnsi="Arial" w:cs="Arial"/>
          <w:spacing w:val="2"/>
          <w:sz w:val="22"/>
          <w:szCs w:val="22"/>
        </w:rPr>
        <w:t>g</w:t>
      </w:r>
      <w:r>
        <w:rPr>
          <w:rFonts w:ascii="Arial" w:eastAsia="Arial" w:hAnsi="Arial" w:cs="Arial"/>
          <w:sz w:val="22"/>
          <w:szCs w:val="22"/>
        </w:rPr>
        <w:t>al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ato</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F</w:t>
      </w:r>
      <w:r>
        <w:rPr>
          <w:rFonts w:ascii="Arial" w:eastAsia="Arial" w:hAnsi="Arial" w:cs="Arial"/>
          <w:spacing w:val="-2"/>
          <w:sz w:val="22"/>
          <w:szCs w:val="22"/>
        </w:rPr>
        <w:t>r</w:t>
      </w:r>
      <w:r>
        <w:rPr>
          <w:rFonts w:ascii="Arial" w:eastAsia="Arial" w:hAnsi="Arial" w:cs="Arial"/>
          <w:sz w:val="22"/>
          <w:szCs w:val="22"/>
        </w:rPr>
        <w:t>ame</w:t>
      </w:r>
      <w:r>
        <w:rPr>
          <w:rFonts w:ascii="Arial" w:eastAsia="Arial" w:hAnsi="Arial" w:cs="Arial"/>
          <w:spacing w:val="-3"/>
          <w:sz w:val="22"/>
          <w:szCs w:val="22"/>
        </w:rPr>
        <w:t>w</w:t>
      </w:r>
      <w:r>
        <w:rPr>
          <w:rFonts w:ascii="Arial" w:eastAsia="Arial" w:hAnsi="Arial" w:cs="Arial"/>
          <w:sz w:val="22"/>
          <w:szCs w:val="22"/>
        </w:rPr>
        <w:t>ork</w:t>
      </w:r>
      <w:r>
        <w:rPr>
          <w:rFonts w:ascii="Arial" w:eastAsia="Arial" w:hAnsi="Arial" w:cs="Arial"/>
          <w:spacing w:val="-1"/>
          <w:sz w:val="22"/>
          <w:szCs w:val="22"/>
        </w:rPr>
        <w:t xml:space="preserve"> </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3</w:t>
      </w:r>
    </w:p>
    <w:p w14:paraId="2983AB50" w14:textId="77777777" w:rsidR="0036235C" w:rsidRDefault="0036235C" w:rsidP="00454973">
      <w:pPr>
        <w:spacing w:before="8"/>
        <w:rPr>
          <w:sz w:val="13"/>
          <w:szCs w:val="13"/>
        </w:rPr>
      </w:pPr>
    </w:p>
    <w:p w14:paraId="3B4FEB56" w14:textId="77777777" w:rsidR="0036235C" w:rsidRDefault="00C962EB" w:rsidP="00454973">
      <w:pPr>
        <w:ind w:left="100"/>
        <w:rPr>
          <w:rFonts w:ascii="Arial" w:eastAsia="Arial" w:hAnsi="Arial" w:cs="Arial"/>
          <w:sz w:val="22"/>
          <w:szCs w:val="22"/>
        </w:rPr>
      </w:pPr>
      <w:r>
        <w:rPr>
          <w:rFonts w:ascii="Arial" w:eastAsia="Arial" w:hAnsi="Arial" w:cs="Arial"/>
          <w:sz w:val="22"/>
          <w:szCs w:val="22"/>
        </w:rPr>
        <w:t xml:space="preserve">5.    </w:t>
      </w:r>
      <w:r>
        <w:rPr>
          <w:rFonts w:ascii="Arial" w:eastAsia="Arial" w:hAnsi="Arial" w:cs="Arial"/>
          <w:spacing w:val="-1"/>
          <w:sz w:val="22"/>
          <w:szCs w:val="22"/>
        </w:rPr>
        <w:t>S</w:t>
      </w:r>
      <w:r>
        <w:rPr>
          <w:rFonts w:ascii="Arial" w:eastAsia="Arial" w:hAnsi="Arial" w:cs="Arial"/>
          <w:sz w:val="22"/>
          <w:szCs w:val="22"/>
        </w:rPr>
        <w:t>et</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2"/>
          <w:sz w:val="22"/>
          <w:szCs w:val="22"/>
        </w:rPr>
        <w:t>e</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3"/>
          <w:sz w:val="22"/>
          <w:szCs w:val="22"/>
        </w:rPr>
        <w:t>C</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es</w:t>
      </w:r>
      <w:r>
        <w:rPr>
          <w:rFonts w:ascii="Arial" w:eastAsia="Arial" w:hAnsi="Arial" w:cs="Arial"/>
          <w:spacing w:val="-30"/>
          <w:sz w:val="22"/>
          <w:szCs w:val="22"/>
        </w:rPr>
        <w:t xml:space="preserve"> </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3</w:t>
      </w:r>
    </w:p>
    <w:p w14:paraId="040422D4" w14:textId="77777777" w:rsidR="0036235C" w:rsidRDefault="0036235C" w:rsidP="00454973">
      <w:pPr>
        <w:spacing w:before="8"/>
        <w:rPr>
          <w:sz w:val="13"/>
          <w:szCs w:val="13"/>
        </w:rPr>
      </w:pPr>
    </w:p>
    <w:p w14:paraId="2DB8D7AA"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5.1    </w:t>
      </w:r>
      <w:r>
        <w:rPr>
          <w:rFonts w:ascii="Arial" w:eastAsia="Arial" w:hAnsi="Arial" w:cs="Arial"/>
          <w:spacing w:val="60"/>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C</w:t>
      </w:r>
      <w:r>
        <w:rPr>
          <w:rFonts w:ascii="Arial" w:eastAsia="Arial" w:hAnsi="Arial" w:cs="Arial"/>
          <w:sz w:val="22"/>
          <w:szCs w:val="22"/>
        </w:rPr>
        <w:t>ur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40"/>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2"/>
          <w:sz w:val="22"/>
          <w:szCs w:val="22"/>
        </w:rPr>
        <w:t xml:space="preserve"> </w:t>
      </w:r>
      <w:r>
        <w:rPr>
          <w:rFonts w:ascii="Arial" w:eastAsia="Arial" w:hAnsi="Arial" w:cs="Arial"/>
          <w:sz w:val="22"/>
          <w:szCs w:val="22"/>
        </w:rPr>
        <w:t>3</w:t>
      </w:r>
    </w:p>
    <w:p w14:paraId="27365486" w14:textId="77777777" w:rsidR="0036235C" w:rsidRDefault="0036235C" w:rsidP="00454973">
      <w:pPr>
        <w:spacing w:before="9"/>
        <w:rPr>
          <w:sz w:val="13"/>
          <w:szCs w:val="13"/>
        </w:rPr>
      </w:pPr>
    </w:p>
    <w:p w14:paraId="6A556242"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5.2    </w:t>
      </w:r>
      <w:r>
        <w:rPr>
          <w:rFonts w:ascii="Arial" w:eastAsia="Arial" w:hAnsi="Arial" w:cs="Arial"/>
          <w:spacing w:val="60"/>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N</w:t>
      </w:r>
      <w:r>
        <w:rPr>
          <w:rFonts w:ascii="Arial" w:eastAsia="Arial" w:hAnsi="Arial" w:cs="Arial"/>
          <w:sz w:val="22"/>
          <w:szCs w:val="22"/>
        </w:rPr>
        <w:t>ew</w:t>
      </w:r>
      <w:r>
        <w:rPr>
          <w:rFonts w:ascii="Arial" w:eastAsia="Arial" w:hAnsi="Arial" w:cs="Arial"/>
          <w:spacing w:val="-2"/>
          <w:sz w:val="22"/>
          <w:szCs w:val="22"/>
        </w:rPr>
        <w:t xml:space="preserve"> </w:t>
      </w:r>
      <w:r>
        <w:rPr>
          <w:rFonts w:ascii="Arial" w:eastAsia="Arial" w:hAnsi="Arial" w:cs="Arial"/>
          <w:spacing w:val="2"/>
          <w:sz w:val="22"/>
          <w:szCs w:val="22"/>
        </w:rPr>
        <w:t>T</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nt</w:t>
      </w:r>
      <w:r>
        <w:rPr>
          <w:rFonts w:ascii="Arial" w:eastAsia="Arial" w:hAnsi="Arial" w:cs="Arial"/>
          <w:spacing w:val="5"/>
          <w:sz w:val="22"/>
          <w:szCs w:val="22"/>
        </w:rPr>
        <w:t>s</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2"/>
          <w:sz w:val="22"/>
          <w:szCs w:val="22"/>
        </w:rPr>
        <w:t xml:space="preserve"> </w:t>
      </w:r>
      <w:r>
        <w:rPr>
          <w:rFonts w:ascii="Arial" w:eastAsia="Arial" w:hAnsi="Arial" w:cs="Arial"/>
          <w:sz w:val="22"/>
          <w:szCs w:val="22"/>
        </w:rPr>
        <w:t>4</w:t>
      </w:r>
    </w:p>
    <w:p w14:paraId="68A7660D" w14:textId="77777777" w:rsidR="0036235C" w:rsidRDefault="0036235C" w:rsidP="00454973">
      <w:pPr>
        <w:spacing w:before="8"/>
        <w:rPr>
          <w:sz w:val="13"/>
          <w:szCs w:val="13"/>
        </w:rPr>
      </w:pPr>
    </w:p>
    <w:p w14:paraId="7902E606"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5.3    </w:t>
      </w:r>
      <w:r>
        <w:rPr>
          <w:rFonts w:ascii="Arial" w:eastAsia="Arial" w:hAnsi="Arial" w:cs="Arial"/>
          <w:spacing w:val="60"/>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 C</w:t>
      </w:r>
      <w:r>
        <w:rPr>
          <w:rFonts w:ascii="Arial" w:eastAsia="Arial" w:hAnsi="Arial" w:cs="Arial"/>
          <w:spacing w:val="-1"/>
          <w:sz w:val="22"/>
          <w:szCs w:val="22"/>
        </w:rPr>
        <w:t>h</w:t>
      </w:r>
      <w:r>
        <w:rPr>
          <w:rFonts w:ascii="Arial" w:eastAsia="Arial" w:hAnsi="Arial" w:cs="Arial"/>
          <w:sz w:val="22"/>
          <w:szCs w:val="22"/>
        </w:rPr>
        <w:t>ar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2"/>
          <w:sz w:val="22"/>
          <w:szCs w:val="22"/>
        </w:rPr>
        <w:t>s</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2"/>
          <w:sz w:val="22"/>
          <w:szCs w:val="22"/>
        </w:rPr>
        <w:t xml:space="preserve"> </w:t>
      </w:r>
      <w:r>
        <w:rPr>
          <w:rFonts w:ascii="Arial" w:eastAsia="Arial" w:hAnsi="Arial" w:cs="Arial"/>
          <w:sz w:val="22"/>
          <w:szCs w:val="22"/>
        </w:rPr>
        <w:t>4</w:t>
      </w:r>
    </w:p>
    <w:p w14:paraId="7F3F6432" w14:textId="77777777" w:rsidR="0036235C" w:rsidRDefault="0036235C" w:rsidP="00454973">
      <w:pPr>
        <w:spacing w:before="8"/>
        <w:rPr>
          <w:sz w:val="13"/>
          <w:szCs w:val="13"/>
        </w:rPr>
      </w:pPr>
    </w:p>
    <w:p w14:paraId="3DF3C148"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5.4    </w:t>
      </w:r>
      <w:r>
        <w:rPr>
          <w:rFonts w:ascii="Arial" w:eastAsia="Arial" w:hAnsi="Arial" w:cs="Arial"/>
          <w:spacing w:val="60"/>
          <w:sz w:val="22"/>
          <w:szCs w:val="22"/>
        </w:rPr>
        <w:t xml:space="preserve"> </w:t>
      </w:r>
      <w:r>
        <w:rPr>
          <w:rFonts w:ascii="Arial" w:eastAsia="Arial" w:hAnsi="Arial" w:cs="Arial"/>
          <w:spacing w:val="1"/>
          <w:sz w:val="22"/>
          <w:szCs w:val="22"/>
        </w:rPr>
        <w:t>G</w:t>
      </w:r>
      <w:r>
        <w:rPr>
          <w:rFonts w:ascii="Arial" w:eastAsia="Arial" w:hAnsi="Arial" w:cs="Arial"/>
          <w:sz w:val="22"/>
          <w:szCs w:val="22"/>
        </w:rPr>
        <w:t>ar</w:t>
      </w:r>
      <w:r>
        <w:rPr>
          <w:rFonts w:ascii="Arial" w:eastAsia="Arial" w:hAnsi="Arial" w:cs="Arial"/>
          <w:spacing w:val="-2"/>
          <w:sz w:val="22"/>
          <w:szCs w:val="22"/>
        </w:rPr>
        <w:t>a</w:t>
      </w:r>
      <w:r>
        <w:rPr>
          <w:rFonts w:ascii="Arial" w:eastAsia="Arial" w:hAnsi="Arial" w:cs="Arial"/>
          <w:spacing w:val="2"/>
          <w:sz w:val="22"/>
          <w:szCs w:val="22"/>
        </w:rPr>
        <w:t>g</w:t>
      </w:r>
      <w:r>
        <w:rPr>
          <w:rFonts w:ascii="Arial" w:eastAsia="Arial" w:hAnsi="Arial" w:cs="Arial"/>
          <w:sz w:val="22"/>
          <w:szCs w:val="22"/>
        </w:rPr>
        <w:t>es</w:t>
      </w:r>
      <w:r>
        <w:rPr>
          <w:rFonts w:ascii="Arial" w:eastAsia="Arial" w:hAnsi="Arial" w:cs="Arial"/>
          <w:spacing w:val="-15"/>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2"/>
          <w:sz w:val="22"/>
          <w:szCs w:val="22"/>
        </w:rPr>
        <w:t xml:space="preserve"> </w:t>
      </w:r>
      <w:r>
        <w:rPr>
          <w:rFonts w:ascii="Arial" w:eastAsia="Arial" w:hAnsi="Arial" w:cs="Arial"/>
          <w:sz w:val="22"/>
          <w:szCs w:val="22"/>
        </w:rPr>
        <w:t>5</w:t>
      </w:r>
    </w:p>
    <w:p w14:paraId="4B4ACF62" w14:textId="77777777" w:rsidR="0036235C" w:rsidRDefault="0036235C" w:rsidP="00454973">
      <w:pPr>
        <w:spacing w:before="6"/>
        <w:rPr>
          <w:sz w:val="13"/>
          <w:szCs w:val="13"/>
        </w:rPr>
      </w:pPr>
    </w:p>
    <w:p w14:paraId="1002AF7B"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5.5    </w:t>
      </w:r>
      <w:r>
        <w:rPr>
          <w:rFonts w:ascii="Arial" w:eastAsia="Arial" w:hAnsi="Arial" w:cs="Arial"/>
          <w:spacing w:val="60"/>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argea</w:t>
      </w:r>
      <w:r>
        <w:rPr>
          <w:rFonts w:ascii="Arial" w:eastAsia="Arial" w:hAnsi="Arial" w:cs="Arial"/>
          <w:spacing w:val="-1"/>
          <w:sz w:val="22"/>
          <w:szCs w:val="22"/>
        </w:rPr>
        <w:t>bl</w:t>
      </w:r>
      <w:r>
        <w:rPr>
          <w:rFonts w:ascii="Arial" w:eastAsia="Arial" w:hAnsi="Arial" w:cs="Arial"/>
          <w:sz w:val="22"/>
          <w:szCs w:val="22"/>
        </w:rPr>
        <w:t>e R</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pacing w:val="1"/>
          <w:sz w:val="22"/>
          <w:szCs w:val="22"/>
        </w:rPr>
        <w:t>r</w:t>
      </w:r>
      <w:r>
        <w:rPr>
          <w:rFonts w:ascii="Arial" w:eastAsia="Arial" w:hAnsi="Arial" w:cs="Arial"/>
          <w:spacing w:val="13"/>
          <w:sz w:val="22"/>
          <w:szCs w:val="22"/>
        </w:rPr>
        <w:t>s</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5</w:t>
      </w:r>
    </w:p>
    <w:p w14:paraId="5212C318" w14:textId="77777777" w:rsidR="0036235C" w:rsidRDefault="0036235C" w:rsidP="00454973">
      <w:pPr>
        <w:spacing w:before="8"/>
        <w:rPr>
          <w:sz w:val="13"/>
          <w:szCs w:val="13"/>
        </w:rPr>
      </w:pPr>
    </w:p>
    <w:p w14:paraId="34D35F83"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5.6    </w:t>
      </w:r>
      <w:r>
        <w:rPr>
          <w:rFonts w:ascii="Arial" w:eastAsia="Arial" w:hAnsi="Arial" w:cs="Arial"/>
          <w:spacing w:val="60"/>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7"/>
          <w:sz w:val="22"/>
          <w:szCs w:val="22"/>
        </w:rPr>
        <w:t xml:space="preserve"> </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6</w:t>
      </w:r>
    </w:p>
    <w:p w14:paraId="2C03FEBB" w14:textId="77777777" w:rsidR="0036235C" w:rsidRDefault="0036235C" w:rsidP="00454973">
      <w:pPr>
        <w:spacing w:before="8"/>
        <w:rPr>
          <w:sz w:val="13"/>
          <w:szCs w:val="13"/>
        </w:rPr>
      </w:pPr>
    </w:p>
    <w:p w14:paraId="3050131E" w14:textId="77777777" w:rsidR="0036235C" w:rsidRDefault="00C962EB" w:rsidP="00454973">
      <w:pPr>
        <w:ind w:left="100"/>
        <w:rPr>
          <w:rFonts w:ascii="Arial" w:eastAsia="Arial" w:hAnsi="Arial" w:cs="Arial"/>
          <w:sz w:val="22"/>
          <w:szCs w:val="22"/>
        </w:rPr>
      </w:pPr>
      <w:r>
        <w:rPr>
          <w:rFonts w:ascii="Arial" w:eastAsia="Arial" w:hAnsi="Arial" w:cs="Arial"/>
          <w:sz w:val="22"/>
          <w:szCs w:val="22"/>
        </w:rPr>
        <w:t xml:space="preserve">6.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2"/>
          <w:sz w:val="22"/>
          <w:szCs w:val="22"/>
        </w:rPr>
        <w:t>v</w:t>
      </w:r>
      <w:r>
        <w:rPr>
          <w:rFonts w:ascii="Arial" w:eastAsia="Arial" w:hAnsi="Arial" w:cs="Arial"/>
          <w:sz w:val="22"/>
          <w:szCs w:val="22"/>
        </w:rPr>
        <w:t>ery</w:t>
      </w:r>
      <w:r>
        <w:rPr>
          <w:rFonts w:ascii="Arial" w:eastAsia="Arial" w:hAnsi="Arial" w:cs="Arial"/>
          <w:spacing w:val="-1"/>
          <w:sz w:val="22"/>
          <w:szCs w:val="22"/>
        </w:rPr>
        <w:t xml:space="preserve"> 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6</w:t>
      </w:r>
    </w:p>
    <w:p w14:paraId="0AFA2ECF" w14:textId="77777777" w:rsidR="0036235C" w:rsidRDefault="0036235C" w:rsidP="00454973">
      <w:pPr>
        <w:spacing w:before="8"/>
        <w:rPr>
          <w:sz w:val="13"/>
          <w:szCs w:val="13"/>
        </w:rPr>
      </w:pPr>
    </w:p>
    <w:p w14:paraId="3AE2648F" w14:textId="77777777" w:rsidR="0036235C" w:rsidRDefault="00C962EB" w:rsidP="00454973">
      <w:pPr>
        <w:ind w:left="100"/>
        <w:rPr>
          <w:rFonts w:ascii="Arial" w:eastAsia="Arial" w:hAnsi="Arial" w:cs="Arial"/>
          <w:sz w:val="22"/>
          <w:szCs w:val="22"/>
        </w:rPr>
      </w:pPr>
      <w:r>
        <w:rPr>
          <w:rFonts w:ascii="Arial" w:eastAsia="Arial" w:hAnsi="Arial" w:cs="Arial"/>
          <w:sz w:val="22"/>
          <w:szCs w:val="22"/>
        </w:rPr>
        <w:t xml:space="preserve">7.   </w:t>
      </w:r>
      <w:r>
        <w:rPr>
          <w:rFonts w:ascii="Arial" w:eastAsia="Arial" w:hAnsi="Arial" w:cs="Arial"/>
          <w:spacing w:val="52"/>
          <w:sz w:val="22"/>
          <w:szCs w:val="22"/>
        </w:rPr>
        <w:t xml:space="preserve">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pacing w:val="2"/>
          <w:sz w:val="22"/>
          <w:szCs w:val="22"/>
        </w:rPr>
        <w:t>c</w:t>
      </w:r>
      <w:r>
        <w:rPr>
          <w:rFonts w:ascii="Arial" w:eastAsia="Arial" w:hAnsi="Arial" w:cs="Arial"/>
          <w:sz w:val="22"/>
          <w:szCs w:val="22"/>
        </w:rPr>
        <w:t>y</w:t>
      </w:r>
      <w:r>
        <w:rPr>
          <w:rFonts w:ascii="Arial" w:eastAsia="Arial" w:hAnsi="Arial" w:cs="Arial"/>
          <w:spacing w:val="-1"/>
          <w:sz w:val="22"/>
          <w:szCs w:val="22"/>
        </w:rPr>
        <w:t xml:space="preserve"> D</w:t>
      </w:r>
      <w:r>
        <w:rPr>
          <w:rFonts w:ascii="Arial" w:eastAsia="Arial" w:hAnsi="Arial" w:cs="Arial"/>
          <w:sz w:val="22"/>
          <w:szCs w:val="22"/>
        </w:rPr>
        <w:t>eta</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9"/>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7</w:t>
      </w:r>
    </w:p>
    <w:p w14:paraId="1A38A5FB" w14:textId="77777777" w:rsidR="0036235C" w:rsidRDefault="0036235C" w:rsidP="00454973">
      <w:pPr>
        <w:spacing w:before="8"/>
        <w:rPr>
          <w:sz w:val="13"/>
          <w:szCs w:val="13"/>
        </w:rPr>
      </w:pPr>
    </w:p>
    <w:p w14:paraId="0A445478"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7.1    </w:t>
      </w:r>
      <w:r>
        <w:rPr>
          <w:rFonts w:ascii="Arial" w:eastAsia="Arial" w:hAnsi="Arial" w:cs="Arial"/>
          <w:spacing w:val="60"/>
          <w:sz w:val="22"/>
          <w:szCs w:val="22"/>
        </w:rPr>
        <w:t xml:space="preserve">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l</w:t>
      </w:r>
      <w:r>
        <w:rPr>
          <w:rFonts w:ascii="Arial" w:eastAsia="Arial" w:hAnsi="Arial" w:cs="Arial"/>
          <w:sz w:val="22"/>
          <w:szCs w:val="22"/>
        </w:rPr>
        <w:t>ord</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6"/>
          <w:sz w:val="22"/>
          <w:szCs w:val="22"/>
        </w:rPr>
        <w:t xml:space="preserve"> </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7</w:t>
      </w:r>
    </w:p>
    <w:p w14:paraId="7A69419A" w14:textId="77777777" w:rsidR="0036235C" w:rsidRDefault="0036235C" w:rsidP="00454973">
      <w:pPr>
        <w:spacing w:before="8"/>
        <w:rPr>
          <w:sz w:val="13"/>
          <w:szCs w:val="13"/>
        </w:rPr>
      </w:pPr>
    </w:p>
    <w:p w14:paraId="3306B21F"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7.2    </w:t>
      </w:r>
      <w:r>
        <w:rPr>
          <w:rFonts w:ascii="Arial" w:eastAsia="Arial" w:hAnsi="Arial" w:cs="Arial"/>
          <w:spacing w:val="60"/>
          <w:sz w:val="22"/>
          <w:szCs w:val="22"/>
        </w:rPr>
        <w:t xml:space="preserve"> </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36"/>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2"/>
          <w:sz w:val="22"/>
          <w:szCs w:val="22"/>
        </w:rPr>
        <w:t xml:space="preserve"> </w:t>
      </w:r>
      <w:r>
        <w:rPr>
          <w:rFonts w:ascii="Arial" w:eastAsia="Arial" w:hAnsi="Arial" w:cs="Arial"/>
          <w:sz w:val="22"/>
          <w:szCs w:val="22"/>
        </w:rPr>
        <w:t>7</w:t>
      </w:r>
    </w:p>
    <w:p w14:paraId="22EC2ECC" w14:textId="77777777" w:rsidR="0036235C" w:rsidRDefault="0036235C" w:rsidP="00454973">
      <w:pPr>
        <w:spacing w:before="9"/>
        <w:rPr>
          <w:sz w:val="13"/>
          <w:szCs w:val="13"/>
        </w:rPr>
      </w:pPr>
    </w:p>
    <w:p w14:paraId="59CC124A"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7.3    </w:t>
      </w:r>
      <w:r>
        <w:rPr>
          <w:rFonts w:ascii="Arial" w:eastAsia="Arial" w:hAnsi="Arial" w:cs="Arial"/>
          <w:spacing w:val="60"/>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40"/>
          <w:sz w:val="22"/>
          <w:szCs w:val="22"/>
        </w:rPr>
        <w:t xml:space="preserve"> </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8</w:t>
      </w:r>
    </w:p>
    <w:p w14:paraId="04E673FB" w14:textId="77777777" w:rsidR="0036235C" w:rsidRDefault="0036235C" w:rsidP="00454973">
      <w:pPr>
        <w:spacing w:before="8"/>
        <w:rPr>
          <w:sz w:val="13"/>
          <w:szCs w:val="13"/>
        </w:rPr>
      </w:pPr>
    </w:p>
    <w:p w14:paraId="17FC2885"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7.4    </w:t>
      </w:r>
      <w:r>
        <w:rPr>
          <w:rFonts w:ascii="Arial" w:eastAsia="Arial" w:hAnsi="Arial" w:cs="Arial"/>
          <w:spacing w:val="60"/>
          <w:sz w:val="22"/>
          <w:szCs w:val="22"/>
        </w:rPr>
        <w:t xml:space="preserve"> </w:t>
      </w:r>
      <w:r>
        <w:rPr>
          <w:rFonts w:ascii="Arial" w:eastAsia="Arial" w:hAnsi="Arial" w:cs="Arial"/>
          <w:spacing w:val="-1"/>
          <w:sz w:val="22"/>
          <w:szCs w:val="22"/>
        </w:rPr>
        <w:t>A</w:t>
      </w:r>
      <w:r>
        <w:rPr>
          <w:rFonts w:ascii="Arial" w:eastAsia="Arial" w:hAnsi="Arial" w:cs="Arial"/>
          <w:sz w:val="22"/>
          <w:szCs w:val="22"/>
        </w:rPr>
        <w:t>ssessme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z w:val="22"/>
          <w:szCs w:val="22"/>
        </w:rPr>
        <w:t>t a</w:t>
      </w:r>
      <w:r>
        <w:rPr>
          <w:rFonts w:ascii="Arial" w:eastAsia="Arial" w:hAnsi="Arial" w:cs="Arial"/>
          <w:spacing w:val="-3"/>
          <w:sz w:val="22"/>
          <w:szCs w:val="22"/>
        </w:rPr>
        <w:t>n</w:t>
      </w:r>
      <w:r>
        <w:rPr>
          <w:rFonts w:ascii="Arial" w:eastAsia="Arial" w:hAnsi="Arial" w:cs="Arial"/>
          <w:sz w:val="22"/>
          <w:szCs w:val="22"/>
        </w:rPr>
        <w:t>d l</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4"/>
          <w:sz w:val="22"/>
          <w:szCs w:val="22"/>
        </w:rPr>
        <w:t>s</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2"/>
          <w:sz w:val="22"/>
          <w:szCs w:val="22"/>
        </w:rPr>
        <w:t xml:space="preserve"> </w:t>
      </w:r>
      <w:r>
        <w:rPr>
          <w:rFonts w:ascii="Arial" w:eastAsia="Arial" w:hAnsi="Arial" w:cs="Arial"/>
          <w:sz w:val="22"/>
          <w:szCs w:val="22"/>
        </w:rPr>
        <w:t>9</w:t>
      </w:r>
    </w:p>
    <w:p w14:paraId="3FAB42F8" w14:textId="77777777" w:rsidR="0036235C" w:rsidRDefault="0036235C" w:rsidP="00454973">
      <w:pPr>
        <w:spacing w:before="8"/>
        <w:rPr>
          <w:sz w:val="13"/>
          <w:szCs w:val="13"/>
        </w:rPr>
      </w:pPr>
    </w:p>
    <w:p w14:paraId="2834F6F7"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7.5    </w:t>
      </w:r>
      <w:r>
        <w:rPr>
          <w:rFonts w:ascii="Arial" w:eastAsia="Arial" w:hAnsi="Arial" w:cs="Arial"/>
          <w:spacing w:val="60"/>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14"/>
          <w:sz w:val="22"/>
          <w:szCs w:val="22"/>
        </w:rPr>
        <w:t>y</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9</w:t>
      </w:r>
    </w:p>
    <w:p w14:paraId="12F33787" w14:textId="77777777" w:rsidR="0036235C" w:rsidRDefault="0036235C" w:rsidP="00454973">
      <w:pPr>
        <w:spacing w:before="6"/>
        <w:rPr>
          <w:sz w:val="13"/>
          <w:szCs w:val="13"/>
        </w:rPr>
      </w:pPr>
    </w:p>
    <w:p w14:paraId="17A5E8B3"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7.6    </w:t>
      </w:r>
      <w:r>
        <w:rPr>
          <w:rFonts w:ascii="Arial" w:eastAsia="Arial" w:hAnsi="Arial" w:cs="Arial"/>
          <w:spacing w:val="60"/>
          <w:sz w:val="22"/>
          <w:szCs w:val="22"/>
        </w:rPr>
        <w:t xml:space="preserve"> </w:t>
      </w:r>
      <w:r>
        <w:rPr>
          <w:rFonts w:ascii="Arial" w:eastAsia="Arial" w:hAnsi="Arial" w:cs="Arial"/>
          <w:spacing w:val="-1"/>
          <w:sz w:val="22"/>
          <w:szCs w:val="22"/>
        </w:rPr>
        <w:t>E</w:t>
      </w:r>
      <w:r>
        <w:rPr>
          <w:rFonts w:ascii="Arial" w:eastAsia="Arial" w:hAnsi="Arial" w:cs="Arial"/>
          <w:sz w:val="22"/>
          <w:szCs w:val="22"/>
        </w:rPr>
        <w:t>arly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5"/>
          <w:sz w:val="22"/>
          <w:szCs w:val="22"/>
        </w:rPr>
        <w:t>n</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10</w:t>
      </w:r>
    </w:p>
    <w:p w14:paraId="52DCC669" w14:textId="77777777" w:rsidR="0036235C" w:rsidRDefault="0036235C" w:rsidP="00454973">
      <w:pPr>
        <w:spacing w:before="8"/>
        <w:rPr>
          <w:sz w:val="13"/>
          <w:szCs w:val="13"/>
        </w:rPr>
      </w:pPr>
    </w:p>
    <w:p w14:paraId="7AB48A80"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7.7    </w:t>
      </w:r>
      <w:r>
        <w:rPr>
          <w:rFonts w:ascii="Arial" w:eastAsia="Arial" w:hAnsi="Arial" w:cs="Arial"/>
          <w:spacing w:val="60"/>
          <w:sz w:val="22"/>
          <w:szCs w:val="22"/>
        </w:rPr>
        <w:t xml:space="preserve"> </w:t>
      </w:r>
      <w:r>
        <w:rPr>
          <w:rFonts w:ascii="Arial" w:eastAsia="Arial" w:hAnsi="Arial" w:cs="Arial"/>
          <w:spacing w:val="-1"/>
          <w:sz w:val="22"/>
          <w:szCs w:val="22"/>
        </w:rPr>
        <w:t>S</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us/pe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9"/>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10</w:t>
      </w:r>
    </w:p>
    <w:p w14:paraId="7B3240F7" w14:textId="77777777" w:rsidR="0036235C" w:rsidRDefault="0036235C" w:rsidP="00454973">
      <w:pPr>
        <w:spacing w:before="8"/>
        <w:rPr>
          <w:sz w:val="13"/>
          <w:szCs w:val="13"/>
        </w:rPr>
      </w:pPr>
    </w:p>
    <w:p w14:paraId="51F3364C"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7.8    </w:t>
      </w:r>
      <w:r>
        <w:rPr>
          <w:rFonts w:ascii="Arial" w:eastAsia="Arial" w:hAnsi="Arial" w:cs="Arial"/>
          <w:spacing w:val="60"/>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co</w:t>
      </w:r>
      <w:r>
        <w:rPr>
          <w:rFonts w:ascii="Arial" w:eastAsia="Arial" w:hAnsi="Arial" w:cs="Arial"/>
          <w:spacing w:val="-3"/>
          <w:sz w:val="22"/>
          <w:szCs w:val="22"/>
        </w:rPr>
        <w:t>u</w:t>
      </w:r>
      <w:r>
        <w:rPr>
          <w:rFonts w:ascii="Arial" w:eastAsia="Arial" w:hAnsi="Arial" w:cs="Arial"/>
          <w:sz w:val="22"/>
          <w:szCs w:val="22"/>
        </w:rPr>
        <w:t>nt</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11</w:t>
      </w:r>
    </w:p>
    <w:p w14:paraId="7A76D11B" w14:textId="77777777" w:rsidR="0036235C" w:rsidRDefault="0036235C" w:rsidP="00454973">
      <w:pPr>
        <w:spacing w:before="8"/>
        <w:rPr>
          <w:sz w:val="13"/>
          <w:szCs w:val="13"/>
        </w:rPr>
      </w:pPr>
    </w:p>
    <w:p w14:paraId="3B40EE4C"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7.9    </w:t>
      </w:r>
      <w:r>
        <w:rPr>
          <w:rFonts w:ascii="Arial" w:eastAsia="Arial" w:hAnsi="Arial" w:cs="Arial"/>
          <w:spacing w:val="60"/>
          <w:sz w:val="22"/>
          <w:szCs w:val="22"/>
        </w:rPr>
        <w:t xml:space="preserve"> </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ards</w:t>
      </w:r>
      <w:r>
        <w:rPr>
          <w:rFonts w:ascii="Arial" w:eastAsia="Arial" w:hAnsi="Arial" w:cs="Arial"/>
          <w:spacing w:val="1"/>
          <w:sz w:val="22"/>
          <w:szCs w:val="22"/>
        </w:rPr>
        <w:t xml:space="preserve"> </w:t>
      </w:r>
      <w:r>
        <w:rPr>
          <w:rFonts w:ascii="Arial" w:eastAsia="Arial" w:hAnsi="Arial" w:cs="Arial"/>
          <w:spacing w:val="-1"/>
          <w:sz w:val="22"/>
          <w:szCs w:val="22"/>
        </w:rPr>
        <w:t>V</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6"/>
          <w:sz w:val="22"/>
          <w:szCs w:val="22"/>
        </w:rPr>
        <w:t xml:space="preserve"> </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12</w:t>
      </w:r>
    </w:p>
    <w:p w14:paraId="4502AC41" w14:textId="77777777" w:rsidR="0036235C" w:rsidRDefault="0036235C" w:rsidP="00454973">
      <w:pPr>
        <w:spacing w:before="8"/>
        <w:rPr>
          <w:sz w:val="13"/>
          <w:szCs w:val="13"/>
        </w:rPr>
      </w:pPr>
    </w:p>
    <w:p w14:paraId="129720DE" w14:textId="77777777" w:rsidR="0036235C" w:rsidRDefault="00C962EB" w:rsidP="00454973">
      <w:pPr>
        <w:ind w:left="528"/>
        <w:rPr>
          <w:rFonts w:ascii="Arial" w:eastAsia="Arial" w:hAnsi="Arial" w:cs="Arial"/>
          <w:sz w:val="22"/>
          <w:szCs w:val="22"/>
        </w:rPr>
      </w:pPr>
      <w:r>
        <w:rPr>
          <w:rFonts w:ascii="Arial" w:eastAsia="Arial" w:hAnsi="Arial" w:cs="Arial"/>
          <w:sz w:val="22"/>
          <w:szCs w:val="22"/>
        </w:rPr>
        <w:t xml:space="preserve">7.10  </w:t>
      </w:r>
      <w:r>
        <w:rPr>
          <w:rFonts w:ascii="Arial" w:eastAsia="Arial" w:hAnsi="Arial" w:cs="Arial"/>
          <w:spacing w:val="59"/>
          <w:sz w:val="22"/>
          <w:szCs w:val="22"/>
        </w:rPr>
        <w:t xml:space="preserve"> </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ersal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t</w:t>
      </w:r>
      <w:r>
        <w:rPr>
          <w:rFonts w:ascii="Arial" w:eastAsia="Arial" w:hAnsi="Arial" w:cs="Arial"/>
          <w:spacing w:val="-44"/>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12</w:t>
      </w:r>
    </w:p>
    <w:p w14:paraId="4AD4A3AA" w14:textId="77777777" w:rsidR="0036235C" w:rsidRDefault="0036235C" w:rsidP="00454973">
      <w:pPr>
        <w:spacing w:before="8"/>
        <w:rPr>
          <w:sz w:val="13"/>
          <w:szCs w:val="13"/>
        </w:rPr>
      </w:pPr>
    </w:p>
    <w:p w14:paraId="5A978161" w14:textId="77777777" w:rsidR="0036235C" w:rsidRDefault="00C962EB" w:rsidP="00454973">
      <w:pPr>
        <w:ind w:left="100"/>
        <w:rPr>
          <w:rFonts w:ascii="Arial" w:eastAsia="Arial" w:hAnsi="Arial" w:cs="Arial"/>
          <w:sz w:val="22"/>
          <w:szCs w:val="22"/>
        </w:rPr>
      </w:pPr>
      <w:r>
        <w:rPr>
          <w:rFonts w:ascii="Arial" w:eastAsia="Arial" w:hAnsi="Arial" w:cs="Arial"/>
          <w:sz w:val="22"/>
          <w:szCs w:val="22"/>
        </w:rPr>
        <w:t xml:space="preserve">8.    </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z w:val="22"/>
          <w:szCs w:val="22"/>
        </w:rPr>
        <w:t>a Pr</w:t>
      </w:r>
      <w:r>
        <w:rPr>
          <w:rFonts w:ascii="Arial" w:eastAsia="Arial" w:hAnsi="Arial" w:cs="Arial"/>
          <w:spacing w:val="-2"/>
          <w:sz w:val="22"/>
          <w:szCs w:val="22"/>
        </w:rPr>
        <w:t>o</w:t>
      </w:r>
      <w:r>
        <w:rPr>
          <w:rFonts w:ascii="Arial" w:eastAsia="Arial" w:hAnsi="Arial" w:cs="Arial"/>
          <w:spacing w:val="1"/>
          <w:sz w:val="22"/>
          <w:szCs w:val="22"/>
        </w:rPr>
        <w:t>t</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6"/>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12</w:t>
      </w:r>
    </w:p>
    <w:p w14:paraId="014B512A" w14:textId="77777777" w:rsidR="0036235C" w:rsidRDefault="0036235C" w:rsidP="00454973">
      <w:pPr>
        <w:spacing w:before="9"/>
        <w:rPr>
          <w:sz w:val="13"/>
          <w:szCs w:val="13"/>
        </w:rPr>
      </w:pPr>
    </w:p>
    <w:p w14:paraId="41757374" w14:textId="77777777" w:rsidR="0036235C" w:rsidRDefault="00C962EB" w:rsidP="00454973">
      <w:pPr>
        <w:ind w:left="100"/>
        <w:rPr>
          <w:rFonts w:ascii="Arial" w:eastAsia="Arial" w:hAnsi="Arial" w:cs="Arial"/>
          <w:sz w:val="22"/>
          <w:szCs w:val="22"/>
        </w:rPr>
      </w:pPr>
      <w:r>
        <w:rPr>
          <w:rFonts w:ascii="Arial" w:eastAsia="Arial" w:hAnsi="Arial" w:cs="Arial"/>
          <w:sz w:val="22"/>
          <w:szCs w:val="22"/>
        </w:rPr>
        <w:t xml:space="preserve">9.   </w:t>
      </w:r>
      <w:r>
        <w:rPr>
          <w:rFonts w:ascii="Arial" w:eastAsia="Arial" w:hAnsi="Arial" w:cs="Arial"/>
          <w:spacing w:val="52"/>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ali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1"/>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13</w:t>
      </w:r>
    </w:p>
    <w:p w14:paraId="51DAEFA6" w14:textId="77777777" w:rsidR="0036235C" w:rsidRDefault="0036235C" w:rsidP="00454973">
      <w:pPr>
        <w:spacing w:before="8"/>
        <w:rPr>
          <w:sz w:val="13"/>
          <w:szCs w:val="13"/>
        </w:rPr>
      </w:pPr>
      <w:bookmarkStart w:id="2" w:name="_GoBack"/>
      <w:bookmarkEnd w:id="2"/>
    </w:p>
    <w:p w14:paraId="572895AF" w14:textId="77777777" w:rsidR="0036235C" w:rsidRDefault="00C962EB" w:rsidP="00454973">
      <w:pPr>
        <w:tabs>
          <w:tab w:val="left" w:pos="567"/>
        </w:tabs>
        <w:ind w:left="100"/>
        <w:rPr>
          <w:rFonts w:ascii="Arial" w:eastAsia="Arial" w:hAnsi="Arial" w:cs="Arial"/>
          <w:sz w:val="22"/>
          <w:szCs w:val="22"/>
        </w:rPr>
      </w:pPr>
      <w:r>
        <w:rPr>
          <w:rFonts w:ascii="Arial" w:eastAsia="Arial" w:hAnsi="Arial" w:cs="Arial"/>
          <w:sz w:val="22"/>
          <w:szCs w:val="22"/>
        </w:rPr>
        <w:t>10.   L</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k</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43"/>
          <w:sz w:val="22"/>
          <w:szCs w:val="22"/>
        </w:rPr>
        <w:t xml:space="preserve"> </w:t>
      </w:r>
      <w:r>
        <w:rPr>
          <w:rFonts w:ascii="Arial" w:eastAsia="Arial" w:hAnsi="Arial" w:cs="Arial"/>
          <w:spacing w:val="1"/>
          <w:sz w:val="22"/>
          <w:szCs w:val="22"/>
        </w:rPr>
        <w:t>............................</w:t>
      </w:r>
      <w:r w:rsidR="00B446E8">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13</w:t>
      </w:r>
    </w:p>
    <w:p w14:paraId="4B03475F" w14:textId="77777777" w:rsidR="0036235C" w:rsidRDefault="0036235C" w:rsidP="00454973">
      <w:pPr>
        <w:spacing w:before="8"/>
        <w:rPr>
          <w:sz w:val="13"/>
          <w:szCs w:val="13"/>
        </w:rPr>
      </w:pPr>
    </w:p>
    <w:p w14:paraId="57D5D776" w14:textId="2C0AAC5C" w:rsidR="0036235C" w:rsidRDefault="00C962EB" w:rsidP="00454973">
      <w:pPr>
        <w:ind w:left="100"/>
        <w:rPr>
          <w:rFonts w:ascii="Arial" w:eastAsia="Arial" w:hAnsi="Arial" w:cs="Arial"/>
          <w:sz w:val="22"/>
          <w:szCs w:val="22"/>
        </w:rPr>
      </w:pPr>
      <w:r>
        <w:rPr>
          <w:rFonts w:ascii="Arial" w:eastAsia="Arial" w:hAnsi="Arial" w:cs="Arial"/>
          <w:sz w:val="22"/>
          <w:szCs w:val="22"/>
        </w:rPr>
        <w:t xml:space="preserve">11.   </w:t>
      </w:r>
      <w:r>
        <w:rPr>
          <w:rFonts w:ascii="Arial" w:eastAsia="Arial" w:hAnsi="Arial" w:cs="Arial"/>
          <w:spacing w:val="-4"/>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suri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6"/>
          <w:sz w:val="22"/>
          <w:szCs w:val="22"/>
        </w:rPr>
        <w:t xml:space="preserve"> </w:t>
      </w:r>
      <w:r>
        <w:rPr>
          <w:rFonts w:ascii="Arial" w:eastAsia="Arial" w:hAnsi="Arial" w:cs="Arial"/>
          <w:spacing w:val="1"/>
          <w:sz w:val="22"/>
          <w:szCs w:val="22"/>
        </w:rPr>
        <w:t>............................</w:t>
      </w:r>
      <w:r w:rsidR="00B446E8">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w:t>
      </w:r>
      <w:r w:rsidR="00CA4E07">
        <w:rPr>
          <w:rFonts w:ascii="Arial" w:eastAsia="Arial" w:hAnsi="Arial" w:cs="Arial"/>
          <w:sz w:val="22"/>
          <w:szCs w:val="22"/>
        </w:rPr>
        <w:t>4</w:t>
      </w:r>
    </w:p>
    <w:p w14:paraId="41B79C70" w14:textId="77777777" w:rsidR="0036235C" w:rsidRDefault="0036235C" w:rsidP="00454973">
      <w:pPr>
        <w:spacing w:before="6"/>
        <w:rPr>
          <w:sz w:val="13"/>
          <w:szCs w:val="13"/>
        </w:rPr>
      </w:pPr>
    </w:p>
    <w:p w14:paraId="3BF954F9" w14:textId="469E773F" w:rsidR="0036235C" w:rsidRDefault="00C962EB" w:rsidP="00454973">
      <w:pPr>
        <w:ind w:left="100"/>
        <w:rPr>
          <w:rFonts w:ascii="Arial" w:eastAsia="Arial" w:hAnsi="Arial" w:cs="Arial"/>
          <w:sz w:val="22"/>
          <w:szCs w:val="22"/>
        </w:rPr>
      </w:pPr>
      <w:r>
        <w:rPr>
          <w:rFonts w:ascii="Arial" w:eastAsia="Arial" w:hAnsi="Arial" w:cs="Arial"/>
          <w:sz w:val="22"/>
          <w:szCs w:val="22"/>
        </w:rPr>
        <w:t xml:space="preserve">12.   </w:t>
      </w:r>
      <w:r>
        <w:rPr>
          <w:rFonts w:ascii="Arial" w:eastAsia="Arial" w:hAnsi="Arial" w:cs="Arial"/>
          <w:spacing w:val="-1"/>
          <w:sz w:val="22"/>
          <w:szCs w:val="22"/>
        </w:rPr>
        <w:t>C</w:t>
      </w:r>
      <w:r>
        <w:rPr>
          <w:rFonts w:ascii="Arial" w:eastAsia="Arial" w:hAnsi="Arial" w:cs="Arial"/>
          <w:sz w:val="22"/>
          <w:szCs w:val="22"/>
        </w:rPr>
        <w:t>omp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nts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2"/>
          <w:sz w:val="22"/>
          <w:szCs w:val="22"/>
        </w:rPr>
        <w:t>e</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23"/>
          <w:sz w:val="22"/>
          <w:szCs w:val="22"/>
        </w:rPr>
        <w:t xml:space="preserve"> </w:t>
      </w:r>
      <w:r>
        <w:rPr>
          <w:rFonts w:ascii="Arial" w:eastAsia="Arial" w:hAnsi="Arial" w:cs="Arial"/>
          <w:spacing w:val="1"/>
          <w:sz w:val="22"/>
          <w:szCs w:val="22"/>
        </w:rPr>
        <w:t>..................</w:t>
      </w:r>
      <w:r w:rsidR="00B446E8">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w:t>
      </w:r>
      <w:r w:rsidR="004F720E">
        <w:rPr>
          <w:rFonts w:ascii="Arial" w:eastAsia="Arial" w:hAnsi="Arial" w:cs="Arial"/>
          <w:sz w:val="22"/>
          <w:szCs w:val="22"/>
        </w:rPr>
        <w:t>4</w:t>
      </w:r>
    </w:p>
    <w:p w14:paraId="673D9797" w14:textId="77777777" w:rsidR="0036235C" w:rsidRDefault="0036235C" w:rsidP="00454973">
      <w:pPr>
        <w:spacing w:before="8"/>
        <w:rPr>
          <w:sz w:val="13"/>
          <w:szCs w:val="13"/>
        </w:rPr>
      </w:pPr>
    </w:p>
    <w:p w14:paraId="40ED7278" w14:textId="2AF45158" w:rsidR="0036235C" w:rsidRDefault="00C962EB" w:rsidP="00CA4E07">
      <w:pPr>
        <w:ind w:left="100"/>
        <w:rPr>
          <w:rFonts w:ascii="Arial" w:eastAsia="Arial" w:hAnsi="Arial" w:cs="Arial"/>
          <w:sz w:val="22"/>
          <w:szCs w:val="22"/>
        </w:rPr>
      </w:pPr>
      <w:r>
        <w:rPr>
          <w:rFonts w:ascii="Arial" w:eastAsia="Arial" w:hAnsi="Arial" w:cs="Arial"/>
          <w:sz w:val="22"/>
          <w:szCs w:val="22"/>
        </w:rPr>
        <w:t xml:space="preserve">13.   </w:t>
      </w:r>
      <w:r w:rsidR="00CA4E07">
        <w:rPr>
          <w:rFonts w:ascii="Arial" w:eastAsia="Arial" w:hAnsi="Arial" w:cs="Arial"/>
          <w:sz w:val="22"/>
          <w:szCs w:val="22"/>
        </w:rPr>
        <w:t>Consultations.</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sidR="00B446E8">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14</w:t>
      </w:r>
    </w:p>
    <w:p w14:paraId="704D2DAC" w14:textId="77777777" w:rsidR="0036235C" w:rsidRDefault="0036235C" w:rsidP="00454973">
      <w:pPr>
        <w:spacing w:before="8"/>
        <w:rPr>
          <w:sz w:val="13"/>
          <w:szCs w:val="13"/>
        </w:rPr>
      </w:pPr>
    </w:p>
    <w:p w14:paraId="05BD05E9" w14:textId="79E16D5D" w:rsidR="00CA4E07" w:rsidRDefault="00CA4E07" w:rsidP="00CA4E07">
      <w:pPr>
        <w:ind w:left="10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4</w:t>
      </w:r>
      <w:r>
        <w:rPr>
          <w:rFonts w:ascii="Arial" w:eastAsia="Arial" w:hAnsi="Arial" w:cs="Arial"/>
          <w:sz w:val="22"/>
          <w:szCs w:val="22"/>
        </w:rPr>
        <w:t xml:space="preserve">.  </w:t>
      </w:r>
      <w:r>
        <w:rPr>
          <w:rFonts w:ascii="Arial" w:eastAsia="Arial" w:hAnsi="Arial" w:cs="Arial"/>
          <w:sz w:val="22"/>
          <w:szCs w:val="22"/>
        </w:rPr>
        <w:t>Policy Reviews.</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14</w:t>
      </w:r>
    </w:p>
    <w:p w14:paraId="1A27D903" w14:textId="77777777" w:rsidR="00CA4E07" w:rsidRDefault="00CA4E07" w:rsidP="00454973">
      <w:pPr>
        <w:ind w:left="100"/>
        <w:rPr>
          <w:rFonts w:ascii="Arial" w:eastAsia="Arial" w:hAnsi="Arial" w:cs="Arial"/>
          <w:spacing w:val="1"/>
          <w:sz w:val="22"/>
          <w:szCs w:val="22"/>
        </w:rPr>
      </w:pPr>
    </w:p>
    <w:p w14:paraId="5BDE15A5" w14:textId="1660C9BB" w:rsidR="0036235C" w:rsidRDefault="00C962EB" w:rsidP="00454973">
      <w:pPr>
        <w:ind w:left="100"/>
        <w:rPr>
          <w:rFonts w:ascii="Arial" w:eastAsia="Arial" w:hAnsi="Arial" w:cs="Arial"/>
          <w:sz w:val="22"/>
          <w:szCs w:val="22"/>
        </w:rPr>
      </w:pPr>
      <w:r>
        <w:rPr>
          <w:rFonts w:ascii="Arial" w:eastAsia="Arial" w:hAnsi="Arial" w:cs="Arial"/>
          <w:spacing w:val="1"/>
          <w:sz w:val="22"/>
          <w:szCs w:val="22"/>
        </w:rPr>
        <w:t>G</w:t>
      </w:r>
      <w:r>
        <w:rPr>
          <w:rFonts w:ascii="Arial" w:eastAsia="Arial" w:hAnsi="Arial" w:cs="Arial"/>
          <w:spacing w:val="-1"/>
          <w:sz w:val="22"/>
          <w:szCs w:val="22"/>
        </w:rPr>
        <w:t>l</w:t>
      </w:r>
      <w:r>
        <w:rPr>
          <w:rFonts w:ascii="Arial" w:eastAsia="Arial" w:hAnsi="Arial" w:cs="Arial"/>
          <w:sz w:val="22"/>
          <w:szCs w:val="22"/>
        </w:rPr>
        <w:t>oss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 </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4"/>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w:t>
      </w:r>
      <w:r w:rsidR="004F720E">
        <w:rPr>
          <w:rFonts w:ascii="Arial" w:eastAsia="Arial" w:hAnsi="Arial" w:cs="Arial"/>
          <w:sz w:val="22"/>
          <w:szCs w:val="22"/>
        </w:rPr>
        <w:t>5</w:t>
      </w:r>
    </w:p>
    <w:p w14:paraId="71F14603" w14:textId="77777777" w:rsidR="0036235C" w:rsidRDefault="0036235C" w:rsidP="00454973">
      <w:pPr>
        <w:spacing w:before="8"/>
        <w:rPr>
          <w:sz w:val="13"/>
          <w:szCs w:val="13"/>
        </w:rPr>
      </w:pPr>
    </w:p>
    <w:p w14:paraId="5017D095" w14:textId="1DEC979C" w:rsidR="0036235C" w:rsidRDefault="00C962EB" w:rsidP="00454973">
      <w:pPr>
        <w:ind w:left="100"/>
        <w:rPr>
          <w:rFonts w:ascii="Arial" w:eastAsia="Arial" w:hAnsi="Arial" w:cs="Arial"/>
          <w:sz w:val="22"/>
          <w:szCs w:val="22"/>
        </w:rPr>
        <w:sectPr w:rsidR="0036235C" w:rsidSect="009A0187">
          <w:headerReference w:type="default" r:id="rId11"/>
          <w:footerReference w:type="default" r:id="rId12"/>
          <w:pgSz w:w="11920" w:h="16840"/>
          <w:pgMar w:top="1140" w:right="1340" w:bottom="280" w:left="851" w:header="729" w:footer="987" w:gutter="0"/>
          <w:pgNumType w:start="1"/>
          <w:cols w:space="720"/>
        </w:sectPr>
      </w:pPr>
      <w:r>
        <w:rPr>
          <w:rFonts w:ascii="Arial" w:eastAsia="Arial" w:hAnsi="Arial" w:cs="Arial"/>
          <w:spacing w:val="-1"/>
          <w:sz w:val="22"/>
          <w:szCs w:val="22"/>
        </w:rPr>
        <w:t>K</w:t>
      </w:r>
      <w:r>
        <w:rPr>
          <w:rFonts w:ascii="Arial" w:eastAsia="Arial" w:hAnsi="Arial" w:cs="Arial"/>
          <w:sz w:val="22"/>
          <w:szCs w:val="22"/>
        </w:rPr>
        <w:t>ey</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acts</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1</w:t>
      </w:r>
      <w:r w:rsidR="004F720E">
        <w:rPr>
          <w:rFonts w:ascii="Arial" w:eastAsia="Arial" w:hAnsi="Arial" w:cs="Arial"/>
          <w:sz w:val="22"/>
          <w:szCs w:val="22"/>
        </w:rPr>
        <w:t>6</w:t>
      </w:r>
    </w:p>
    <w:p w14:paraId="3CA9C8C2" w14:textId="77777777" w:rsidR="0036235C" w:rsidRDefault="0036235C" w:rsidP="00815F06">
      <w:pPr>
        <w:spacing w:before="11" w:line="240" w:lineRule="exact"/>
        <w:rPr>
          <w:sz w:val="24"/>
          <w:szCs w:val="24"/>
        </w:rPr>
      </w:pPr>
    </w:p>
    <w:p w14:paraId="58879224" w14:textId="77777777" w:rsidR="0036235C" w:rsidRDefault="00C962EB" w:rsidP="001C6D06">
      <w:pPr>
        <w:spacing w:before="25"/>
        <w:ind w:left="709" w:hanging="709"/>
        <w:rPr>
          <w:rFonts w:ascii="Arial" w:eastAsia="Arial" w:hAnsi="Arial" w:cs="Arial"/>
          <w:sz w:val="28"/>
          <w:szCs w:val="28"/>
        </w:rPr>
      </w:pPr>
      <w:r>
        <w:rPr>
          <w:rFonts w:ascii="Arial" w:eastAsia="Arial" w:hAnsi="Arial" w:cs="Arial"/>
          <w:b/>
          <w:color w:val="365F91"/>
          <w:sz w:val="28"/>
          <w:szCs w:val="28"/>
        </w:rPr>
        <w:t xml:space="preserve">1. </w:t>
      </w:r>
      <w:r>
        <w:rPr>
          <w:rFonts w:ascii="Arial" w:eastAsia="Arial" w:hAnsi="Arial" w:cs="Arial"/>
          <w:b/>
          <w:color w:val="365F91"/>
          <w:spacing w:val="38"/>
          <w:sz w:val="28"/>
          <w:szCs w:val="28"/>
        </w:rPr>
        <w:t xml:space="preserve"> </w:t>
      </w:r>
      <w:r w:rsidR="001C6D06">
        <w:rPr>
          <w:rFonts w:ascii="Arial" w:eastAsia="Arial" w:hAnsi="Arial" w:cs="Arial"/>
          <w:b/>
          <w:color w:val="365F91"/>
          <w:spacing w:val="38"/>
          <w:sz w:val="28"/>
          <w:szCs w:val="28"/>
        </w:rPr>
        <w:t xml:space="preserve">  </w:t>
      </w:r>
      <w:r>
        <w:rPr>
          <w:rFonts w:ascii="Arial" w:eastAsia="Arial" w:hAnsi="Arial" w:cs="Arial"/>
          <w:b/>
          <w:color w:val="365F91"/>
          <w:sz w:val="28"/>
          <w:szCs w:val="28"/>
        </w:rPr>
        <w:t>P</w:t>
      </w:r>
      <w:r>
        <w:rPr>
          <w:rFonts w:ascii="Arial" w:eastAsia="Arial" w:hAnsi="Arial" w:cs="Arial"/>
          <w:b/>
          <w:color w:val="365F91"/>
          <w:spacing w:val="-1"/>
          <w:sz w:val="28"/>
          <w:szCs w:val="28"/>
        </w:rPr>
        <w:t>u</w:t>
      </w:r>
      <w:r>
        <w:rPr>
          <w:rFonts w:ascii="Arial" w:eastAsia="Arial" w:hAnsi="Arial" w:cs="Arial"/>
          <w:b/>
          <w:color w:val="365F91"/>
          <w:spacing w:val="1"/>
          <w:sz w:val="28"/>
          <w:szCs w:val="28"/>
        </w:rPr>
        <w:t>r</w:t>
      </w:r>
      <w:r>
        <w:rPr>
          <w:rFonts w:ascii="Arial" w:eastAsia="Arial" w:hAnsi="Arial" w:cs="Arial"/>
          <w:b/>
          <w:color w:val="365F91"/>
          <w:spacing w:val="-1"/>
          <w:sz w:val="28"/>
          <w:szCs w:val="28"/>
        </w:rPr>
        <w:t>po</w:t>
      </w:r>
      <w:r>
        <w:rPr>
          <w:rFonts w:ascii="Arial" w:eastAsia="Arial" w:hAnsi="Arial" w:cs="Arial"/>
          <w:b/>
          <w:color w:val="365F91"/>
          <w:sz w:val="28"/>
          <w:szCs w:val="28"/>
        </w:rPr>
        <w:t>se</w:t>
      </w:r>
    </w:p>
    <w:p w14:paraId="63FE5CD9" w14:textId="77777777" w:rsidR="0036235C" w:rsidRDefault="0036235C" w:rsidP="00815F06">
      <w:pPr>
        <w:spacing w:before="1" w:line="160" w:lineRule="exact"/>
        <w:rPr>
          <w:sz w:val="17"/>
          <w:szCs w:val="17"/>
        </w:rPr>
      </w:pPr>
    </w:p>
    <w:p w14:paraId="303CCEA5" w14:textId="77777777" w:rsidR="0036235C" w:rsidRDefault="00C962EB" w:rsidP="005A761A">
      <w:pPr>
        <w:tabs>
          <w:tab w:val="left" w:pos="660"/>
        </w:tabs>
        <w:ind w:left="667" w:right="79" w:hanging="667"/>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1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14"/>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pacing w:val="-2"/>
          <w:sz w:val="22"/>
          <w:szCs w:val="22"/>
        </w:rPr>
        <w:t>c</w:t>
      </w:r>
      <w:r>
        <w:rPr>
          <w:rFonts w:ascii="Arial" w:eastAsia="Arial" w:hAnsi="Arial" w:cs="Arial"/>
          <w:sz w:val="22"/>
          <w:szCs w:val="22"/>
        </w:rPr>
        <w:t>y</w:t>
      </w:r>
      <w:r>
        <w:rPr>
          <w:rFonts w:ascii="Arial" w:eastAsia="Arial" w:hAnsi="Arial" w:cs="Arial"/>
          <w:spacing w:val="1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6"/>
          <w:sz w:val="22"/>
          <w:szCs w:val="22"/>
        </w:rPr>
        <w:t xml:space="preserve"> </w:t>
      </w:r>
      <w:r>
        <w:rPr>
          <w:rFonts w:ascii="Arial" w:eastAsia="Arial" w:hAnsi="Arial" w:cs="Arial"/>
          <w:sz w:val="22"/>
          <w:szCs w:val="22"/>
        </w:rPr>
        <w:t>estab</w:t>
      </w:r>
      <w:r>
        <w:rPr>
          <w:rFonts w:ascii="Arial" w:eastAsia="Arial" w:hAnsi="Arial" w:cs="Arial"/>
          <w:spacing w:val="-1"/>
          <w:sz w:val="22"/>
          <w:szCs w:val="22"/>
        </w:rPr>
        <w:t>li</w:t>
      </w:r>
      <w:r>
        <w:rPr>
          <w:rFonts w:ascii="Arial" w:eastAsia="Arial" w:hAnsi="Arial" w:cs="Arial"/>
          <w:sz w:val="22"/>
          <w:szCs w:val="22"/>
        </w:rPr>
        <w:t>sh</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3"/>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proach</w:t>
      </w:r>
      <w:r>
        <w:rPr>
          <w:rFonts w:ascii="Arial" w:eastAsia="Arial" w:hAnsi="Arial" w:cs="Arial"/>
          <w:spacing w:val="13"/>
          <w:sz w:val="22"/>
          <w:szCs w:val="22"/>
        </w:rPr>
        <w:t xml:space="preserve"> </w:t>
      </w:r>
      <w:r>
        <w:rPr>
          <w:rFonts w:ascii="Arial" w:eastAsia="Arial" w:hAnsi="Arial" w:cs="Arial"/>
          <w:sz w:val="22"/>
          <w:szCs w:val="22"/>
        </w:rPr>
        <w:t>by</w:t>
      </w:r>
      <w:r>
        <w:rPr>
          <w:rFonts w:ascii="Arial" w:eastAsia="Arial" w:hAnsi="Arial" w:cs="Arial"/>
          <w:spacing w:val="10"/>
          <w:sz w:val="22"/>
          <w:szCs w:val="22"/>
        </w:rPr>
        <w:t xml:space="preserve"> </w:t>
      </w:r>
      <w:r>
        <w:rPr>
          <w:rFonts w:ascii="Arial" w:eastAsia="Arial" w:hAnsi="Arial" w:cs="Arial"/>
          <w:spacing w:val="-3"/>
          <w:sz w:val="22"/>
          <w:szCs w:val="22"/>
        </w:rPr>
        <w:t>w</w:t>
      </w:r>
      <w:r>
        <w:rPr>
          <w:rFonts w:ascii="Arial" w:eastAsia="Arial" w:hAnsi="Arial" w:cs="Arial"/>
          <w:spacing w:val="2"/>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13"/>
          <w:sz w:val="22"/>
          <w:szCs w:val="22"/>
        </w:rPr>
        <w:t xml:space="preserve"> </w:t>
      </w:r>
      <w:r>
        <w:rPr>
          <w:rFonts w:ascii="Arial" w:eastAsia="Arial" w:hAnsi="Arial" w:cs="Arial"/>
          <w:spacing w:val="-1"/>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k</w:t>
      </w:r>
      <w:r>
        <w:rPr>
          <w:rFonts w:ascii="Arial" w:eastAsia="Arial" w:hAnsi="Arial" w:cs="Arial"/>
          <w:spacing w:val="1"/>
          <w:sz w:val="22"/>
          <w:szCs w:val="22"/>
        </w:rPr>
        <w:t>e</w:t>
      </w:r>
      <w:r>
        <w:rPr>
          <w:rFonts w:ascii="Arial" w:eastAsia="Arial" w:hAnsi="Arial" w:cs="Arial"/>
          <w:sz w:val="22"/>
          <w:szCs w:val="22"/>
        </w:rPr>
        <w:t>-on</w:t>
      </w:r>
      <w:r>
        <w:rPr>
          <w:rFonts w:ascii="Arial" w:eastAsia="Arial" w:hAnsi="Arial" w:cs="Arial"/>
          <w:spacing w:val="-2"/>
          <w:sz w:val="22"/>
          <w:szCs w:val="22"/>
        </w:rPr>
        <w:t>-</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Ci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ll</w:t>
      </w:r>
      <w:r>
        <w:rPr>
          <w:rFonts w:ascii="Arial" w:eastAsia="Arial" w:hAnsi="Arial" w:cs="Arial"/>
          <w:sz w:val="22"/>
          <w:szCs w:val="22"/>
        </w:rPr>
        <w:t>:</w:t>
      </w:r>
    </w:p>
    <w:p w14:paraId="27D0534E" w14:textId="77777777" w:rsidR="0036235C" w:rsidRDefault="0036235C" w:rsidP="005A761A">
      <w:pPr>
        <w:spacing w:before="2"/>
      </w:pPr>
    </w:p>
    <w:p w14:paraId="7E18961F" w14:textId="77777777" w:rsidR="0036235C" w:rsidRDefault="00C962EB" w:rsidP="005A761A">
      <w:pPr>
        <w:ind w:left="873"/>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S</w:t>
      </w:r>
      <w:r>
        <w:rPr>
          <w:rFonts w:ascii="Arial" w:eastAsia="Arial" w:hAnsi="Arial" w:cs="Arial"/>
          <w:sz w:val="22"/>
          <w:szCs w:val="22"/>
        </w:rPr>
        <w:t>et</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s</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 cha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i</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nti</w:t>
      </w:r>
      <w:r>
        <w:rPr>
          <w:rFonts w:ascii="Arial" w:eastAsia="Arial" w:hAnsi="Arial" w:cs="Arial"/>
          <w:spacing w:val="-1"/>
          <w:sz w:val="22"/>
          <w:szCs w:val="22"/>
        </w:rPr>
        <w:t>a</w:t>
      </w:r>
      <w:r>
        <w:rPr>
          <w:rFonts w:ascii="Arial" w:eastAsia="Arial" w:hAnsi="Arial" w:cs="Arial"/>
          <w:sz w:val="22"/>
          <w:szCs w:val="22"/>
        </w:rPr>
        <w:t>l prope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p>
    <w:p w14:paraId="10442BB6" w14:textId="77777777" w:rsidR="0036235C" w:rsidRDefault="00C962EB" w:rsidP="005A761A">
      <w:pPr>
        <w:spacing w:before="35"/>
        <w:ind w:left="873"/>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S</w:t>
      </w:r>
      <w:r>
        <w:rPr>
          <w:rFonts w:ascii="Arial" w:eastAsia="Arial" w:hAnsi="Arial" w:cs="Arial"/>
          <w:sz w:val="22"/>
          <w:szCs w:val="22"/>
        </w:rPr>
        <w:t>et</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it</w:t>
      </w:r>
      <w:r>
        <w:rPr>
          <w:rFonts w:ascii="Arial" w:eastAsia="Arial" w:hAnsi="Arial" w:cs="Arial"/>
          <w:sz w:val="22"/>
          <w:szCs w:val="22"/>
        </w:rPr>
        <w:t>s</w:t>
      </w:r>
      <w:r>
        <w:rPr>
          <w:rFonts w:ascii="Arial" w:eastAsia="Arial" w:hAnsi="Arial" w:cs="Arial"/>
          <w:spacing w:val="1"/>
          <w:sz w:val="22"/>
          <w:szCs w:val="22"/>
        </w:rPr>
        <w:t xml:space="preserve"> </w:t>
      </w:r>
      <w:r w:rsidR="006518A0">
        <w:rPr>
          <w:rFonts w:ascii="Arial" w:eastAsia="Arial" w:hAnsi="Arial" w:cs="Arial"/>
          <w:spacing w:val="1"/>
          <w:sz w:val="22"/>
          <w:szCs w:val="22"/>
        </w:rPr>
        <w:t xml:space="preserve">non-residential assets, such as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es</w:t>
      </w:r>
    </w:p>
    <w:p w14:paraId="224D8FC1" w14:textId="77777777" w:rsidR="0036235C" w:rsidRDefault="00C962EB" w:rsidP="005A761A">
      <w:pPr>
        <w:spacing w:before="37"/>
        <w:ind w:left="873"/>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2"/>
          <w:sz w:val="22"/>
          <w:szCs w:val="22"/>
        </w:rPr>
        <w:t>v</w:t>
      </w:r>
      <w:r>
        <w:rPr>
          <w:rFonts w:ascii="Arial" w:eastAsia="Arial" w:hAnsi="Arial" w:cs="Arial"/>
          <w:sz w:val="22"/>
          <w:szCs w:val="22"/>
        </w:rPr>
        <w:t>ery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rr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3"/>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 and</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z w:val="22"/>
          <w:szCs w:val="22"/>
        </w:rPr>
        <w:t>ar</w:t>
      </w:r>
      <w:r>
        <w:rPr>
          <w:rFonts w:ascii="Arial" w:eastAsia="Arial" w:hAnsi="Arial" w:cs="Arial"/>
          <w:spacing w:val="-2"/>
          <w:sz w:val="22"/>
          <w:szCs w:val="22"/>
        </w:rPr>
        <w:t>a</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s</w:t>
      </w:r>
    </w:p>
    <w:p w14:paraId="1490A027" w14:textId="77777777" w:rsidR="0036235C" w:rsidRDefault="0036235C" w:rsidP="005A761A">
      <w:pPr>
        <w:spacing w:before="17"/>
        <w:rPr>
          <w:sz w:val="22"/>
          <w:szCs w:val="22"/>
        </w:rPr>
      </w:pPr>
    </w:p>
    <w:p w14:paraId="0B5CC51F" w14:textId="77777777" w:rsidR="0036235C" w:rsidRDefault="00C962EB" w:rsidP="005A761A">
      <w:pPr>
        <w:ind w:left="709" w:right="84"/>
        <w:rPr>
          <w:rFonts w:ascii="Arial" w:eastAsia="Arial" w:hAnsi="Arial" w:cs="Arial"/>
          <w:sz w:val="22"/>
          <w:szCs w:val="22"/>
        </w:rPr>
      </w:pP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6"/>
          <w:sz w:val="22"/>
          <w:szCs w:val="22"/>
        </w:rPr>
        <w:t xml:space="preserve"> </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56"/>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58"/>
          <w:sz w:val="22"/>
          <w:szCs w:val="22"/>
        </w:rPr>
        <w:t xml:space="preserve"> </w:t>
      </w:r>
      <w:r>
        <w:rPr>
          <w:rFonts w:ascii="Arial" w:eastAsia="Arial" w:hAnsi="Arial" w:cs="Arial"/>
          <w:sz w:val="22"/>
          <w:szCs w:val="22"/>
        </w:rPr>
        <w:t>susta</w:t>
      </w:r>
      <w:r>
        <w:rPr>
          <w:rFonts w:ascii="Arial" w:eastAsia="Arial" w:hAnsi="Arial" w:cs="Arial"/>
          <w:spacing w:val="-1"/>
          <w:sz w:val="22"/>
          <w:szCs w:val="22"/>
        </w:rPr>
        <w:t>i</w:t>
      </w:r>
      <w:r>
        <w:rPr>
          <w:rFonts w:ascii="Arial" w:eastAsia="Arial" w:hAnsi="Arial" w:cs="Arial"/>
          <w:sz w:val="22"/>
          <w:szCs w:val="22"/>
        </w:rPr>
        <w:t>n</w:t>
      </w:r>
      <w:r w:rsidR="00B20718">
        <w:rPr>
          <w:rFonts w:ascii="Arial" w:eastAsia="Arial" w:hAnsi="Arial" w:cs="Arial"/>
          <w:sz w:val="22"/>
          <w:szCs w:val="22"/>
        </w:rPr>
        <w:t>able</w:t>
      </w:r>
      <w:r>
        <w:rPr>
          <w:rFonts w:ascii="Arial" w:eastAsia="Arial" w:hAnsi="Arial" w:cs="Arial"/>
          <w:spacing w:val="58"/>
          <w:sz w:val="22"/>
          <w:szCs w:val="22"/>
        </w:rPr>
        <w:t xml:space="preserve"> </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58"/>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ue</w:t>
      </w:r>
      <w:r>
        <w:rPr>
          <w:rFonts w:ascii="Arial" w:eastAsia="Arial" w:hAnsi="Arial" w:cs="Arial"/>
          <w:spacing w:val="56"/>
          <w:sz w:val="22"/>
          <w:szCs w:val="22"/>
        </w:rPr>
        <w:t xml:space="preserve"> </w:t>
      </w:r>
      <w:r>
        <w:rPr>
          <w:rFonts w:ascii="Arial" w:eastAsia="Arial" w:hAnsi="Arial" w:cs="Arial"/>
          <w:spacing w:val="-1"/>
          <w:sz w:val="22"/>
          <w:szCs w:val="22"/>
        </w:rPr>
        <w:t>A</w:t>
      </w:r>
      <w:r>
        <w:rPr>
          <w:rFonts w:ascii="Arial" w:eastAsia="Arial" w:hAnsi="Arial" w:cs="Arial"/>
          <w:sz w:val="22"/>
          <w:szCs w:val="22"/>
        </w:rPr>
        <w:t>cco</w:t>
      </w:r>
      <w:r>
        <w:rPr>
          <w:rFonts w:ascii="Arial" w:eastAsia="Arial" w:hAnsi="Arial" w:cs="Arial"/>
          <w:spacing w:val="-1"/>
          <w:sz w:val="22"/>
          <w:szCs w:val="22"/>
        </w:rPr>
        <w:t>u</w:t>
      </w:r>
      <w:r>
        <w:rPr>
          <w:rFonts w:ascii="Arial" w:eastAsia="Arial" w:hAnsi="Arial" w:cs="Arial"/>
          <w:sz w:val="22"/>
          <w:szCs w:val="22"/>
        </w:rPr>
        <w:t>nt</w:t>
      </w:r>
      <w:r>
        <w:rPr>
          <w:rFonts w:ascii="Arial" w:eastAsia="Arial" w:hAnsi="Arial" w:cs="Arial"/>
          <w:spacing w:val="57"/>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HRA</w:t>
      </w:r>
      <w:r>
        <w:rPr>
          <w:rFonts w:ascii="Arial" w:eastAsia="Arial" w:hAnsi="Arial" w:cs="Arial"/>
          <w:sz w:val="22"/>
          <w:szCs w:val="22"/>
        </w:rPr>
        <w:t>)</w:t>
      </w:r>
      <w:r>
        <w:rPr>
          <w:rFonts w:ascii="Arial" w:eastAsia="Arial" w:hAnsi="Arial" w:cs="Arial"/>
          <w:spacing w:val="57"/>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55"/>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es</w:t>
      </w:r>
      <w:r>
        <w:rPr>
          <w:rFonts w:ascii="Arial" w:eastAsia="Arial" w:hAnsi="Arial" w:cs="Arial"/>
          <w:spacing w:val="56"/>
          <w:sz w:val="22"/>
          <w:szCs w:val="22"/>
        </w:rPr>
        <w:t xml:space="preserve"> </w:t>
      </w:r>
      <w:r>
        <w:rPr>
          <w:rFonts w:ascii="Arial" w:eastAsia="Arial" w:hAnsi="Arial" w:cs="Arial"/>
          <w:spacing w:val="1"/>
          <w:sz w:val="22"/>
          <w:szCs w:val="22"/>
        </w:rPr>
        <w:t>t</w:t>
      </w:r>
      <w:r>
        <w:rPr>
          <w:rFonts w:ascii="Arial" w:eastAsia="Arial" w:hAnsi="Arial" w:cs="Arial"/>
          <w:sz w:val="22"/>
          <w:szCs w:val="22"/>
        </w:rPr>
        <w:t>he co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el</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ef</w:t>
      </w:r>
      <w:r>
        <w:rPr>
          <w:rFonts w:ascii="Arial" w:eastAsia="Arial" w:hAnsi="Arial" w:cs="Arial"/>
          <w:spacing w:val="2"/>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ti</w:t>
      </w:r>
      <w:r>
        <w:rPr>
          <w:rFonts w:ascii="Arial" w:eastAsia="Arial" w:hAnsi="Arial" w:cs="Arial"/>
          <w:spacing w:val="-2"/>
          <w:sz w:val="22"/>
          <w:szCs w:val="22"/>
        </w:rPr>
        <w:t>v</w:t>
      </w:r>
      <w:r>
        <w:rPr>
          <w:rFonts w:ascii="Arial" w:eastAsia="Arial" w:hAnsi="Arial" w:cs="Arial"/>
          <w:sz w:val="22"/>
          <w:szCs w:val="22"/>
        </w:rPr>
        <w:t>e v</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 xml:space="preserve">or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ey</w:t>
      </w:r>
      <w:r>
        <w:rPr>
          <w:rFonts w:ascii="Arial" w:eastAsia="Arial" w:hAnsi="Arial" w:cs="Arial"/>
          <w:spacing w:val="60"/>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est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s proper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w</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 h</w:t>
      </w:r>
      <w:r>
        <w:rPr>
          <w:rFonts w:ascii="Arial" w:eastAsia="Arial" w:hAnsi="Arial" w:cs="Arial"/>
          <w:spacing w:val="-1"/>
          <w:sz w:val="22"/>
          <w:szCs w:val="22"/>
        </w:rPr>
        <w:t>o</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sidR="00B20718">
        <w:rPr>
          <w:rFonts w:ascii="Arial" w:eastAsia="Arial" w:hAnsi="Arial" w:cs="Arial"/>
          <w:sz w:val="22"/>
          <w:szCs w:val="22"/>
        </w:rPr>
        <w:t>.</w:t>
      </w:r>
    </w:p>
    <w:p w14:paraId="0102FEA6" w14:textId="77777777" w:rsidR="0036235C" w:rsidRDefault="0036235C" w:rsidP="001C6D06">
      <w:pPr>
        <w:spacing w:line="200" w:lineRule="exact"/>
        <w:ind w:left="709"/>
      </w:pPr>
    </w:p>
    <w:p w14:paraId="6AEFC53F" w14:textId="77777777" w:rsidR="0036235C" w:rsidRDefault="0036235C" w:rsidP="00815F06">
      <w:pPr>
        <w:spacing w:before="1" w:line="280" w:lineRule="exact"/>
        <w:rPr>
          <w:sz w:val="28"/>
          <w:szCs w:val="28"/>
        </w:rPr>
      </w:pPr>
    </w:p>
    <w:p w14:paraId="0B6F02C5" w14:textId="77777777" w:rsidR="0036235C" w:rsidRDefault="00C962EB" w:rsidP="001C6D06">
      <w:pPr>
        <w:tabs>
          <w:tab w:val="left" w:pos="426"/>
          <w:tab w:val="left" w:pos="709"/>
        </w:tabs>
        <w:ind w:left="100" w:hanging="100"/>
        <w:rPr>
          <w:rFonts w:ascii="Arial" w:eastAsia="Arial" w:hAnsi="Arial" w:cs="Arial"/>
          <w:sz w:val="28"/>
          <w:szCs w:val="28"/>
        </w:rPr>
      </w:pPr>
      <w:r>
        <w:rPr>
          <w:rFonts w:ascii="Arial" w:eastAsia="Arial" w:hAnsi="Arial" w:cs="Arial"/>
          <w:b/>
          <w:color w:val="365F91"/>
          <w:sz w:val="28"/>
          <w:szCs w:val="28"/>
        </w:rPr>
        <w:t xml:space="preserve">2. </w:t>
      </w:r>
      <w:r>
        <w:rPr>
          <w:rFonts w:ascii="Arial" w:eastAsia="Arial" w:hAnsi="Arial" w:cs="Arial"/>
          <w:b/>
          <w:color w:val="365F91"/>
          <w:spacing w:val="38"/>
          <w:sz w:val="28"/>
          <w:szCs w:val="28"/>
        </w:rPr>
        <w:t xml:space="preserve"> </w:t>
      </w:r>
      <w:r w:rsidR="001C6D06">
        <w:rPr>
          <w:rFonts w:ascii="Arial" w:eastAsia="Arial" w:hAnsi="Arial" w:cs="Arial"/>
          <w:b/>
          <w:color w:val="365F91"/>
          <w:spacing w:val="38"/>
          <w:sz w:val="28"/>
          <w:szCs w:val="28"/>
        </w:rPr>
        <w:t xml:space="preserve">  </w:t>
      </w:r>
      <w:r>
        <w:rPr>
          <w:rFonts w:ascii="Arial" w:eastAsia="Arial" w:hAnsi="Arial" w:cs="Arial"/>
          <w:b/>
          <w:color w:val="365F91"/>
          <w:sz w:val="28"/>
          <w:szCs w:val="28"/>
        </w:rPr>
        <w:t>Sc</w:t>
      </w:r>
      <w:r>
        <w:rPr>
          <w:rFonts w:ascii="Arial" w:eastAsia="Arial" w:hAnsi="Arial" w:cs="Arial"/>
          <w:b/>
          <w:color w:val="365F91"/>
          <w:spacing w:val="-1"/>
          <w:sz w:val="28"/>
          <w:szCs w:val="28"/>
        </w:rPr>
        <w:t>op</w:t>
      </w:r>
      <w:r>
        <w:rPr>
          <w:rFonts w:ascii="Arial" w:eastAsia="Arial" w:hAnsi="Arial" w:cs="Arial"/>
          <w:b/>
          <w:color w:val="365F91"/>
          <w:sz w:val="28"/>
          <w:szCs w:val="28"/>
        </w:rPr>
        <w:t>e</w:t>
      </w:r>
    </w:p>
    <w:p w14:paraId="3CC9E867" w14:textId="77777777" w:rsidR="0036235C" w:rsidRDefault="0036235C" w:rsidP="00815F06">
      <w:pPr>
        <w:spacing w:before="1" w:line="160" w:lineRule="exact"/>
        <w:rPr>
          <w:sz w:val="17"/>
          <w:szCs w:val="17"/>
        </w:rPr>
      </w:pPr>
    </w:p>
    <w:p w14:paraId="28E59109" w14:textId="77777777" w:rsidR="0036235C" w:rsidRDefault="00C962EB" w:rsidP="005A761A">
      <w:pPr>
        <w:ind w:left="709" w:hanging="709"/>
        <w:rPr>
          <w:rFonts w:ascii="Arial" w:eastAsia="Arial" w:hAnsi="Arial" w:cs="Arial"/>
          <w:sz w:val="22"/>
          <w:szCs w:val="22"/>
        </w:rPr>
      </w:pPr>
      <w:r>
        <w:rPr>
          <w:rFonts w:ascii="Arial" w:eastAsia="Arial" w:hAnsi="Arial" w:cs="Arial"/>
          <w:sz w:val="22"/>
          <w:szCs w:val="22"/>
        </w:rPr>
        <w:t xml:space="preserve">2.1   </w:t>
      </w:r>
      <w:r>
        <w:rPr>
          <w:rFonts w:ascii="Arial" w:eastAsia="Arial" w:hAnsi="Arial" w:cs="Arial"/>
          <w:spacing w:val="16"/>
          <w:sz w:val="22"/>
          <w:szCs w:val="22"/>
        </w:rPr>
        <w:t xml:space="preserve"> </w:t>
      </w:r>
      <w:r w:rsidR="001C6D06">
        <w:rPr>
          <w:rFonts w:ascii="Arial" w:eastAsia="Arial" w:hAnsi="Arial" w:cs="Arial"/>
          <w:spacing w:val="16"/>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po</w:t>
      </w:r>
      <w:r>
        <w:rPr>
          <w:rFonts w:ascii="Arial" w:eastAsia="Arial" w:hAnsi="Arial" w:cs="Arial"/>
          <w:spacing w:val="-1"/>
          <w:sz w:val="22"/>
          <w:szCs w:val="22"/>
        </w:rPr>
        <w:t>li</w:t>
      </w:r>
      <w:r>
        <w:rPr>
          <w:rFonts w:ascii="Arial" w:eastAsia="Arial" w:hAnsi="Arial" w:cs="Arial"/>
          <w:sz w:val="22"/>
          <w:szCs w:val="22"/>
        </w:rPr>
        <w:t>cy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 xml:space="preserve">es </w:t>
      </w:r>
      <w:r>
        <w:rPr>
          <w:rFonts w:ascii="Arial" w:eastAsia="Arial" w:hAnsi="Arial" w:cs="Arial"/>
          <w:spacing w:val="2"/>
          <w:sz w:val="22"/>
          <w:szCs w:val="22"/>
        </w:rPr>
        <w:t>t</w:t>
      </w:r>
      <w:r>
        <w:rPr>
          <w:rFonts w:ascii="Arial" w:eastAsia="Arial" w:hAnsi="Arial" w:cs="Arial"/>
          <w:spacing w:val="-2"/>
          <w:sz w:val="22"/>
          <w:szCs w:val="22"/>
        </w:rPr>
        <w:t>o</w:t>
      </w:r>
      <w:r>
        <w:rPr>
          <w:rFonts w:ascii="Arial" w:eastAsia="Arial" w:hAnsi="Arial" w:cs="Arial"/>
          <w:sz w:val="22"/>
          <w:szCs w:val="22"/>
        </w:rPr>
        <w:t>:</w:t>
      </w:r>
    </w:p>
    <w:p w14:paraId="09F9C30A" w14:textId="77777777" w:rsidR="0036235C" w:rsidRDefault="0036235C" w:rsidP="005A761A">
      <w:pPr>
        <w:spacing w:before="16"/>
        <w:rPr>
          <w:sz w:val="22"/>
          <w:szCs w:val="22"/>
        </w:rPr>
      </w:pPr>
    </w:p>
    <w:p w14:paraId="4DBC1606" w14:textId="77777777" w:rsidR="0036235C" w:rsidRDefault="00C962EB" w:rsidP="005A761A">
      <w:pPr>
        <w:ind w:left="873"/>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N</w:t>
      </w:r>
      <w:r>
        <w:rPr>
          <w:rFonts w:ascii="Arial" w:eastAsia="Arial" w:hAnsi="Arial" w:cs="Arial"/>
          <w:sz w:val="22"/>
          <w:szCs w:val="22"/>
        </w:rPr>
        <w:t>ew</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sidR="000F2418">
        <w:rPr>
          <w:rFonts w:ascii="Arial" w:eastAsia="Arial" w:hAnsi="Arial" w:cs="Arial"/>
          <w:sz w:val="22"/>
          <w:szCs w:val="22"/>
        </w:rPr>
        <w:t xml:space="preserve"> and licensees</w:t>
      </w:r>
    </w:p>
    <w:p w14:paraId="43A5B148" w14:textId="77777777" w:rsidR="0036235C" w:rsidRDefault="00C962EB" w:rsidP="005A761A">
      <w:pPr>
        <w:spacing w:before="35"/>
        <w:ind w:left="873"/>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C</w:t>
      </w:r>
      <w:r>
        <w:rPr>
          <w:rFonts w:ascii="Arial" w:eastAsia="Arial" w:hAnsi="Arial" w:cs="Arial"/>
          <w:sz w:val="22"/>
          <w:szCs w:val="22"/>
        </w:rPr>
        <w:t>ur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sidR="000F2418">
        <w:rPr>
          <w:rFonts w:ascii="Arial" w:eastAsia="Arial" w:hAnsi="Arial" w:cs="Arial"/>
          <w:sz w:val="22"/>
          <w:szCs w:val="22"/>
        </w:rPr>
        <w:t xml:space="preserve"> and licensees</w:t>
      </w:r>
    </w:p>
    <w:p w14:paraId="468EED79" w14:textId="77777777" w:rsidR="0036235C" w:rsidRDefault="00C962EB" w:rsidP="005A761A">
      <w:pPr>
        <w:spacing w:before="37"/>
        <w:ind w:left="873"/>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nt</w:t>
      </w:r>
      <w:r>
        <w:rPr>
          <w:rFonts w:ascii="Arial" w:eastAsia="Arial" w:hAnsi="Arial" w:cs="Arial"/>
          <w:sz w:val="22"/>
          <w:szCs w:val="22"/>
        </w:rPr>
        <w:t>s</w:t>
      </w:r>
    </w:p>
    <w:p w14:paraId="74391E62" w14:textId="77777777" w:rsidR="005A761A" w:rsidRDefault="00C962EB" w:rsidP="00CA1327">
      <w:pPr>
        <w:spacing w:before="35"/>
        <w:ind w:left="667" w:right="5071" w:firstLine="206"/>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sidR="000F2418">
        <w:rPr>
          <w:rFonts w:ascii="Arial" w:eastAsia="Arial" w:hAnsi="Arial" w:cs="Arial"/>
          <w:sz w:val="22"/>
          <w:szCs w:val="22"/>
        </w:rPr>
        <w:t xml:space="preserve"> and licensees</w:t>
      </w:r>
      <w:r>
        <w:rPr>
          <w:rFonts w:ascii="Arial" w:eastAsia="Arial" w:hAnsi="Arial" w:cs="Arial"/>
          <w:sz w:val="22"/>
          <w:szCs w:val="22"/>
        </w:rPr>
        <w:t xml:space="preserve"> </w:t>
      </w:r>
    </w:p>
    <w:p w14:paraId="4E4F973A" w14:textId="77777777" w:rsidR="001530CE" w:rsidRPr="00631353" w:rsidRDefault="00C962EB" w:rsidP="00631353">
      <w:pPr>
        <w:pStyle w:val="ListParagraph"/>
        <w:numPr>
          <w:ilvl w:val="0"/>
          <w:numId w:val="16"/>
        </w:numPr>
        <w:spacing w:before="35"/>
        <w:ind w:right="2739"/>
        <w:rPr>
          <w:rFonts w:ascii="Arial" w:eastAsia="Arial" w:hAnsi="Arial" w:cs="Arial"/>
          <w:sz w:val="22"/>
          <w:szCs w:val="22"/>
        </w:rPr>
      </w:pPr>
      <w:r w:rsidRPr="001530CE">
        <w:rPr>
          <w:rFonts w:ascii="Arial" w:eastAsia="Arial" w:hAnsi="Arial" w:cs="Arial"/>
          <w:sz w:val="22"/>
          <w:szCs w:val="22"/>
        </w:rPr>
        <w:t>Mutual exchanges and</w:t>
      </w:r>
      <w:r>
        <w:rPr>
          <w:rFonts w:ascii="Arial" w:eastAsia="Arial" w:hAnsi="Arial" w:cs="Arial"/>
          <w:sz w:val="22"/>
          <w:szCs w:val="22"/>
        </w:rPr>
        <w:t xml:space="preserve"> </w:t>
      </w:r>
      <w:r w:rsidRPr="001530CE">
        <w:rPr>
          <w:rFonts w:ascii="Arial" w:eastAsia="Arial" w:hAnsi="Arial" w:cs="Arial"/>
          <w:sz w:val="22"/>
          <w:szCs w:val="22"/>
        </w:rPr>
        <w:t>assigning tenants</w:t>
      </w:r>
    </w:p>
    <w:p w14:paraId="5E696F33" w14:textId="77777777" w:rsidR="005A761A" w:rsidRDefault="005A761A" w:rsidP="005A761A">
      <w:pPr>
        <w:spacing w:before="35"/>
        <w:ind w:left="667" w:right="6481" w:firstLine="206"/>
        <w:rPr>
          <w:rFonts w:ascii="Arial" w:eastAsia="Arial" w:hAnsi="Arial" w:cs="Arial"/>
          <w:sz w:val="22"/>
          <w:szCs w:val="22"/>
        </w:rPr>
      </w:pPr>
    </w:p>
    <w:p w14:paraId="0DDBDD49" w14:textId="77777777" w:rsidR="0036235C" w:rsidRDefault="00C962EB" w:rsidP="005A761A">
      <w:pPr>
        <w:spacing w:before="35"/>
        <w:ind w:left="667" w:right="6481" w:firstLine="42"/>
        <w:rPr>
          <w:rFonts w:ascii="Arial" w:eastAsia="Arial" w:hAnsi="Arial" w:cs="Arial"/>
          <w:sz w:val="22"/>
          <w:szCs w:val="22"/>
        </w:rPr>
      </w:pP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co</w:t>
      </w:r>
      <w:r>
        <w:rPr>
          <w:rFonts w:ascii="Arial" w:eastAsia="Arial" w:hAnsi="Arial" w:cs="Arial"/>
          <w:spacing w:val="-2"/>
          <w:sz w:val="22"/>
          <w:szCs w:val="22"/>
        </w:rPr>
        <w:t>v</w:t>
      </w:r>
      <w:r>
        <w:rPr>
          <w:rFonts w:ascii="Arial" w:eastAsia="Arial" w:hAnsi="Arial" w:cs="Arial"/>
          <w:sz w:val="22"/>
          <w:szCs w:val="22"/>
        </w:rPr>
        <w:t>ers:</w:t>
      </w:r>
    </w:p>
    <w:p w14:paraId="46C4E042" w14:textId="77777777" w:rsidR="005A761A" w:rsidRDefault="005A761A" w:rsidP="005A761A">
      <w:pPr>
        <w:spacing w:before="35"/>
        <w:ind w:left="667" w:right="6481" w:firstLine="206"/>
        <w:rPr>
          <w:rFonts w:ascii="Arial" w:eastAsia="Arial" w:hAnsi="Arial" w:cs="Arial"/>
          <w:sz w:val="22"/>
          <w:szCs w:val="22"/>
        </w:rPr>
      </w:pPr>
    </w:p>
    <w:p w14:paraId="09DC1A4C" w14:textId="77777777" w:rsidR="0036235C" w:rsidRDefault="00C962EB" w:rsidP="005A761A">
      <w:pPr>
        <w:spacing w:before="22"/>
        <w:ind w:left="1276" w:hanging="425"/>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sidR="00F16912">
        <w:rPr>
          <w:rFonts w:ascii="Arial" w:eastAsia="Arial" w:hAnsi="Arial" w:cs="Arial"/>
          <w:sz w:val="22"/>
          <w:szCs w:val="22"/>
        </w:rPr>
        <w:t xml:space="preserve"> </w:t>
      </w:r>
      <w:bookmarkStart w:id="3" w:name="_Hlk172122525"/>
      <w:r w:rsidR="00F16912">
        <w:rPr>
          <w:rFonts w:ascii="Arial" w:eastAsia="Arial" w:hAnsi="Arial" w:cs="Arial"/>
          <w:sz w:val="22"/>
          <w:szCs w:val="22"/>
        </w:rPr>
        <w:t>on properties when re-let</w:t>
      </w:r>
      <w:r>
        <w:rPr>
          <w:rFonts w:ascii="Arial" w:eastAsia="Arial" w:hAnsi="Arial" w:cs="Arial"/>
          <w:spacing w:val="3"/>
          <w:sz w:val="22"/>
          <w:szCs w:val="22"/>
        </w:rPr>
        <w:t xml:space="preserve"> </w:t>
      </w:r>
      <w:bookmarkEnd w:id="3"/>
    </w:p>
    <w:p w14:paraId="5BE992AD" w14:textId="77777777" w:rsidR="004D6C57" w:rsidRDefault="00C962EB" w:rsidP="001530CE">
      <w:pPr>
        <w:tabs>
          <w:tab w:val="left" w:pos="1134"/>
          <w:tab w:val="left" w:pos="1276"/>
        </w:tabs>
        <w:spacing w:before="35"/>
        <w:ind w:left="851"/>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Rent setting on newly a</w:t>
      </w:r>
      <w:r w:rsidR="0045198B">
        <w:rPr>
          <w:rFonts w:ascii="Arial" w:eastAsia="Arial" w:hAnsi="Arial" w:cs="Arial"/>
          <w:spacing w:val="-1"/>
          <w:sz w:val="22"/>
          <w:szCs w:val="22"/>
        </w:rPr>
        <w:t>cquired properties</w:t>
      </w:r>
    </w:p>
    <w:p w14:paraId="2AACD21D" w14:textId="77777777" w:rsidR="0036235C" w:rsidRDefault="00C962EB" w:rsidP="005A761A">
      <w:pPr>
        <w:tabs>
          <w:tab w:val="left" w:pos="1134"/>
          <w:tab w:val="left" w:pos="1276"/>
        </w:tabs>
        <w:spacing w:before="35"/>
        <w:ind w:left="82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ew</w:t>
      </w:r>
    </w:p>
    <w:p w14:paraId="43055F27" w14:textId="77777777" w:rsidR="0036235C" w:rsidRDefault="00C962EB" w:rsidP="005A761A">
      <w:pPr>
        <w:spacing w:before="35"/>
        <w:ind w:left="82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 cha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e</w:t>
      </w:r>
      <w:r>
        <w:rPr>
          <w:rFonts w:ascii="Arial" w:eastAsia="Arial" w:hAnsi="Arial" w:cs="Arial"/>
          <w:sz w:val="22"/>
          <w:szCs w:val="22"/>
        </w:rPr>
        <w:t>w</w:t>
      </w:r>
    </w:p>
    <w:p w14:paraId="402032FC" w14:textId="77777777" w:rsidR="0036235C" w:rsidRDefault="00C962EB" w:rsidP="005A761A">
      <w:pPr>
        <w:spacing w:before="37"/>
        <w:ind w:left="82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38"/>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sidR="00157B4B">
        <w:rPr>
          <w:rFonts w:ascii="Arial" w:eastAsia="Arial" w:hAnsi="Arial" w:cs="Arial"/>
          <w:spacing w:val="2"/>
          <w:sz w:val="22"/>
          <w:szCs w:val="22"/>
        </w:rPr>
        <w:t xml:space="preserve">collection and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2"/>
          <w:sz w:val="22"/>
          <w:szCs w:val="22"/>
        </w:rPr>
        <w:t>v</w:t>
      </w:r>
      <w:r>
        <w:rPr>
          <w:rFonts w:ascii="Arial" w:eastAsia="Arial" w:hAnsi="Arial" w:cs="Arial"/>
          <w:sz w:val="22"/>
          <w:szCs w:val="22"/>
        </w:rPr>
        <w:t>ery</w:t>
      </w:r>
    </w:p>
    <w:p w14:paraId="2E50C2E4" w14:textId="77777777" w:rsidR="0036235C" w:rsidRDefault="0036235C" w:rsidP="00454973">
      <w:pPr>
        <w:spacing w:before="15"/>
        <w:rPr>
          <w:sz w:val="22"/>
          <w:szCs w:val="22"/>
        </w:rPr>
      </w:pPr>
    </w:p>
    <w:p w14:paraId="6B517A65" w14:textId="77777777" w:rsidR="0036235C" w:rsidRDefault="00C962EB" w:rsidP="00555A41">
      <w:pPr>
        <w:ind w:left="100" w:hanging="100"/>
        <w:rPr>
          <w:rFonts w:ascii="Arial" w:eastAsia="Arial" w:hAnsi="Arial" w:cs="Arial"/>
          <w:sz w:val="22"/>
          <w:szCs w:val="22"/>
        </w:rPr>
      </w:pPr>
      <w:r>
        <w:rPr>
          <w:rFonts w:ascii="Arial" w:eastAsia="Arial" w:hAnsi="Arial" w:cs="Arial"/>
          <w:sz w:val="22"/>
          <w:szCs w:val="22"/>
        </w:rPr>
        <w:t xml:space="preserve">2.2   </w:t>
      </w:r>
      <w:r>
        <w:rPr>
          <w:rFonts w:ascii="Arial" w:eastAsia="Arial" w:hAnsi="Arial" w:cs="Arial"/>
          <w:spacing w:val="16"/>
          <w:sz w:val="22"/>
          <w:szCs w:val="22"/>
        </w:rPr>
        <w:t xml:space="preserve"> </w:t>
      </w:r>
      <w:r>
        <w:rPr>
          <w:rFonts w:ascii="Arial" w:eastAsia="Arial" w:hAnsi="Arial" w:cs="Arial"/>
          <w:spacing w:val="1"/>
          <w:sz w:val="22"/>
          <w:szCs w:val="22"/>
        </w:rPr>
        <w:t>I</w:t>
      </w:r>
      <w:r>
        <w:rPr>
          <w:rFonts w:ascii="Arial" w:eastAsia="Arial" w:hAnsi="Arial" w:cs="Arial"/>
          <w:sz w:val="22"/>
          <w:szCs w:val="22"/>
        </w:rPr>
        <w:t>t sets o</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w:t>
      </w:r>
    </w:p>
    <w:p w14:paraId="2FD15F2A" w14:textId="77777777" w:rsidR="0036235C" w:rsidRDefault="0036235C" w:rsidP="00815F06">
      <w:pPr>
        <w:spacing w:before="19" w:line="220" w:lineRule="exact"/>
        <w:rPr>
          <w:sz w:val="22"/>
          <w:szCs w:val="22"/>
        </w:rPr>
      </w:pPr>
    </w:p>
    <w:p w14:paraId="0E3CAC72" w14:textId="77777777" w:rsidR="0036235C" w:rsidRDefault="00C962EB" w:rsidP="00454973">
      <w:pPr>
        <w:ind w:left="808"/>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proach</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sidR="00F16912" w:rsidRPr="00F16912">
        <w:rPr>
          <w:rFonts w:ascii="Arial" w:eastAsia="Arial" w:hAnsi="Arial" w:cs="Arial"/>
          <w:spacing w:val="-1"/>
          <w:sz w:val="22"/>
          <w:szCs w:val="22"/>
        </w:rPr>
        <w:t xml:space="preserve">on properties when re-let </w:t>
      </w:r>
      <w:r w:rsidR="00F16912">
        <w:rPr>
          <w:rFonts w:ascii="Arial" w:eastAsia="Arial" w:hAnsi="Arial" w:cs="Arial"/>
          <w:spacing w:val="-1"/>
          <w:sz w:val="22"/>
          <w:szCs w:val="22"/>
        </w:rPr>
        <w:t>or newly acquired properties.</w:t>
      </w:r>
      <w:r w:rsidR="00F16912">
        <w:rPr>
          <w:rFonts w:ascii="Arial" w:eastAsia="Arial" w:hAnsi="Arial" w:cs="Arial"/>
          <w:spacing w:val="3"/>
          <w:sz w:val="22"/>
          <w:szCs w:val="22"/>
        </w:rPr>
        <w:t xml:space="preserve"> </w:t>
      </w:r>
    </w:p>
    <w:p w14:paraId="48B05141" w14:textId="77777777" w:rsidR="0036235C" w:rsidRDefault="00C962EB" w:rsidP="00454973">
      <w:pPr>
        <w:spacing w:before="35"/>
        <w:ind w:left="808"/>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proach</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 xml:space="preserve">al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2"/>
          <w:sz w:val="22"/>
          <w:szCs w:val="22"/>
        </w:rPr>
        <w:t>e</w:t>
      </w:r>
      <w:r>
        <w:rPr>
          <w:rFonts w:ascii="Arial" w:eastAsia="Arial" w:hAnsi="Arial" w:cs="Arial"/>
          <w:spacing w:val="-3"/>
          <w:sz w:val="22"/>
          <w:szCs w:val="22"/>
        </w:rPr>
        <w:t>w</w:t>
      </w:r>
      <w:r>
        <w:rPr>
          <w:rFonts w:ascii="Arial" w:eastAsia="Arial" w:hAnsi="Arial" w:cs="Arial"/>
          <w:sz w:val="22"/>
          <w:szCs w:val="22"/>
        </w:rPr>
        <w:t>s</w:t>
      </w:r>
    </w:p>
    <w:p w14:paraId="2F29FB2A" w14:textId="77777777" w:rsidR="0036235C" w:rsidRDefault="00C962EB" w:rsidP="00454973">
      <w:pPr>
        <w:tabs>
          <w:tab w:val="left" w:pos="1220"/>
        </w:tabs>
        <w:spacing w:before="37"/>
        <w:ind w:left="1233" w:right="80" w:hanging="425"/>
        <w:rPr>
          <w:rFonts w:ascii="Arial" w:eastAsia="Arial" w:hAnsi="Arial" w:cs="Arial"/>
          <w:sz w:val="22"/>
          <w:szCs w:val="22"/>
        </w:rPr>
      </w:pPr>
      <w:r>
        <w:rPr>
          <w:rFonts w:ascii="Symbol" w:eastAsia="Symbol" w:hAnsi="Symbol" w:cs="Symbol"/>
          <w:sz w:val="22"/>
          <w:szCs w:val="22"/>
        </w:rPr>
        <w:sym w:font="Symbol" w:char="F0B7"/>
      </w:r>
      <w:r>
        <w:rPr>
          <w:sz w:val="22"/>
          <w:szCs w:val="22"/>
        </w:rPr>
        <w:tab/>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7"/>
          <w:sz w:val="22"/>
          <w:szCs w:val="22"/>
        </w:rPr>
        <w:t xml:space="preserve"> </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28"/>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proach</w:t>
      </w:r>
      <w:r>
        <w:rPr>
          <w:rFonts w:ascii="Arial" w:eastAsia="Arial" w:hAnsi="Arial" w:cs="Arial"/>
          <w:spacing w:val="27"/>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9"/>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sidR="00157B4B">
        <w:rPr>
          <w:rFonts w:ascii="Arial" w:eastAsia="Arial" w:hAnsi="Arial" w:cs="Arial"/>
          <w:sz w:val="22"/>
          <w:szCs w:val="22"/>
        </w:rPr>
        <w:t xml:space="preserve"> collection and</w:t>
      </w:r>
      <w:r>
        <w:rPr>
          <w:rFonts w:ascii="Arial" w:eastAsia="Arial" w:hAnsi="Arial" w:cs="Arial"/>
          <w:spacing w:val="28"/>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28"/>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2"/>
          <w:sz w:val="22"/>
          <w:szCs w:val="22"/>
        </w:rPr>
        <w:t>v</w:t>
      </w:r>
      <w:r>
        <w:rPr>
          <w:rFonts w:ascii="Arial" w:eastAsia="Arial" w:hAnsi="Arial" w:cs="Arial"/>
          <w:sz w:val="22"/>
          <w:szCs w:val="22"/>
        </w:rPr>
        <w:t>ery</w:t>
      </w:r>
      <w:r>
        <w:rPr>
          <w:rFonts w:ascii="Arial" w:eastAsia="Arial" w:hAnsi="Arial" w:cs="Arial"/>
          <w:spacing w:val="28"/>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8"/>
          <w:sz w:val="22"/>
          <w:szCs w:val="22"/>
        </w:rPr>
        <w:t xml:space="preserve"> </w:t>
      </w:r>
      <w:r>
        <w:rPr>
          <w:rFonts w:ascii="Arial" w:eastAsia="Arial" w:hAnsi="Arial" w:cs="Arial"/>
          <w:sz w:val="22"/>
          <w:szCs w:val="22"/>
        </w:rPr>
        <w:t>cu</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8"/>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8"/>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5"/>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sidR="00E2248E">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pacing w:val="-1"/>
          <w:sz w:val="22"/>
          <w:szCs w:val="22"/>
        </w:rPr>
        <w:t>C</w:t>
      </w:r>
      <w:r>
        <w:rPr>
          <w:rFonts w:ascii="Arial" w:eastAsia="Arial" w:hAnsi="Arial" w:cs="Arial"/>
          <w:sz w:val="22"/>
          <w:szCs w:val="22"/>
        </w:rPr>
        <w:t>orpora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b</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S</w:t>
      </w:r>
      <w:r>
        <w:rPr>
          <w:rFonts w:ascii="Arial" w:eastAsia="Arial" w:hAnsi="Arial" w:cs="Arial"/>
          <w:spacing w:val="1"/>
          <w:sz w:val="22"/>
          <w:szCs w:val="22"/>
        </w:rPr>
        <w:t>tr</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3"/>
          <w:sz w:val="22"/>
          <w:szCs w:val="22"/>
        </w:rPr>
        <w:t>v</w:t>
      </w:r>
      <w:r>
        <w:rPr>
          <w:rFonts w:ascii="Arial" w:eastAsia="Arial" w:hAnsi="Arial" w:cs="Arial"/>
          <w:sz w:val="22"/>
          <w:szCs w:val="22"/>
        </w:rPr>
        <w:t xml:space="preserve">ers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 bus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ss </w:t>
      </w:r>
      <w:r>
        <w:rPr>
          <w:rFonts w:ascii="Arial" w:eastAsia="Arial" w:hAnsi="Arial" w:cs="Arial"/>
          <w:spacing w:val="1"/>
          <w:sz w:val="22"/>
          <w:szCs w:val="22"/>
        </w:rPr>
        <w:t>r</w:t>
      </w:r>
      <w:r>
        <w:rPr>
          <w:rFonts w:ascii="Arial" w:eastAsia="Arial" w:hAnsi="Arial" w:cs="Arial"/>
          <w:sz w:val="22"/>
          <w:szCs w:val="22"/>
        </w:rPr>
        <w:t>ate</w:t>
      </w:r>
      <w:r>
        <w:rPr>
          <w:rFonts w:ascii="Arial" w:eastAsia="Arial" w:hAnsi="Arial" w:cs="Arial"/>
          <w:spacing w:val="-2"/>
          <w:sz w:val="22"/>
          <w:szCs w:val="22"/>
        </w:rPr>
        <w:t>s</w:t>
      </w:r>
      <w:r>
        <w:rPr>
          <w:rFonts w:ascii="Arial" w:eastAsia="Arial" w:hAnsi="Arial" w:cs="Arial"/>
          <w:sz w:val="22"/>
          <w:szCs w:val="22"/>
        </w:rPr>
        <w:t>, co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1"/>
          <w:sz w:val="22"/>
          <w:szCs w:val="22"/>
        </w:rPr>
        <w:t>t</w:t>
      </w:r>
      <w:r>
        <w:rPr>
          <w:rFonts w:ascii="Arial" w:eastAsia="Arial" w:hAnsi="Arial" w:cs="Arial"/>
          <w:sz w:val="22"/>
          <w:szCs w:val="22"/>
        </w:rPr>
        <w:t>ax 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dry</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b</w:t>
      </w:r>
      <w:r>
        <w:rPr>
          <w:rFonts w:ascii="Arial" w:eastAsia="Arial" w:hAnsi="Arial" w:cs="Arial"/>
          <w:spacing w:val="1"/>
          <w:sz w:val="22"/>
          <w:szCs w:val="22"/>
        </w:rPr>
        <w:t>t</w:t>
      </w:r>
      <w:r>
        <w:rPr>
          <w:rFonts w:ascii="Arial" w:eastAsia="Arial" w:hAnsi="Arial" w:cs="Arial"/>
          <w:sz w:val="22"/>
          <w:szCs w:val="22"/>
        </w:rPr>
        <w:t xml:space="preserve">s </w:t>
      </w:r>
      <w:r>
        <w:rPr>
          <w:rFonts w:ascii="Arial" w:eastAsia="Arial" w:hAnsi="Arial" w:cs="Arial"/>
          <w:spacing w:val="1"/>
          <w:sz w:val="22"/>
          <w:szCs w:val="22"/>
        </w:rPr>
        <w:t>(</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al</w:t>
      </w:r>
      <w:r>
        <w:rPr>
          <w:rFonts w:ascii="Arial" w:eastAsia="Arial" w:hAnsi="Arial" w:cs="Arial"/>
          <w:spacing w:val="4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40"/>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2"/>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40"/>
          <w:sz w:val="22"/>
          <w:szCs w:val="22"/>
        </w:rPr>
        <w:t xml:space="preserve"> </w:t>
      </w:r>
      <w:r>
        <w:rPr>
          <w:rFonts w:ascii="Arial" w:eastAsia="Arial" w:hAnsi="Arial" w:cs="Arial"/>
          <w:sz w:val="22"/>
          <w:szCs w:val="22"/>
        </w:rPr>
        <w:t>b</w:t>
      </w:r>
      <w:r>
        <w:rPr>
          <w:rFonts w:ascii="Arial" w:eastAsia="Arial" w:hAnsi="Arial" w:cs="Arial"/>
          <w:spacing w:val="2"/>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4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4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44"/>
          <w:sz w:val="22"/>
          <w:szCs w:val="22"/>
        </w:rPr>
        <w:t xml:space="preserve"> </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44"/>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43"/>
          <w:sz w:val="22"/>
          <w:szCs w:val="22"/>
        </w:rPr>
        <w:t xml:space="preserve"> </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erp</w:t>
      </w:r>
      <w:r>
        <w:rPr>
          <w:rFonts w:ascii="Arial" w:eastAsia="Arial" w:hAnsi="Arial" w:cs="Arial"/>
          <w:spacing w:val="-3"/>
          <w:sz w:val="22"/>
          <w:szCs w:val="22"/>
        </w:rPr>
        <w:t>a</w:t>
      </w:r>
      <w:r>
        <w:rPr>
          <w:rFonts w:ascii="Arial" w:eastAsia="Arial" w:hAnsi="Arial" w:cs="Arial"/>
          <w:spacing w:val="-2"/>
          <w:sz w:val="22"/>
          <w:szCs w:val="22"/>
        </w:rPr>
        <w:t>y</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 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w:t>
      </w:r>
    </w:p>
    <w:p w14:paraId="789537D9" w14:textId="77777777" w:rsidR="0036235C" w:rsidRDefault="00C962EB" w:rsidP="00454973">
      <w:pPr>
        <w:spacing w:before="1"/>
        <w:ind w:left="1276" w:hanging="468"/>
        <w:rPr>
          <w:rFonts w:ascii="Arial" w:eastAsia="Arial" w:hAnsi="Arial" w:cs="Arial"/>
          <w:spacing w:val="2"/>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sidR="00B446E8">
        <w:rPr>
          <w:rFonts w:ascii="Arial" w:eastAsia="Arial" w:hAnsi="Arial" w:cs="Arial"/>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nme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1"/>
          <w:sz w:val="22"/>
          <w:szCs w:val="22"/>
        </w:rPr>
        <w:t>t</w:t>
      </w:r>
      <w:r>
        <w:rPr>
          <w:rFonts w:ascii="Arial" w:eastAsia="Arial" w:hAnsi="Arial" w:cs="Arial"/>
          <w:sz w:val="22"/>
          <w:szCs w:val="22"/>
        </w:rPr>
        <w:t xml:space="preserve">he </w:t>
      </w:r>
      <w:r w:rsidR="00A33498" w:rsidRPr="00A33498">
        <w:rPr>
          <w:rFonts w:ascii="Arial" w:eastAsia="Arial" w:hAnsi="Arial" w:cs="Arial"/>
          <w:sz w:val="22"/>
          <w:szCs w:val="22"/>
        </w:rPr>
        <w:t xml:space="preserve">current Rent Standard (2020) set by the Regulator of Social Housing, directed by government policy outlined in the Policy Statement on Rents for Social Housing (updated December 2022) </w:t>
      </w:r>
      <w:r w:rsidR="00E2248E">
        <w:rPr>
          <w:rFonts w:ascii="Arial" w:eastAsia="Arial" w:hAnsi="Arial" w:cs="Arial"/>
          <w:spacing w:val="2"/>
          <w:sz w:val="22"/>
          <w:szCs w:val="22"/>
        </w:rPr>
        <w:t>guidelines</w:t>
      </w:r>
      <w:r w:rsidR="006A1077">
        <w:rPr>
          <w:rFonts w:ascii="Arial" w:eastAsia="Arial" w:hAnsi="Arial" w:cs="Arial"/>
          <w:spacing w:val="2"/>
          <w:sz w:val="22"/>
          <w:szCs w:val="22"/>
        </w:rPr>
        <w:t>.</w:t>
      </w:r>
    </w:p>
    <w:p w14:paraId="0F8C6583" w14:textId="77777777" w:rsidR="00B446E8" w:rsidRDefault="00B446E8" w:rsidP="00815F06">
      <w:pPr>
        <w:spacing w:before="1"/>
        <w:ind w:left="1276" w:hanging="468"/>
        <w:rPr>
          <w:rFonts w:ascii="Arial" w:eastAsia="Arial" w:hAnsi="Arial" w:cs="Arial"/>
          <w:sz w:val="22"/>
          <w:szCs w:val="22"/>
        </w:rPr>
      </w:pPr>
    </w:p>
    <w:p w14:paraId="181F18CD" w14:textId="77777777" w:rsidR="0036235C" w:rsidRDefault="0036235C" w:rsidP="00815F06">
      <w:pPr>
        <w:spacing w:line="200" w:lineRule="exact"/>
      </w:pPr>
    </w:p>
    <w:p w14:paraId="7C072B83" w14:textId="77777777" w:rsidR="0036235C" w:rsidRDefault="00C962EB" w:rsidP="001C6D06">
      <w:pPr>
        <w:ind w:left="100" w:hanging="100"/>
        <w:rPr>
          <w:rFonts w:ascii="Arial" w:eastAsia="Arial" w:hAnsi="Arial" w:cs="Arial"/>
          <w:sz w:val="28"/>
          <w:szCs w:val="28"/>
        </w:rPr>
      </w:pPr>
      <w:r>
        <w:rPr>
          <w:rFonts w:ascii="Arial" w:eastAsia="Arial" w:hAnsi="Arial" w:cs="Arial"/>
          <w:b/>
          <w:color w:val="365F91"/>
          <w:sz w:val="28"/>
          <w:szCs w:val="28"/>
        </w:rPr>
        <w:t xml:space="preserve">3. </w:t>
      </w:r>
      <w:r>
        <w:rPr>
          <w:rFonts w:ascii="Arial" w:eastAsia="Arial" w:hAnsi="Arial" w:cs="Arial"/>
          <w:b/>
          <w:color w:val="365F91"/>
          <w:spacing w:val="38"/>
          <w:sz w:val="28"/>
          <w:szCs w:val="28"/>
        </w:rPr>
        <w:t xml:space="preserve"> </w:t>
      </w:r>
      <w:r w:rsidR="001C6D06">
        <w:rPr>
          <w:rFonts w:ascii="Arial" w:eastAsia="Arial" w:hAnsi="Arial" w:cs="Arial"/>
          <w:b/>
          <w:color w:val="365F91"/>
          <w:spacing w:val="38"/>
          <w:sz w:val="28"/>
          <w:szCs w:val="28"/>
        </w:rPr>
        <w:t xml:space="preserve">  </w:t>
      </w:r>
      <w:r>
        <w:rPr>
          <w:rFonts w:ascii="Arial" w:eastAsia="Arial" w:hAnsi="Arial" w:cs="Arial"/>
          <w:b/>
          <w:color w:val="365F91"/>
          <w:spacing w:val="-1"/>
          <w:sz w:val="28"/>
          <w:szCs w:val="28"/>
        </w:rPr>
        <w:t>K</w:t>
      </w:r>
      <w:r>
        <w:rPr>
          <w:rFonts w:ascii="Arial" w:eastAsia="Arial" w:hAnsi="Arial" w:cs="Arial"/>
          <w:b/>
          <w:color w:val="365F91"/>
          <w:spacing w:val="4"/>
          <w:sz w:val="28"/>
          <w:szCs w:val="28"/>
        </w:rPr>
        <w:t>e</w:t>
      </w:r>
      <w:r>
        <w:rPr>
          <w:rFonts w:ascii="Arial" w:eastAsia="Arial" w:hAnsi="Arial" w:cs="Arial"/>
          <w:b/>
          <w:color w:val="365F91"/>
          <w:sz w:val="28"/>
          <w:szCs w:val="28"/>
        </w:rPr>
        <w:t>y</w:t>
      </w:r>
      <w:r>
        <w:rPr>
          <w:rFonts w:ascii="Arial" w:eastAsia="Arial" w:hAnsi="Arial" w:cs="Arial"/>
          <w:b/>
          <w:color w:val="365F91"/>
          <w:spacing w:val="-8"/>
          <w:sz w:val="28"/>
          <w:szCs w:val="28"/>
        </w:rPr>
        <w:t xml:space="preserve"> </w:t>
      </w:r>
      <w:r>
        <w:rPr>
          <w:rFonts w:ascii="Arial" w:eastAsia="Arial" w:hAnsi="Arial" w:cs="Arial"/>
          <w:b/>
          <w:color w:val="365F91"/>
          <w:sz w:val="28"/>
          <w:szCs w:val="28"/>
        </w:rPr>
        <w:t>P</w:t>
      </w:r>
      <w:r>
        <w:rPr>
          <w:rFonts w:ascii="Arial" w:eastAsia="Arial" w:hAnsi="Arial" w:cs="Arial"/>
          <w:b/>
          <w:color w:val="365F91"/>
          <w:spacing w:val="1"/>
          <w:sz w:val="28"/>
          <w:szCs w:val="28"/>
        </w:rPr>
        <w:t>ri</w:t>
      </w:r>
      <w:r>
        <w:rPr>
          <w:rFonts w:ascii="Arial" w:eastAsia="Arial" w:hAnsi="Arial" w:cs="Arial"/>
          <w:b/>
          <w:color w:val="365F91"/>
          <w:spacing w:val="-1"/>
          <w:sz w:val="28"/>
          <w:szCs w:val="28"/>
        </w:rPr>
        <w:t>n</w:t>
      </w:r>
      <w:r>
        <w:rPr>
          <w:rFonts w:ascii="Arial" w:eastAsia="Arial" w:hAnsi="Arial" w:cs="Arial"/>
          <w:b/>
          <w:color w:val="365F91"/>
          <w:sz w:val="28"/>
          <w:szCs w:val="28"/>
        </w:rPr>
        <w:t>c</w:t>
      </w:r>
      <w:r>
        <w:rPr>
          <w:rFonts w:ascii="Arial" w:eastAsia="Arial" w:hAnsi="Arial" w:cs="Arial"/>
          <w:b/>
          <w:color w:val="365F91"/>
          <w:spacing w:val="1"/>
          <w:sz w:val="28"/>
          <w:szCs w:val="28"/>
        </w:rPr>
        <w:t>i</w:t>
      </w:r>
      <w:r>
        <w:rPr>
          <w:rFonts w:ascii="Arial" w:eastAsia="Arial" w:hAnsi="Arial" w:cs="Arial"/>
          <w:b/>
          <w:color w:val="365F91"/>
          <w:spacing w:val="-1"/>
          <w:sz w:val="28"/>
          <w:szCs w:val="28"/>
        </w:rPr>
        <w:t>p</w:t>
      </w:r>
      <w:r>
        <w:rPr>
          <w:rFonts w:ascii="Arial" w:eastAsia="Arial" w:hAnsi="Arial" w:cs="Arial"/>
          <w:b/>
          <w:color w:val="365F91"/>
          <w:spacing w:val="1"/>
          <w:sz w:val="28"/>
          <w:szCs w:val="28"/>
        </w:rPr>
        <w:t>l</w:t>
      </w:r>
      <w:r>
        <w:rPr>
          <w:rFonts w:ascii="Arial" w:eastAsia="Arial" w:hAnsi="Arial" w:cs="Arial"/>
          <w:b/>
          <w:color w:val="365F91"/>
          <w:sz w:val="28"/>
          <w:szCs w:val="28"/>
        </w:rPr>
        <w:t>es</w:t>
      </w:r>
      <w:r>
        <w:rPr>
          <w:rFonts w:ascii="Arial" w:eastAsia="Arial" w:hAnsi="Arial" w:cs="Arial"/>
          <w:b/>
          <w:color w:val="365F91"/>
          <w:spacing w:val="-1"/>
          <w:sz w:val="28"/>
          <w:szCs w:val="28"/>
        </w:rPr>
        <w:t xml:space="preserve"> </w:t>
      </w:r>
      <w:r>
        <w:rPr>
          <w:rFonts w:ascii="Arial" w:eastAsia="Arial" w:hAnsi="Arial" w:cs="Arial"/>
          <w:b/>
          <w:color w:val="365F91"/>
          <w:sz w:val="28"/>
          <w:szCs w:val="28"/>
        </w:rPr>
        <w:t>a</w:t>
      </w:r>
      <w:r>
        <w:rPr>
          <w:rFonts w:ascii="Arial" w:eastAsia="Arial" w:hAnsi="Arial" w:cs="Arial"/>
          <w:b/>
          <w:color w:val="365F91"/>
          <w:spacing w:val="-1"/>
          <w:sz w:val="28"/>
          <w:szCs w:val="28"/>
        </w:rPr>
        <w:t>n</w:t>
      </w:r>
      <w:r>
        <w:rPr>
          <w:rFonts w:ascii="Arial" w:eastAsia="Arial" w:hAnsi="Arial" w:cs="Arial"/>
          <w:b/>
          <w:color w:val="365F91"/>
          <w:sz w:val="28"/>
          <w:szCs w:val="28"/>
        </w:rPr>
        <w:t>d</w:t>
      </w:r>
      <w:r>
        <w:rPr>
          <w:rFonts w:ascii="Arial" w:eastAsia="Arial" w:hAnsi="Arial" w:cs="Arial"/>
          <w:b/>
          <w:color w:val="365F91"/>
          <w:spacing w:val="2"/>
          <w:sz w:val="28"/>
          <w:szCs w:val="28"/>
        </w:rPr>
        <w:t xml:space="preserve"> </w:t>
      </w:r>
      <w:r>
        <w:rPr>
          <w:rFonts w:ascii="Arial" w:eastAsia="Arial" w:hAnsi="Arial" w:cs="Arial"/>
          <w:b/>
          <w:color w:val="365F91"/>
          <w:sz w:val="28"/>
          <w:szCs w:val="28"/>
        </w:rPr>
        <w:t>Se</w:t>
      </w:r>
      <w:r>
        <w:rPr>
          <w:rFonts w:ascii="Arial" w:eastAsia="Arial" w:hAnsi="Arial" w:cs="Arial"/>
          <w:b/>
          <w:color w:val="365F91"/>
          <w:spacing w:val="1"/>
          <w:sz w:val="28"/>
          <w:szCs w:val="28"/>
        </w:rPr>
        <w:t>r</w:t>
      </w:r>
      <w:r>
        <w:rPr>
          <w:rFonts w:ascii="Arial" w:eastAsia="Arial" w:hAnsi="Arial" w:cs="Arial"/>
          <w:b/>
          <w:color w:val="365F91"/>
          <w:spacing w:val="-3"/>
          <w:sz w:val="28"/>
          <w:szCs w:val="28"/>
        </w:rPr>
        <w:t>v</w:t>
      </w:r>
      <w:r>
        <w:rPr>
          <w:rFonts w:ascii="Arial" w:eastAsia="Arial" w:hAnsi="Arial" w:cs="Arial"/>
          <w:b/>
          <w:color w:val="365F91"/>
          <w:spacing w:val="1"/>
          <w:sz w:val="28"/>
          <w:szCs w:val="28"/>
        </w:rPr>
        <w:t>i</w:t>
      </w:r>
      <w:r>
        <w:rPr>
          <w:rFonts w:ascii="Arial" w:eastAsia="Arial" w:hAnsi="Arial" w:cs="Arial"/>
          <w:b/>
          <w:color w:val="365F91"/>
          <w:sz w:val="28"/>
          <w:szCs w:val="28"/>
        </w:rPr>
        <w:t>ce</w:t>
      </w:r>
      <w:r>
        <w:rPr>
          <w:rFonts w:ascii="Arial" w:eastAsia="Arial" w:hAnsi="Arial" w:cs="Arial"/>
          <w:b/>
          <w:color w:val="365F91"/>
          <w:spacing w:val="-1"/>
          <w:sz w:val="28"/>
          <w:szCs w:val="28"/>
        </w:rPr>
        <w:t xml:space="preserve"> </w:t>
      </w:r>
      <w:r>
        <w:rPr>
          <w:rFonts w:ascii="Arial" w:eastAsia="Arial" w:hAnsi="Arial" w:cs="Arial"/>
          <w:b/>
          <w:color w:val="365F91"/>
          <w:sz w:val="28"/>
          <w:szCs w:val="28"/>
        </w:rPr>
        <w:t>Sta</w:t>
      </w:r>
      <w:r>
        <w:rPr>
          <w:rFonts w:ascii="Arial" w:eastAsia="Arial" w:hAnsi="Arial" w:cs="Arial"/>
          <w:b/>
          <w:color w:val="365F91"/>
          <w:spacing w:val="-1"/>
          <w:sz w:val="28"/>
          <w:szCs w:val="28"/>
        </w:rPr>
        <w:t>nd</w:t>
      </w:r>
      <w:r>
        <w:rPr>
          <w:rFonts w:ascii="Arial" w:eastAsia="Arial" w:hAnsi="Arial" w:cs="Arial"/>
          <w:b/>
          <w:color w:val="365F91"/>
          <w:sz w:val="28"/>
          <w:szCs w:val="28"/>
        </w:rPr>
        <w:t>a</w:t>
      </w:r>
      <w:r>
        <w:rPr>
          <w:rFonts w:ascii="Arial" w:eastAsia="Arial" w:hAnsi="Arial" w:cs="Arial"/>
          <w:b/>
          <w:color w:val="365F91"/>
          <w:spacing w:val="-1"/>
          <w:sz w:val="28"/>
          <w:szCs w:val="28"/>
        </w:rPr>
        <w:t>rd</w:t>
      </w:r>
      <w:r>
        <w:rPr>
          <w:rFonts w:ascii="Arial" w:eastAsia="Arial" w:hAnsi="Arial" w:cs="Arial"/>
          <w:b/>
          <w:color w:val="365F91"/>
          <w:sz w:val="28"/>
          <w:szCs w:val="28"/>
        </w:rPr>
        <w:t>s</w:t>
      </w:r>
    </w:p>
    <w:p w14:paraId="3A1D45E3" w14:textId="77777777" w:rsidR="0036235C" w:rsidRDefault="0036235C" w:rsidP="00815F06">
      <w:pPr>
        <w:spacing w:before="1" w:line="160" w:lineRule="exact"/>
        <w:rPr>
          <w:sz w:val="17"/>
          <w:szCs w:val="17"/>
        </w:rPr>
      </w:pPr>
    </w:p>
    <w:p w14:paraId="100EF4B4" w14:textId="77777777" w:rsidR="00F67E9C" w:rsidRDefault="00C962EB" w:rsidP="00F67E9C">
      <w:pPr>
        <w:tabs>
          <w:tab w:val="left" w:pos="709"/>
        </w:tabs>
        <w:ind w:left="709" w:right="80" w:hanging="709"/>
        <w:rPr>
          <w:rFonts w:ascii="Arial" w:eastAsia="Arial" w:hAnsi="Arial" w:cs="Arial"/>
          <w:sz w:val="22"/>
          <w:szCs w:val="22"/>
        </w:rPr>
      </w:pPr>
      <w:r w:rsidRPr="00C15A6D">
        <w:rPr>
          <w:rFonts w:ascii="Arial" w:eastAsia="Arial" w:hAnsi="Arial" w:cs="Arial"/>
          <w:sz w:val="22"/>
        </w:rPr>
        <w:t>3.1</w:t>
      </w:r>
      <w:r w:rsidRPr="00C15A6D">
        <w:rPr>
          <w:rFonts w:ascii="Arial" w:eastAsia="Arial" w:hAnsi="Arial" w:cs="Arial"/>
          <w:sz w:val="22"/>
        </w:rPr>
        <w:tab/>
      </w:r>
      <w:r>
        <w:rPr>
          <w:rFonts w:ascii="Arial" w:eastAsia="Arial" w:hAnsi="Arial" w:cs="Arial"/>
          <w:sz w:val="22"/>
          <w:szCs w:val="22"/>
        </w:rPr>
        <w:t xml:space="preserve">Stoke-on-Trent City Council’s plans are driven by its </w:t>
      </w:r>
      <w:r w:rsidR="006A1077">
        <w:rPr>
          <w:rFonts w:ascii="Arial" w:eastAsia="Arial" w:hAnsi="Arial" w:cs="Arial"/>
          <w:sz w:val="22"/>
          <w:szCs w:val="22"/>
        </w:rPr>
        <w:t xml:space="preserve">Our City, Our Wellbeing strategy </w:t>
      </w:r>
      <w:r w:rsidR="006A1077" w:rsidRPr="006A1077">
        <w:rPr>
          <w:rFonts w:ascii="Arial" w:eastAsia="Arial" w:hAnsi="Arial" w:cs="Arial"/>
          <w:sz w:val="22"/>
          <w:szCs w:val="22"/>
        </w:rPr>
        <w:t>to create a thriving city for everyone</w:t>
      </w:r>
      <w:r>
        <w:rPr>
          <w:rFonts w:ascii="Arial" w:eastAsia="Arial" w:hAnsi="Arial" w:cs="Arial"/>
          <w:sz w:val="22"/>
          <w:szCs w:val="22"/>
        </w:rPr>
        <w:t xml:space="preserve">. The vision involves </w:t>
      </w:r>
      <w:r w:rsidR="006A1077">
        <w:rPr>
          <w:rFonts w:ascii="Arial" w:eastAsia="Arial" w:hAnsi="Arial" w:cs="Arial"/>
          <w:sz w:val="22"/>
          <w:szCs w:val="22"/>
        </w:rPr>
        <w:t>seven key themes</w:t>
      </w:r>
      <w:r>
        <w:rPr>
          <w:rFonts w:ascii="Arial" w:eastAsia="Arial" w:hAnsi="Arial" w:cs="Arial"/>
          <w:sz w:val="22"/>
          <w:szCs w:val="22"/>
        </w:rPr>
        <w:t>, which are:</w:t>
      </w:r>
    </w:p>
    <w:p w14:paraId="28CE4BB3" w14:textId="77777777" w:rsidR="0036235C" w:rsidRDefault="0036235C" w:rsidP="00B74603">
      <w:pPr>
        <w:rPr>
          <w:rFonts w:ascii="Arial" w:eastAsia="Arial" w:hAnsi="Arial" w:cs="Arial"/>
          <w:sz w:val="22"/>
          <w:szCs w:val="22"/>
        </w:rPr>
      </w:pPr>
    </w:p>
    <w:p w14:paraId="0D3ACF3F" w14:textId="77777777" w:rsidR="006A1077" w:rsidRPr="006A1077" w:rsidRDefault="00C962EB" w:rsidP="006A1077">
      <w:pPr>
        <w:numPr>
          <w:ilvl w:val="0"/>
          <w:numId w:val="15"/>
        </w:numPr>
        <w:rPr>
          <w:rFonts w:ascii="Arial" w:eastAsia="Arial" w:hAnsi="Arial" w:cs="Arial"/>
          <w:sz w:val="22"/>
          <w:szCs w:val="22"/>
          <w:lang w:val="en-GB"/>
        </w:rPr>
      </w:pPr>
      <w:r w:rsidRPr="006A1077">
        <w:rPr>
          <w:rFonts w:ascii="Arial" w:eastAsia="Arial" w:hAnsi="Arial" w:cs="Arial"/>
          <w:b/>
          <w:bCs/>
          <w:sz w:val="22"/>
          <w:szCs w:val="22"/>
          <w:lang w:val="en-GB"/>
        </w:rPr>
        <w:t>Healthier:</w:t>
      </w:r>
      <w:r w:rsidRPr="006A1077">
        <w:rPr>
          <w:rFonts w:ascii="Arial" w:eastAsia="Arial" w:hAnsi="Arial" w:cs="Arial"/>
          <w:sz w:val="22"/>
          <w:szCs w:val="22"/>
          <w:lang w:val="en-GB"/>
        </w:rPr>
        <w:t> Creating a healthier standard of living for all our citizens</w:t>
      </w:r>
    </w:p>
    <w:p w14:paraId="242D66BA" w14:textId="77777777" w:rsidR="006A1077" w:rsidRPr="006A1077" w:rsidRDefault="00C962EB" w:rsidP="006A1077">
      <w:pPr>
        <w:numPr>
          <w:ilvl w:val="0"/>
          <w:numId w:val="15"/>
        </w:numPr>
        <w:rPr>
          <w:rFonts w:ascii="Arial" w:eastAsia="Arial" w:hAnsi="Arial" w:cs="Arial"/>
          <w:sz w:val="22"/>
          <w:szCs w:val="22"/>
          <w:lang w:val="en-GB"/>
        </w:rPr>
      </w:pPr>
      <w:r w:rsidRPr="006A1077">
        <w:rPr>
          <w:rFonts w:ascii="Arial" w:eastAsia="Arial" w:hAnsi="Arial" w:cs="Arial"/>
          <w:b/>
          <w:bCs/>
          <w:sz w:val="22"/>
          <w:szCs w:val="22"/>
          <w:lang w:val="en-GB"/>
        </w:rPr>
        <w:lastRenderedPageBreak/>
        <w:t>Wealthier:</w:t>
      </w:r>
      <w:r w:rsidRPr="006A1077">
        <w:rPr>
          <w:rFonts w:ascii="Arial" w:eastAsia="Arial" w:hAnsi="Arial" w:cs="Arial"/>
          <w:sz w:val="22"/>
          <w:szCs w:val="22"/>
          <w:lang w:val="en-GB"/>
        </w:rPr>
        <w:t> Reducing hardship and enabling greater shared prosperity</w:t>
      </w:r>
    </w:p>
    <w:p w14:paraId="7CCAA1F1" w14:textId="77777777" w:rsidR="006A1077" w:rsidRPr="006A1077" w:rsidRDefault="00C962EB" w:rsidP="006A1077">
      <w:pPr>
        <w:numPr>
          <w:ilvl w:val="0"/>
          <w:numId w:val="15"/>
        </w:numPr>
        <w:rPr>
          <w:rFonts w:ascii="Arial" w:eastAsia="Arial" w:hAnsi="Arial" w:cs="Arial"/>
          <w:sz w:val="22"/>
          <w:szCs w:val="22"/>
          <w:lang w:val="en-GB"/>
        </w:rPr>
      </w:pPr>
      <w:r w:rsidRPr="006A1077">
        <w:rPr>
          <w:rFonts w:ascii="Arial" w:eastAsia="Arial" w:hAnsi="Arial" w:cs="Arial"/>
          <w:b/>
          <w:bCs/>
          <w:sz w:val="22"/>
          <w:szCs w:val="22"/>
          <w:lang w:val="en-GB"/>
        </w:rPr>
        <w:t>Safer:</w:t>
      </w:r>
      <w:r w:rsidRPr="006A1077">
        <w:rPr>
          <w:rFonts w:ascii="Arial" w:eastAsia="Arial" w:hAnsi="Arial" w:cs="Arial"/>
          <w:sz w:val="22"/>
          <w:szCs w:val="22"/>
          <w:lang w:val="en-GB"/>
        </w:rPr>
        <w:t> Building empowered communities, safe from the threat of harm</w:t>
      </w:r>
    </w:p>
    <w:p w14:paraId="04B3997C" w14:textId="77777777" w:rsidR="006A1077" w:rsidRPr="006A1077" w:rsidRDefault="00C962EB" w:rsidP="006A1077">
      <w:pPr>
        <w:numPr>
          <w:ilvl w:val="0"/>
          <w:numId w:val="15"/>
        </w:numPr>
        <w:rPr>
          <w:rFonts w:ascii="Arial" w:eastAsia="Arial" w:hAnsi="Arial" w:cs="Arial"/>
          <w:sz w:val="22"/>
          <w:szCs w:val="22"/>
          <w:lang w:val="en-GB"/>
        </w:rPr>
      </w:pPr>
      <w:r w:rsidRPr="006A1077">
        <w:rPr>
          <w:rFonts w:ascii="Arial" w:eastAsia="Arial" w:hAnsi="Arial" w:cs="Arial"/>
          <w:b/>
          <w:bCs/>
          <w:sz w:val="22"/>
          <w:szCs w:val="22"/>
          <w:lang w:val="en-GB"/>
        </w:rPr>
        <w:t>Greener:</w:t>
      </w:r>
      <w:r w:rsidRPr="006A1077">
        <w:rPr>
          <w:rFonts w:ascii="Arial" w:eastAsia="Arial" w:hAnsi="Arial" w:cs="Arial"/>
          <w:sz w:val="22"/>
          <w:szCs w:val="22"/>
          <w:lang w:val="en-GB"/>
        </w:rPr>
        <w:t> Conserving our environment and living more sustainably</w:t>
      </w:r>
    </w:p>
    <w:p w14:paraId="7913D221" w14:textId="77777777" w:rsidR="006A1077" w:rsidRPr="006A1077" w:rsidRDefault="00C962EB" w:rsidP="006A1077">
      <w:pPr>
        <w:numPr>
          <w:ilvl w:val="0"/>
          <w:numId w:val="15"/>
        </w:numPr>
        <w:rPr>
          <w:rFonts w:ascii="Arial" w:eastAsia="Arial" w:hAnsi="Arial" w:cs="Arial"/>
          <w:sz w:val="22"/>
          <w:szCs w:val="22"/>
          <w:lang w:val="en-GB"/>
        </w:rPr>
      </w:pPr>
      <w:r w:rsidRPr="006A1077">
        <w:rPr>
          <w:rFonts w:ascii="Arial" w:eastAsia="Arial" w:hAnsi="Arial" w:cs="Arial"/>
          <w:b/>
          <w:bCs/>
          <w:sz w:val="22"/>
          <w:szCs w:val="22"/>
          <w:lang w:val="en-GB"/>
        </w:rPr>
        <w:t>Cleaner:</w:t>
      </w:r>
      <w:r w:rsidRPr="006A1077">
        <w:rPr>
          <w:rFonts w:ascii="Arial" w:eastAsia="Arial" w:hAnsi="Arial" w:cs="Arial"/>
          <w:sz w:val="22"/>
          <w:szCs w:val="22"/>
          <w:lang w:val="en-GB"/>
        </w:rPr>
        <w:t> Working together to clean up our city and our communities</w:t>
      </w:r>
    </w:p>
    <w:p w14:paraId="08714303" w14:textId="77777777" w:rsidR="006A1077" w:rsidRPr="006A1077" w:rsidRDefault="00C962EB" w:rsidP="006A1077">
      <w:pPr>
        <w:numPr>
          <w:ilvl w:val="0"/>
          <w:numId w:val="15"/>
        </w:numPr>
        <w:rPr>
          <w:rFonts w:ascii="Arial" w:eastAsia="Arial" w:hAnsi="Arial" w:cs="Arial"/>
          <w:sz w:val="22"/>
          <w:szCs w:val="22"/>
          <w:lang w:val="en-GB"/>
        </w:rPr>
      </w:pPr>
      <w:r w:rsidRPr="006A1077">
        <w:rPr>
          <w:rFonts w:ascii="Arial" w:eastAsia="Arial" w:hAnsi="Arial" w:cs="Arial"/>
          <w:b/>
          <w:bCs/>
          <w:sz w:val="22"/>
          <w:szCs w:val="22"/>
          <w:lang w:val="en-GB"/>
        </w:rPr>
        <w:t>Fairer:</w:t>
      </w:r>
      <w:r w:rsidRPr="006A1077">
        <w:rPr>
          <w:rFonts w:ascii="Arial" w:eastAsia="Arial" w:hAnsi="Arial" w:cs="Arial"/>
          <w:sz w:val="22"/>
          <w:szCs w:val="22"/>
          <w:lang w:val="en-GB"/>
        </w:rPr>
        <w:t> Tackling inequality and improving life chances for everyone</w:t>
      </w:r>
    </w:p>
    <w:p w14:paraId="7C2489DA" w14:textId="77777777" w:rsidR="006A1077" w:rsidRPr="006A1077" w:rsidRDefault="00C962EB" w:rsidP="006A1077">
      <w:pPr>
        <w:numPr>
          <w:ilvl w:val="0"/>
          <w:numId w:val="15"/>
        </w:numPr>
        <w:rPr>
          <w:rFonts w:ascii="Arial" w:eastAsia="Arial" w:hAnsi="Arial" w:cs="Arial"/>
          <w:sz w:val="22"/>
          <w:szCs w:val="22"/>
          <w:lang w:val="en-GB"/>
        </w:rPr>
      </w:pPr>
      <w:r w:rsidRPr="006A1077">
        <w:rPr>
          <w:rFonts w:ascii="Arial" w:eastAsia="Arial" w:hAnsi="Arial" w:cs="Arial"/>
          <w:b/>
          <w:bCs/>
          <w:sz w:val="22"/>
          <w:szCs w:val="22"/>
          <w:lang w:val="en-GB"/>
        </w:rPr>
        <w:t>Skilled:</w:t>
      </w:r>
      <w:r w:rsidRPr="006A1077">
        <w:rPr>
          <w:rFonts w:ascii="Arial" w:eastAsia="Arial" w:hAnsi="Arial" w:cs="Arial"/>
          <w:sz w:val="22"/>
          <w:szCs w:val="22"/>
          <w:lang w:val="en-GB"/>
        </w:rPr>
        <w:t> Providing opportunities for people to improve their skills and education</w:t>
      </w:r>
    </w:p>
    <w:p w14:paraId="20C96024" w14:textId="77777777" w:rsidR="006A1077" w:rsidRDefault="006A1077" w:rsidP="00B74603">
      <w:pPr>
        <w:ind w:firstLine="709"/>
        <w:rPr>
          <w:rFonts w:ascii="Arial" w:eastAsia="Arial" w:hAnsi="Arial" w:cs="Arial"/>
          <w:sz w:val="22"/>
          <w:szCs w:val="22"/>
        </w:rPr>
      </w:pPr>
    </w:p>
    <w:p w14:paraId="687A06F0" w14:textId="77777777" w:rsidR="0036235C" w:rsidRDefault="0036235C" w:rsidP="00454973">
      <w:pPr>
        <w:spacing w:before="7"/>
        <w:rPr>
          <w:sz w:val="11"/>
          <w:szCs w:val="11"/>
        </w:rPr>
      </w:pPr>
    </w:p>
    <w:p w14:paraId="2C69186E" w14:textId="77777777" w:rsidR="0036235C" w:rsidRDefault="0036235C" w:rsidP="00454973"/>
    <w:p w14:paraId="56DAF55F" w14:textId="77777777" w:rsidR="0036235C" w:rsidRDefault="00C962EB" w:rsidP="00454973">
      <w:pPr>
        <w:tabs>
          <w:tab w:val="left" w:pos="284"/>
        </w:tabs>
        <w:ind w:left="284" w:right="81" w:hanging="568"/>
        <w:rPr>
          <w:rFonts w:ascii="Arial" w:eastAsia="Arial" w:hAnsi="Arial" w:cs="Arial"/>
          <w:sz w:val="22"/>
          <w:szCs w:val="22"/>
        </w:rPr>
      </w:pPr>
      <w:r>
        <w:rPr>
          <w:rFonts w:ascii="Arial" w:eastAsia="Arial" w:hAnsi="Arial" w:cs="Arial"/>
          <w:sz w:val="22"/>
          <w:szCs w:val="22"/>
        </w:rPr>
        <w:t>3.2</w:t>
      </w:r>
      <w:r>
        <w:rPr>
          <w:rFonts w:ascii="Arial" w:eastAsia="Arial" w:hAnsi="Arial" w:cs="Arial"/>
          <w:sz w:val="22"/>
          <w:szCs w:val="22"/>
        </w:rPr>
        <w:tab/>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sidR="00E2248E">
        <w:rPr>
          <w:rFonts w:ascii="Arial" w:eastAsia="Arial" w:hAnsi="Arial" w:cs="Arial"/>
          <w:spacing w:val="-1"/>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4"/>
          <w:sz w:val="22"/>
          <w:szCs w:val="22"/>
        </w:rPr>
        <w:t xml:space="preserve"> </w:t>
      </w:r>
      <w:r w:rsidR="00E2248E">
        <w:rPr>
          <w:rFonts w:ascii="Arial" w:eastAsia="Arial" w:hAnsi="Arial" w:cs="Arial"/>
          <w:spacing w:val="4"/>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6"/>
          <w:sz w:val="22"/>
          <w:szCs w:val="22"/>
        </w:rPr>
        <w:t xml:space="preserve"> </w:t>
      </w:r>
      <w:r>
        <w:rPr>
          <w:rFonts w:ascii="Arial" w:eastAsia="Arial" w:hAnsi="Arial" w:cs="Arial"/>
          <w:spacing w:val="-1"/>
          <w:sz w:val="22"/>
          <w:szCs w:val="22"/>
        </w:rPr>
        <w:t>wil</w:t>
      </w:r>
      <w:r>
        <w:rPr>
          <w:rFonts w:ascii="Arial" w:eastAsia="Arial" w:hAnsi="Arial" w:cs="Arial"/>
          <w:sz w:val="22"/>
          <w:szCs w:val="22"/>
        </w:rPr>
        <w:t>l</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m</w:t>
      </w:r>
      <w:r>
        <w:rPr>
          <w:rFonts w:ascii="Arial" w:eastAsia="Arial" w:hAnsi="Arial" w:cs="Arial"/>
          <w:spacing w:val="9"/>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k</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z w:val="22"/>
          <w:szCs w:val="22"/>
        </w:rPr>
        <w:t>m</w:t>
      </w:r>
      <w:r>
        <w:rPr>
          <w:rFonts w:ascii="Arial" w:eastAsia="Arial" w:hAnsi="Arial" w:cs="Arial"/>
          <w:spacing w:val="7"/>
          <w:sz w:val="22"/>
          <w:szCs w:val="22"/>
        </w:rPr>
        <w:t xml:space="preserve"> </w:t>
      </w:r>
      <w:r>
        <w:rPr>
          <w:rFonts w:ascii="Arial" w:eastAsia="Arial" w:hAnsi="Arial" w:cs="Arial"/>
          <w:sz w:val="22"/>
          <w:szCs w:val="22"/>
        </w:rPr>
        <w:t>by</w:t>
      </w:r>
      <w:r>
        <w:rPr>
          <w:rFonts w:ascii="Arial" w:eastAsia="Arial" w:hAnsi="Arial" w:cs="Arial"/>
          <w:spacing w:val="7"/>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8"/>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z w:val="22"/>
          <w:szCs w:val="22"/>
        </w:rPr>
        <w:t>m</w:t>
      </w:r>
      <w:r>
        <w:rPr>
          <w:rFonts w:ascii="Arial" w:eastAsia="Arial" w:hAnsi="Arial" w:cs="Arial"/>
          <w:spacing w:val="7"/>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r a</w:t>
      </w:r>
      <w:r>
        <w:rPr>
          <w:rFonts w:ascii="Arial" w:eastAsia="Arial" w:hAnsi="Arial" w:cs="Arial"/>
          <w:spacing w:val="-1"/>
          <w:sz w:val="22"/>
          <w:szCs w:val="22"/>
        </w:rPr>
        <w:t>p</w:t>
      </w:r>
      <w:r>
        <w:rPr>
          <w:rFonts w:ascii="Arial" w:eastAsia="Arial" w:hAnsi="Arial" w:cs="Arial"/>
          <w:sz w:val="22"/>
          <w:szCs w:val="22"/>
        </w:rPr>
        <w:t xml:space="preserve">proach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de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ar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u</w:t>
      </w:r>
      <w:r>
        <w:rPr>
          <w:rFonts w:ascii="Arial" w:eastAsia="Arial" w:hAnsi="Arial" w:cs="Arial"/>
          <w:sz w:val="22"/>
          <w:szCs w:val="22"/>
        </w:rPr>
        <w:t>nd a</w:t>
      </w:r>
      <w:r>
        <w:rPr>
          <w:rFonts w:ascii="Arial" w:eastAsia="Arial" w:hAnsi="Arial" w:cs="Arial"/>
          <w:spacing w:val="-1"/>
          <w:sz w:val="22"/>
          <w:szCs w:val="22"/>
        </w:rPr>
        <w:t>d</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4"/>
          <w:sz w:val="22"/>
          <w:szCs w:val="22"/>
        </w:rPr>
        <w:t>f</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pra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se 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w:t>
      </w:r>
    </w:p>
    <w:p w14:paraId="29042D4E" w14:textId="77777777" w:rsidR="0036235C" w:rsidRDefault="0036235C" w:rsidP="00454973">
      <w:pPr>
        <w:tabs>
          <w:tab w:val="left" w:pos="284"/>
        </w:tabs>
        <w:spacing w:before="5"/>
        <w:rPr>
          <w:sz w:val="28"/>
          <w:szCs w:val="28"/>
        </w:rPr>
      </w:pPr>
    </w:p>
    <w:p w14:paraId="204AE37A" w14:textId="77777777" w:rsidR="0036235C" w:rsidRDefault="00C962EB" w:rsidP="00454973">
      <w:pPr>
        <w:tabs>
          <w:tab w:val="left" w:pos="284"/>
        </w:tabs>
        <w:ind w:left="284" w:right="80" w:hanging="568"/>
        <w:rPr>
          <w:rFonts w:ascii="Arial" w:eastAsia="Arial" w:hAnsi="Arial" w:cs="Arial"/>
          <w:sz w:val="22"/>
          <w:szCs w:val="22"/>
        </w:rPr>
      </w:pPr>
      <w:r>
        <w:rPr>
          <w:rFonts w:ascii="Arial" w:eastAsia="Arial" w:hAnsi="Arial" w:cs="Arial"/>
          <w:sz w:val="22"/>
          <w:szCs w:val="22"/>
        </w:rPr>
        <w:t>3.3</w:t>
      </w:r>
      <w:r>
        <w:rPr>
          <w:rFonts w:ascii="Arial" w:eastAsia="Arial" w:hAnsi="Arial" w:cs="Arial"/>
          <w:sz w:val="22"/>
          <w:szCs w:val="22"/>
        </w:rPr>
        <w:tab/>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0"/>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cy</w:t>
      </w:r>
      <w:r>
        <w:rPr>
          <w:rFonts w:ascii="Arial" w:eastAsia="Arial" w:hAnsi="Arial" w:cs="Arial"/>
          <w:spacing w:val="8"/>
          <w:sz w:val="22"/>
          <w:szCs w:val="22"/>
        </w:rPr>
        <w:t xml:space="preserve"> </w:t>
      </w:r>
      <w:r>
        <w:rPr>
          <w:rFonts w:ascii="Arial" w:eastAsia="Arial" w:hAnsi="Arial" w:cs="Arial"/>
          <w:sz w:val="22"/>
          <w:szCs w:val="22"/>
        </w:rPr>
        <w:t>sets</w:t>
      </w:r>
      <w:r>
        <w:rPr>
          <w:rFonts w:ascii="Arial" w:eastAsia="Arial" w:hAnsi="Arial" w:cs="Arial"/>
          <w:spacing w:val="9"/>
          <w:sz w:val="22"/>
          <w:szCs w:val="22"/>
        </w:rPr>
        <w:t xml:space="preserve"> </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1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8"/>
          <w:sz w:val="22"/>
          <w:szCs w:val="22"/>
        </w:rPr>
        <w:t xml:space="preserve"> </w:t>
      </w:r>
      <w:r>
        <w:rPr>
          <w:rFonts w:ascii="Arial" w:eastAsia="Arial" w:hAnsi="Arial" w:cs="Arial"/>
          <w:spacing w:val="1"/>
          <w:sz w:val="22"/>
          <w:szCs w:val="22"/>
        </w:rPr>
        <w:t>m</w:t>
      </w:r>
      <w:r>
        <w:rPr>
          <w:rFonts w:ascii="Arial" w:eastAsia="Arial" w:hAnsi="Arial" w:cs="Arial"/>
          <w:sz w:val="22"/>
          <w:szCs w:val="22"/>
        </w:rPr>
        <w:t>ethod</w:t>
      </w:r>
      <w:r>
        <w:rPr>
          <w:rFonts w:ascii="Arial" w:eastAsia="Arial" w:hAnsi="Arial" w:cs="Arial"/>
          <w:spacing w:val="8"/>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11"/>
          <w:sz w:val="22"/>
          <w:szCs w:val="22"/>
        </w:rPr>
        <w:t xml:space="preserve"> </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0"/>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4"/>
          <w:sz w:val="22"/>
          <w:szCs w:val="22"/>
        </w:rPr>
        <w:t>i</w:t>
      </w:r>
      <w:r>
        <w:rPr>
          <w:rFonts w:ascii="Arial" w:eastAsia="Arial" w:hAnsi="Arial" w:cs="Arial"/>
          <w:sz w:val="22"/>
          <w:szCs w:val="22"/>
        </w:rPr>
        <w:t>r</w:t>
      </w:r>
      <w:r>
        <w:rPr>
          <w:rFonts w:ascii="Arial" w:eastAsia="Arial" w:hAnsi="Arial" w:cs="Arial"/>
          <w:spacing w:val="1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0"/>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7"/>
          <w:sz w:val="22"/>
          <w:szCs w:val="22"/>
        </w:rPr>
        <w:t xml:space="preserve"> </w:t>
      </w:r>
      <w:r>
        <w:rPr>
          <w:rFonts w:ascii="Arial" w:eastAsia="Arial" w:hAnsi="Arial" w:cs="Arial"/>
          <w:sz w:val="22"/>
          <w:szCs w:val="22"/>
        </w:rPr>
        <w:t>d</w:t>
      </w:r>
      <w:r>
        <w:rPr>
          <w:rFonts w:ascii="Arial" w:eastAsia="Arial" w:hAnsi="Arial" w:cs="Arial"/>
          <w:spacing w:val="-4"/>
          <w:sz w:val="22"/>
          <w:szCs w:val="22"/>
        </w:rPr>
        <w:t>w</w:t>
      </w:r>
      <w:r>
        <w:rPr>
          <w:rFonts w:ascii="Arial" w:eastAsia="Arial" w:hAnsi="Arial" w:cs="Arial"/>
          <w:spacing w:val="2"/>
          <w:sz w:val="22"/>
          <w:szCs w:val="22"/>
        </w:rPr>
        <w:t>e</w:t>
      </w:r>
      <w:r>
        <w:rPr>
          <w:rFonts w:ascii="Arial" w:eastAsia="Arial" w:hAnsi="Arial" w:cs="Arial"/>
          <w:spacing w:val="-1"/>
          <w:sz w:val="22"/>
          <w:szCs w:val="22"/>
        </w:rPr>
        <w:t>lli</w:t>
      </w:r>
      <w:r>
        <w:rPr>
          <w:rFonts w:ascii="Arial" w:eastAsia="Arial" w:hAnsi="Arial" w:cs="Arial"/>
          <w:sz w:val="22"/>
          <w:szCs w:val="22"/>
        </w:rPr>
        <w:t>ng</w:t>
      </w:r>
      <w:r>
        <w:rPr>
          <w:rFonts w:ascii="Arial" w:eastAsia="Arial" w:hAnsi="Arial" w:cs="Arial"/>
          <w:spacing w:val="1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sure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 an ef</w:t>
      </w:r>
      <w:r>
        <w:rPr>
          <w:rFonts w:ascii="Arial" w:eastAsia="Arial" w:hAnsi="Arial" w:cs="Arial"/>
          <w:spacing w:val="4"/>
          <w:sz w:val="22"/>
          <w:szCs w:val="22"/>
        </w:rPr>
        <w:t>f</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ef</w:t>
      </w:r>
      <w:r>
        <w:rPr>
          <w:rFonts w:ascii="Arial" w:eastAsia="Arial" w:hAnsi="Arial" w:cs="Arial"/>
          <w:spacing w:val="2"/>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h</w:t>
      </w:r>
      <w:r>
        <w:rPr>
          <w:rFonts w:ascii="Arial" w:eastAsia="Arial" w:hAnsi="Arial" w:cs="Arial"/>
          <w:spacing w:val="-1"/>
          <w:sz w:val="22"/>
          <w:szCs w:val="22"/>
        </w:rPr>
        <w:t>o</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w:t>
      </w:r>
    </w:p>
    <w:p w14:paraId="74058680" w14:textId="77777777" w:rsidR="00C15A6D" w:rsidRDefault="00C15A6D" w:rsidP="00454973">
      <w:pPr>
        <w:tabs>
          <w:tab w:val="left" w:pos="284"/>
        </w:tabs>
        <w:ind w:left="284" w:right="80" w:hanging="568"/>
        <w:rPr>
          <w:rFonts w:ascii="Arial" w:eastAsia="Arial" w:hAnsi="Arial" w:cs="Arial"/>
          <w:sz w:val="22"/>
          <w:szCs w:val="22"/>
        </w:rPr>
      </w:pPr>
    </w:p>
    <w:p w14:paraId="1305CBC6" w14:textId="77777777" w:rsidR="0036235C" w:rsidRDefault="0036235C" w:rsidP="00454973"/>
    <w:p w14:paraId="6067145D" w14:textId="77777777" w:rsidR="0036235C" w:rsidRDefault="0036235C" w:rsidP="00454973">
      <w:pPr>
        <w:spacing w:before="20"/>
        <w:rPr>
          <w:sz w:val="26"/>
          <w:szCs w:val="26"/>
        </w:rPr>
      </w:pPr>
    </w:p>
    <w:p w14:paraId="6D851EC8" w14:textId="77777777" w:rsidR="0036235C" w:rsidRDefault="00C962EB" w:rsidP="00F67E9C">
      <w:pPr>
        <w:tabs>
          <w:tab w:val="left" w:pos="284"/>
        </w:tabs>
        <w:ind w:left="284" w:hanging="568"/>
        <w:rPr>
          <w:rFonts w:ascii="Arial" w:eastAsia="Arial" w:hAnsi="Arial" w:cs="Arial"/>
          <w:sz w:val="28"/>
          <w:szCs w:val="28"/>
        </w:rPr>
      </w:pPr>
      <w:r>
        <w:rPr>
          <w:rFonts w:ascii="Arial" w:eastAsia="Arial" w:hAnsi="Arial" w:cs="Arial"/>
          <w:b/>
          <w:color w:val="365F91"/>
          <w:sz w:val="28"/>
          <w:szCs w:val="28"/>
        </w:rPr>
        <w:t xml:space="preserve"> </w:t>
      </w:r>
      <w:r w:rsidR="00164052">
        <w:rPr>
          <w:rFonts w:ascii="Arial" w:eastAsia="Arial" w:hAnsi="Arial" w:cs="Arial"/>
          <w:b/>
          <w:color w:val="365F91"/>
          <w:sz w:val="28"/>
          <w:szCs w:val="28"/>
        </w:rPr>
        <w:t xml:space="preserve">4. </w:t>
      </w:r>
      <w:r w:rsidR="00164052">
        <w:rPr>
          <w:rFonts w:ascii="Arial" w:eastAsia="Arial" w:hAnsi="Arial" w:cs="Arial"/>
          <w:b/>
          <w:color w:val="365F91"/>
          <w:spacing w:val="38"/>
          <w:sz w:val="28"/>
          <w:szCs w:val="28"/>
        </w:rPr>
        <w:t xml:space="preserve"> </w:t>
      </w:r>
      <w:r>
        <w:rPr>
          <w:rFonts w:ascii="Arial" w:eastAsia="Arial" w:hAnsi="Arial" w:cs="Arial"/>
          <w:b/>
          <w:color w:val="365F91"/>
          <w:spacing w:val="38"/>
          <w:sz w:val="28"/>
          <w:szCs w:val="28"/>
        </w:rPr>
        <w:t xml:space="preserve"> </w:t>
      </w:r>
      <w:r w:rsidR="00164052">
        <w:rPr>
          <w:rFonts w:ascii="Arial" w:eastAsia="Arial" w:hAnsi="Arial" w:cs="Arial"/>
          <w:b/>
          <w:color w:val="365F91"/>
          <w:spacing w:val="-1"/>
          <w:sz w:val="28"/>
          <w:szCs w:val="28"/>
        </w:rPr>
        <w:t>L</w:t>
      </w:r>
      <w:r w:rsidR="00164052">
        <w:rPr>
          <w:rFonts w:ascii="Arial" w:eastAsia="Arial" w:hAnsi="Arial" w:cs="Arial"/>
          <w:b/>
          <w:color w:val="365F91"/>
          <w:sz w:val="28"/>
          <w:szCs w:val="28"/>
        </w:rPr>
        <w:t>e</w:t>
      </w:r>
      <w:r w:rsidR="00164052">
        <w:rPr>
          <w:rFonts w:ascii="Arial" w:eastAsia="Arial" w:hAnsi="Arial" w:cs="Arial"/>
          <w:b/>
          <w:color w:val="365F91"/>
          <w:spacing w:val="-1"/>
          <w:sz w:val="28"/>
          <w:szCs w:val="28"/>
        </w:rPr>
        <w:t>g</w:t>
      </w:r>
      <w:r w:rsidR="00164052">
        <w:rPr>
          <w:rFonts w:ascii="Arial" w:eastAsia="Arial" w:hAnsi="Arial" w:cs="Arial"/>
          <w:b/>
          <w:color w:val="365F91"/>
          <w:sz w:val="28"/>
          <w:szCs w:val="28"/>
        </w:rPr>
        <w:t>al</w:t>
      </w:r>
      <w:r w:rsidR="00164052">
        <w:rPr>
          <w:rFonts w:ascii="Arial" w:eastAsia="Arial" w:hAnsi="Arial" w:cs="Arial"/>
          <w:b/>
          <w:color w:val="365F91"/>
          <w:spacing w:val="2"/>
          <w:sz w:val="28"/>
          <w:szCs w:val="28"/>
        </w:rPr>
        <w:t xml:space="preserve"> </w:t>
      </w:r>
      <w:r w:rsidR="00164052">
        <w:rPr>
          <w:rFonts w:ascii="Arial" w:eastAsia="Arial" w:hAnsi="Arial" w:cs="Arial"/>
          <w:b/>
          <w:color w:val="365F91"/>
          <w:sz w:val="28"/>
          <w:szCs w:val="28"/>
        </w:rPr>
        <w:t>a</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 xml:space="preserve">d </w:t>
      </w:r>
      <w:r w:rsidR="00164052">
        <w:rPr>
          <w:rFonts w:ascii="Arial" w:eastAsia="Arial" w:hAnsi="Arial" w:cs="Arial"/>
          <w:b/>
          <w:color w:val="365F91"/>
          <w:spacing w:val="-1"/>
          <w:sz w:val="28"/>
          <w:szCs w:val="28"/>
        </w:rPr>
        <w:t>R</w:t>
      </w:r>
      <w:r w:rsidR="00164052">
        <w:rPr>
          <w:rFonts w:ascii="Arial" w:eastAsia="Arial" w:hAnsi="Arial" w:cs="Arial"/>
          <w:b/>
          <w:color w:val="365F91"/>
          <w:sz w:val="28"/>
          <w:szCs w:val="28"/>
        </w:rPr>
        <w:t>e</w:t>
      </w:r>
      <w:r w:rsidR="00164052">
        <w:rPr>
          <w:rFonts w:ascii="Arial" w:eastAsia="Arial" w:hAnsi="Arial" w:cs="Arial"/>
          <w:b/>
          <w:color w:val="365F91"/>
          <w:spacing w:val="-1"/>
          <w:sz w:val="28"/>
          <w:szCs w:val="28"/>
        </w:rPr>
        <w:t>gu</w:t>
      </w:r>
      <w:r w:rsidR="00164052">
        <w:rPr>
          <w:rFonts w:ascii="Arial" w:eastAsia="Arial" w:hAnsi="Arial" w:cs="Arial"/>
          <w:b/>
          <w:color w:val="365F91"/>
          <w:spacing w:val="1"/>
          <w:sz w:val="28"/>
          <w:szCs w:val="28"/>
        </w:rPr>
        <w:t>l</w:t>
      </w:r>
      <w:r w:rsidR="00164052">
        <w:rPr>
          <w:rFonts w:ascii="Arial" w:eastAsia="Arial" w:hAnsi="Arial" w:cs="Arial"/>
          <w:b/>
          <w:color w:val="365F91"/>
          <w:sz w:val="28"/>
          <w:szCs w:val="28"/>
        </w:rPr>
        <w:t>a</w:t>
      </w:r>
      <w:r w:rsidR="00164052">
        <w:rPr>
          <w:rFonts w:ascii="Arial" w:eastAsia="Arial" w:hAnsi="Arial" w:cs="Arial"/>
          <w:b/>
          <w:color w:val="365F91"/>
          <w:spacing w:val="-3"/>
          <w:sz w:val="28"/>
          <w:szCs w:val="28"/>
        </w:rPr>
        <w:t>t</w:t>
      </w:r>
      <w:r w:rsidR="00164052">
        <w:rPr>
          <w:rFonts w:ascii="Arial" w:eastAsia="Arial" w:hAnsi="Arial" w:cs="Arial"/>
          <w:b/>
          <w:color w:val="365F91"/>
          <w:spacing w:val="-1"/>
          <w:sz w:val="28"/>
          <w:szCs w:val="28"/>
        </w:rPr>
        <w:t>o</w:t>
      </w:r>
      <w:r w:rsidR="00164052">
        <w:rPr>
          <w:rFonts w:ascii="Arial" w:eastAsia="Arial" w:hAnsi="Arial" w:cs="Arial"/>
          <w:b/>
          <w:color w:val="365F91"/>
          <w:spacing w:val="6"/>
          <w:sz w:val="28"/>
          <w:szCs w:val="28"/>
        </w:rPr>
        <w:t>r</w:t>
      </w:r>
      <w:r w:rsidR="00164052">
        <w:rPr>
          <w:rFonts w:ascii="Arial" w:eastAsia="Arial" w:hAnsi="Arial" w:cs="Arial"/>
          <w:b/>
          <w:color w:val="365F91"/>
          <w:sz w:val="28"/>
          <w:szCs w:val="28"/>
        </w:rPr>
        <w:t>y</w:t>
      </w:r>
      <w:r w:rsidR="00164052">
        <w:rPr>
          <w:rFonts w:ascii="Arial" w:eastAsia="Arial" w:hAnsi="Arial" w:cs="Arial"/>
          <w:b/>
          <w:color w:val="365F91"/>
          <w:spacing w:val="-8"/>
          <w:sz w:val="28"/>
          <w:szCs w:val="28"/>
        </w:rPr>
        <w:t xml:space="preserve"> </w:t>
      </w:r>
      <w:r w:rsidR="00164052">
        <w:rPr>
          <w:rFonts w:ascii="Arial" w:eastAsia="Arial" w:hAnsi="Arial" w:cs="Arial"/>
          <w:b/>
          <w:color w:val="365F91"/>
          <w:spacing w:val="-1"/>
          <w:sz w:val="28"/>
          <w:szCs w:val="28"/>
        </w:rPr>
        <w:t>F</w:t>
      </w:r>
      <w:r w:rsidR="00164052">
        <w:rPr>
          <w:rFonts w:ascii="Arial" w:eastAsia="Arial" w:hAnsi="Arial" w:cs="Arial"/>
          <w:b/>
          <w:color w:val="365F91"/>
          <w:spacing w:val="1"/>
          <w:sz w:val="28"/>
          <w:szCs w:val="28"/>
        </w:rPr>
        <w:t>r</w:t>
      </w:r>
      <w:r w:rsidR="00164052">
        <w:rPr>
          <w:rFonts w:ascii="Arial" w:eastAsia="Arial" w:hAnsi="Arial" w:cs="Arial"/>
          <w:b/>
          <w:color w:val="365F91"/>
          <w:sz w:val="28"/>
          <w:szCs w:val="28"/>
        </w:rPr>
        <w:t>am</w:t>
      </w:r>
      <w:r w:rsidR="00164052">
        <w:rPr>
          <w:rFonts w:ascii="Arial" w:eastAsia="Arial" w:hAnsi="Arial" w:cs="Arial"/>
          <w:b/>
          <w:color w:val="365F91"/>
          <w:spacing w:val="-3"/>
          <w:sz w:val="28"/>
          <w:szCs w:val="28"/>
        </w:rPr>
        <w:t>e</w:t>
      </w:r>
      <w:r w:rsidR="00164052">
        <w:rPr>
          <w:rFonts w:ascii="Arial" w:eastAsia="Arial" w:hAnsi="Arial" w:cs="Arial"/>
          <w:b/>
          <w:color w:val="365F91"/>
          <w:spacing w:val="4"/>
          <w:sz w:val="28"/>
          <w:szCs w:val="28"/>
        </w:rPr>
        <w:t>w</w:t>
      </w:r>
      <w:r w:rsidR="00164052">
        <w:rPr>
          <w:rFonts w:ascii="Arial" w:eastAsia="Arial" w:hAnsi="Arial" w:cs="Arial"/>
          <w:b/>
          <w:color w:val="365F91"/>
          <w:spacing w:val="-1"/>
          <w:sz w:val="28"/>
          <w:szCs w:val="28"/>
        </w:rPr>
        <w:t>or</w:t>
      </w:r>
      <w:r w:rsidR="00164052">
        <w:rPr>
          <w:rFonts w:ascii="Arial" w:eastAsia="Arial" w:hAnsi="Arial" w:cs="Arial"/>
          <w:b/>
          <w:color w:val="365F91"/>
          <w:sz w:val="28"/>
          <w:szCs w:val="28"/>
        </w:rPr>
        <w:t>k</w:t>
      </w:r>
    </w:p>
    <w:p w14:paraId="26FAC72F" w14:textId="77777777" w:rsidR="0036235C" w:rsidRDefault="0036235C" w:rsidP="00815F06">
      <w:pPr>
        <w:spacing w:before="1" w:line="160" w:lineRule="exact"/>
        <w:rPr>
          <w:sz w:val="17"/>
          <w:szCs w:val="17"/>
        </w:rPr>
      </w:pPr>
    </w:p>
    <w:p w14:paraId="7DB81888" w14:textId="77777777" w:rsidR="0036235C" w:rsidRDefault="00C962EB" w:rsidP="00454973">
      <w:pPr>
        <w:ind w:left="284" w:right="86" w:hanging="568"/>
        <w:rPr>
          <w:rFonts w:ascii="Arial" w:eastAsia="Arial" w:hAnsi="Arial" w:cs="Arial"/>
          <w:sz w:val="22"/>
          <w:szCs w:val="22"/>
        </w:rPr>
      </w:pPr>
      <w:r>
        <w:rPr>
          <w:rFonts w:ascii="Arial" w:eastAsia="Arial" w:hAnsi="Arial" w:cs="Arial"/>
          <w:sz w:val="22"/>
          <w:szCs w:val="22"/>
        </w:rPr>
        <w:t>4</w:t>
      </w:r>
      <w:r>
        <w:rPr>
          <w:rFonts w:ascii="Arial" w:eastAsia="Arial" w:hAnsi="Arial" w:cs="Arial"/>
          <w:spacing w:val="1"/>
          <w:sz w:val="22"/>
          <w:szCs w:val="22"/>
        </w:rPr>
        <w:t>.</w:t>
      </w:r>
      <w:r w:rsidR="00E2248E">
        <w:rPr>
          <w:rFonts w:ascii="Arial" w:eastAsia="Arial" w:hAnsi="Arial" w:cs="Arial"/>
          <w:sz w:val="22"/>
          <w:szCs w:val="22"/>
        </w:rPr>
        <w:t xml:space="preserve">1  </w:t>
      </w:r>
      <w:r w:rsidR="001C6D06">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8"/>
          <w:sz w:val="22"/>
          <w:szCs w:val="22"/>
        </w:rPr>
        <w:t xml:space="preserve"> </w:t>
      </w:r>
      <w:r w:rsidR="00E2248E">
        <w:rPr>
          <w:rFonts w:ascii="Arial" w:eastAsia="Arial" w:hAnsi="Arial" w:cs="Arial"/>
          <w:spacing w:val="18"/>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1"/>
          <w:sz w:val="22"/>
          <w:szCs w:val="22"/>
        </w:rPr>
        <w:t xml:space="preserve"> </w:t>
      </w:r>
      <w:r>
        <w:rPr>
          <w:rFonts w:ascii="Arial" w:eastAsia="Arial" w:hAnsi="Arial" w:cs="Arial"/>
          <w:spacing w:val="-1"/>
          <w:sz w:val="22"/>
          <w:szCs w:val="22"/>
        </w:rPr>
        <w:t>wi</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19"/>
          <w:sz w:val="22"/>
          <w:szCs w:val="22"/>
        </w:rPr>
        <w:t xml:space="preserve"> </w:t>
      </w:r>
      <w:r>
        <w:rPr>
          <w:rFonts w:ascii="Arial" w:eastAsia="Arial" w:hAnsi="Arial" w:cs="Arial"/>
          <w:sz w:val="22"/>
          <w:szCs w:val="22"/>
        </w:rPr>
        <w:t>e</w:t>
      </w:r>
      <w:r>
        <w:rPr>
          <w:rFonts w:ascii="Arial" w:eastAsia="Arial" w:hAnsi="Arial" w:cs="Arial"/>
          <w:spacing w:val="2"/>
          <w:sz w:val="22"/>
          <w:szCs w:val="22"/>
        </w:rPr>
        <w:t>n</w:t>
      </w:r>
      <w:r>
        <w:rPr>
          <w:rFonts w:ascii="Arial" w:eastAsia="Arial" w:hAnsi="Arial" w:cs="Arial"/>
          <w:sz w:val="22"/>
          <w:szCs w:val="22"/>
        </w:rPr>
        <w:t>sure</w:t>
      </w:r>
      <w:r>
        <w:rPr>
          <w:rFonts w:ascii="Arial" w:eastAsia="Arial" w:hAnsi="Arial" w:cs="Arial"/>
          <w:spacing w:val="20"/>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18"/>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9"/>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1"/>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0"/>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0"/>
          <w:sz w:val="22"/>
          <w:szCs w:val="22"/>
        </w:rPr>
        <w:t xml:space="preserve">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pacing w:val="2"/>
          <w:sz w:val="22"/>
          <w:szCs w:val="22"/>
        </w:rPr>
        <w:t>c</w:t>
      </w:r>
      <w:r>
        <w:rPr>
          <w:rFonts w:ascii="Arial" w:eastAsia="Arial" w:hAnsi="Arial" w:cs="Arial"/>
          <w:sz w:val="22"/>
          <w:szCs w:val="22"/>
        </w:rPr>
        <w:t>y</w:t>
      </w:r>
      <w:r>
        <w:rPr>
          <w:rFonts w:ascii="Arial" w:eastAsia="Arial" w:hAnsi="Arial" w:cs="Arial"/>
          <w:spacing w:val="20"/>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0"/>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pacing w:val="-2"/>
          <w:sz w:val="22"/>
          <w:szCs w:val="22"/>
        </w:rPr>
        <w:t>r</w:t>
      </w:r>
      <w:r>
        <w:rPr>
          <w:rFonts w:ascii="Arial" w:eastAsia="Arial" w:hAnsi="Arial" w:cs="Arial"/>
          <w:sz w:val="22"/>
          <w:szCs w:val="22"/>
        </w:rPr>
        <w:t>actice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 ar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s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w:t>
      </w:r>
      <w:r w:rsidR="005146AC">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wi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w:t>
      </w:r>
    </w:p>
    <w:p w14:paraId="1A921E08" w14:textId="77777777" w:rsidR="00454973" w:rsidRDefault="00454973" w:rsidP="00454973">
      <w:pPr>
        <w:spacing w:before="35"/>
        <w:rPr>
          <w:rFonts w:ascii="Arial" w:eastAsia="Arial" w:hAnsi="Arial" w:cs="Arial"/>
          <w:sz w:val="22"/>
          <w:szCs w:val="22"/>
        </w:rPr>
      </w:pPr>
    </w:p>
    <w:p w14:paraId="7296DFDC" w14:textId="77777777" w:rsidR="005146AC" w:rsidRDefault="00C962EB" w:rsidP="005146AC">
      <w:pPr>
        <w:pStyle w:val="ListParagraph"/>
        <w:numPr>
          <w:ilvl w:val="0"/>
          <w:numId w:val="11"/>
        </w:numPr>
        <w:spacing w:before="35"/>
        <w:ind w:left="709" w:hanging="283"/>
        <w:rPr>
          <w:rFonts w:ascii="Arial" w:eastAsia="Arial" w:hAnsi="Arial" w:cs="Arial"/>
          <w:sz w:val="22"/>
          <w:szCs w:val="22"/>
        </w:rPr>
      </w:pPr>
      <w:r>
        <w:rPr>
          <w:rFonts w:ascii="Arial" w:eastAsia="Arial" w:hAnsi="Arial" w:cs="Arial"/>
          <w:spacing w:val="-1"/>
          <w:sz w:val="22"/>
          <w:szCs w:val="22"/>
        </w:rPr>
        <w:t>S</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2"/>
          <w:sz w:val="22"/>
          <w:szCs w:val="22"/>
        </w:rPr>
        <w:t>k</w:t>
      </w:r>
      <w:r>
        <w:rPr>
          <w:rFonts w:ascii="Arial" w:eastAsia="Arial" w:hAnsi="Arial" w:cs="Arial"/>
          <w:sz w:val="22"/>
          <w:szCs w:val="22"/>
        </w:rPr>
        <w:t>e-on-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Ci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cy</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p>
    <w:p w14:paraId="2116FBA7" w14:textId="77777777" w:rsidR="005146AC" w:rsidRPr="005146AC" w:rsidRDefault="00C962EB" w:rsidP="005146AC">
      <w:pPr>
        <w:pStyle w:val="ListParagraph"/>
        <w:numPr>
          <w:ilvl w:val="0"/>
          <w:numId w:val="11"/>
        </w:numPr>
        <w:spacing w:before="35"/>
        <w:ind w:left="709" w:hanging="283"/>
        <w:rPr>
          <w:rFonts w:ascii="Arial" w:eastAsia="Arial" w:hAnsi="Arial" w:cs="Arial"/>
          <w:sz w:val="22"/>
          <w:szCs w:val="22"/>
        </w:rPr>
      </w:pPr>
      <w:r>
        <w:rPr>
          <w:rFonts w:ascii="Arial" w:eastAsia="Arial" w:hAnsi="Arial" w:cs="Arial"/>
          <w:sz w:val="22"/>
          <w:szCs w:val="22"/>
        </w:rPr>
        <w:t>Social Housing (Regulation) Act 2023</w:t>
      </w:r>
    </w:p>
    <w:p w14:paraId="09C0EB8C" w14:textId="77777777" w:rsidR="005146AC"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z w:val="22"/>
          <w:szCs w:val="22"/>
        </w:rPr>
        <w:t>2020</w:t>
      </w:r>
      <w:r w:rsidR="00CB13B7">
        <w:rPr>
          <w:rFonts w:ascii="Arial" w:eastAsia="Arial" w:hAnsi="Arial" w:cs="Arial"/>
          <w:sz w:val="22"/>
          <w:szCs w:val="22"/>
        </w:rPr>
        <w:t xml:space="preserve"> and 2023</w:t>
      </w:r>
      <w:r w:rsidR="00714F21">
        <w:rPr>
          <w:rFonts w:ascii="Arial" w:eastAsia="Arial" w:hAnsi="Arial" w:cs="Arial"/>
          <w:sz w:val="22"/>
          <w:szCs w:val="22"/>
        </w:rPr>
        <w:t xml:space="preserve"> Rent Standard </w:t>
      </w:r>
    </w:p>
    <w:p w14:paraId="4918FDF9" w14:textId="77777777" w:rsidR="00454973"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z w:val="22"/>
          <w:szCs w:val="22"/>
        </w:rPr>
        <w:t>Policy Statement on Rents for Social Housing</w:t>
      </w:r>
      <w:r w:rsidR="00F81743">
        <w:rPr>
          <w:rFonts w:ascii="Arial" w:eastAsia="Arial" w:hAnsi="Arial" w:cs="Arial"/>
          <w:sz w:val="22"/>
          <w:szCs w:val="22"/>
        </w:rPr>
        <w:t xml:space="preserve"> – the Rent Policy Statement</w:t>
      </w:r>
      <w:r>
        <w:rPr>
          <w:rFonts w:ascii="Arial" w:eastAsia="Arial" w:hAnsi="Arial" w:cs="Arial"/>
          <w:sz w:val="22"/>
          <w:szCs w:val="22"/>
        </w:rPr>
        <w:t xml:space="preserve"> (</w:t>
      </w:r>
      <w:r w:rsidR="00A3464A">
        <w:rPr>
          <w:rFonts w:ascii="Arial" w:eastAsia="Arial" w:hAnsi="Arial" w:cs="Arial"/>
          <w:sz w:val="22"/>
          <w:szCs w:val="22"/>
        </w:rPr>
        <w:t>December 2022</w:t>
      </w:r>
      <w:r>
        <w:rPr>
          <w:rFonts w:ascii="Arial" w:eastAsia="Arial" w:hAnsi="Arial" w:cs="Arial"/>
          <w:sz w:val="22"/>
          <w:szCs w:val="22"/>
        </w:rPr>
        <w:t>)</w:t>
      </w:r>
    </w:p>
    <w:p w14:paraId="5ED4286D" w14:textId="77777777" w:rsidR="00454973"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&amp; </w:t>
      </w:r>
      <w:r>
        <w:rPr>
          <w:rFonts w:ascii="Arial" w:eastAsia="Arial" w:hAnsi="Arial" w:cs="Arial"/>
          <w:spacing w:val="-4"/>
          <w:sz w:val="22"/>
          <w:szCs w:val="22"/>
        </w:rPr>
        <w:t>M</w:t>
      </w:r>
      <w:r>
        <w:rPr>
          <w:rFonts w:ascii="Arial" w:eastAsia="Arial" w:hAnsi="Arial" w:cs="Arial"/>
          <w:spacing w:val="-1"/>
          <w:sz w:val="22"/>
          <w:szCs w:val="22"/>
        </w:rPr>
        <w:t>i</w:t>
      </w:r>
      <w:r>
        <w:rPr>
          <w:rFonts w:ascii="Arial" w:eastAsia="Arial" w:hAnsi="Arial" w:cs="Arial"/>
          <w:sz w:val="22"/>
          <w:szCs w:val="22"/>
        </w:rPr>
        <w:t>sce</w:t>
      </w:r>
      <w:r>
        <w:rPr>
          <w:rFonts w:ascii="Arial" w:eastAsia="Arial" w:hAnsi="Arial" w:cs="Arial"/>
          <w:spacing w:val="-1"/>
          <w:sz w:val="22"/>
          <w:szCs w:val="22"/>
        </w:rPr>
        <w:t>ll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o</w:t>
      </w:r>
      <w:r>
        <w:rPr>
          <w:rFonts w:ascii="Arial" w:eastAsia="Arial" w:hAnsi="Arial" w:cs="Arial"/>
          <w:sz w:val="22"/>
          <w:szCs w:val="22"/>
        </w:rPr>
        <w:t>us 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3"/>
          <w:sz w:val="22"/>
          <w:szCs w:val="22"/>
        </w:rPr>
        <w:t>o</w:t>
      </w:r>
      <w:r>
        <w:rPr>
          <w:rFonts w:ascii="Arial" w:eastAsia="Arial" w:hAnsi="Arial" w:cs="Arial"/>
          <w:sz w:val="22"/>
          <w:szCs w:val="22"/>
        </w:rPr>
        <w:t>ns 2016</w:t>
      </w:r>
    </w:p>
    <w:p w14:paraId="0C1FB7D1" w14:textId="77777777" w:rsidR="00454973" w:rsidRPr="00454973" w:rsidRDefault="00C962EB" w:rsidP="00454973">
      <w:pPr>
        <w:pStyle w:val="ListParagraph"/>
        <w:numPr>
          <w:ilvl w:val="0"/>
          <w:numId w:val="11"/>
        </w:numPr>
        <w:spacing w:before="37"/>
        <w:ind w:left="709" w:hanging="283"/>
        <w:rPr>
          <w:rFonts w:ascii="Arial" w:eastAsia="Arial" w:hAnsi="Arial" w:cs="Arial"/>
          <w:sz w:val="22"/>
          <w:szCs w:val="22"/>
        </w:rPr>
      </w:pPr>
      <w:r w:rsidRPr="00454973">
        <w:rPr>
          <w:rFonts w:ascii="Arial" w:eastAsia="Arial" w:hAnsi="Arial" w:cs="Arial"/>
          <w:sz w:val="22"/>
          <w:szCs w:val="22"/>
        </w:rPr>
        <w:t>L</w:t>
      </w:r>
      <w:r w:rsidRPr="00454973">
        <w:rPr>
          <w:rFonts w:ascii="Arial" w:eastAsia="Arial" w:hAnsi="Arial" w:cs="Arial"/>
          <w:spacing w:val="-1"/>
          <w:sz w:val="22"/>
          <w:szCs w:val="22"/>
        </w:rPr>
        <w:t>a</w:t>
      </w:r>
      <w:r w:rsidRPr="00454973">
        <w:rPr>
          <w:rFonts w:ascii="Arial" w:eastAsia="Arial" w:hAnsi="Arial" w:cs="Arial"/>
          <w:sz w:val="22"/>
          <w:szCs w:val="22"/>
        </w:rPr>
        <w:t>n</w:t>
      </w:r>
      <w:r w:rsidRPr="00454973">
        <w:rPr>
          <w:rFonts w:ascii="Arial" w:eastAsia="Arial" w:hAnsi="Arial" w:cs="Arial"/>
          <w:spacing w:val="-1"/>
          <w:sz w:val="22"/>
          <w:szCs w:val="22"/>
        </w:rPr>
        <w:t>dl</w:t>
      </w:r>
      <w:r w:rsidRPr="00454973">
        <w:rPr>
          <w:rFonts w:ascii="Arial" w:eastAsia="Arial" w:hAnsi="Arial" w:cs="Arial"/>
          <w:sz w:val="22"/>
          <w:szCs w:val="22"/>
        </w:rPr>
        <w:t>ord</w:t>
      </w:r>
      <w:r w:rsidRPr="00454973">
        <w:rPr>
          <w:rFonts w:ascii="Arial" w:eastAsia="Arial" w:hAnsi="Arial" w:cs="Arial"/>
          <w:spacing w:val="1"/>
          <w:sz w:val="22"/>
          <w:szCs w:val="22"/>
        </w:rPr>
        <w:t xml:space="preserve"> </w:t>
      </w:r>
      <w:r w:rsidRPr="00454973">
        <w:rPr>
          <w:rFonts w:ascii="Arial" w:eastAsia="Arial" w:hAnsi="Arial" w:cs="Arial"/>
          <w:sz w:val="22"/>
          <w:szCs w:val="22"/>
        </w:rPr>
        <w:t>&amp;</w:t>
      </w:r>
      <w:r w:rsidRPr="00454973">
        <w:rPr>
          <w:rFonts w:ascii="Arial" w:eastAsia="Arial" w:hAnsi="Arial" w:cs="Arial"/>
          <w:spacing w:val="-2"/>
          <w:sz w:val="22"/>
          <w:szCs w:val="22"/>
        </w:rPr>
        <w:t xml:space="preserve"> </w:t>
      </w:r>
      <w:r w:rsidRPr="00454973">
        <w:rPr>
          <w:rFonts w:ascii="Arial" w:eastAsia="Arial" w:hAnsi="Arial" w:cs="Arial"/>
          <w:spacing w:val="2"/>
          <w:sz w:val="22"/>
          <w:szCs w:val="22"/>
        </w:rPr>
        <w:t>T</w:t>
      </w:r>
      <w:r w:rsidRPr="00454973">
        <w:rPr>
          <w:rFonts w:ascii="Arial" w:eastAsia="Arial" w:hAnsi="Arial" w:cs="Arial"/>
          <w:sz w:val="22"/>
          <w:szCs w:val="22"/>
        </w:rPr>
        <w:t>e</w:t>
      </w:r>
      <w:r w:rsidRPr="00454973">
        <w:rPr>
          <w:rFonts w:ascii="Arial" w:eastAsia="Arial" w:hAnsi="Arial" w:cs="Arial"/>
          <w:spacing w:val="-1"/>
          <w:sz w:val="22"/>
          <w:szCs w:val="22"/>
        </w:rPr>
        <w:t>n</w:t>
      </w:r>
      <w:r w:rsidRPr="00454973">
        <w:rPr>
          <w:rFonts w:ascii="Arial" w:eastAsia="Arial" w:hAnsi="Arial" w:cs="Arial"/>
          <w:sz w:val="22"/>
          <w:szCs w:val="22"/>
        </w:rPr>
        <w:t>a</w:t>
      </w:r>
      <w:r w:rsidRPr="00454973">
        <w:rPr>
          <w:rFonts w:ascii="Arial" w:eastAsia="Arial" w:hAnsi="Arial" w:cs="Arial"/>
          <w:spacing w:val="-3"/>
          <w:sz w:val="22"/>
          <w:szCs w:val="22"/>
        </w:rPr>
        <w:t>n</w:t>
      </w:r>
      <w:r w:rsidRPr="00454973">
        <w:rPr>
          <w:rFonts w:ascii="Arial" w:eastAsia="Arial" w:hAnsi="Arial" w:cs="Arial"/>
          <w:sz w:val="22"/>
          <w:szCs w:val="22"/>
        </w:rPr>
        <w:t>t</w:t>
      </w:r>
      <w:r w:rsidRPr="00454973">
        <w:rPr>
          <w:rFonts w:ascii="Arial" w:eastAsia="Arial" w:hAnsi="Arial" w:cs="Arial"/>
          <w:spacing w:val="2"/>
          <w:sz w:val="22"/>
          <w:szCs w:val="22"/>
        </w:rPr>
        <w:t xml:space="preserve"> </w:t>
      </w:r>
      <w:r w:rsidRPr="00454973">
        <w:rPr>
          <w:rFonts w:ascii="Arial" w:eastAsia="Arial" w:hAnsi="Arial" w:cs="Arial"/>
          <w:spacing w:val="-1"/>
          <w:sz w:val="22"/>
          <w:szCs w:val="22"/>
        </w:rPr>
        <w:t>A</w:t>
      </w:r>
      <w:r w:rsidRPr="00454973">
        <w:rPr>
          <w:rFonts w:ascii="Arial" w:eastAsia="Arial" w:hAnsi="Arial" w:cs="Arial"/>
          <w:spacing w:val="-2"/>
          <w:sz w:val="22"/>
          <w:szCs w:val="22"/>
        </w:rPr>
        <w:t>c</w:t>
      </w:r>
      <w:r w:rsidRPr="00454973">
        <w:rPr>
          <w:rFonts w:ascii="Arial" w:eastAsia="Arial" w:hAnsi="Arial" w:cs="Arial"/>
          <w:sz w:val="22"/>
          <w:szCs w:val="22"/>
        </w:rPr>
        <w:t>t</w:t>
      </w:r>
      <w:r w:rsidRPr="00454973">
        <w:rPr>
          <w:rFonts w:ascii="Arial" w:eastAsia="Arial" w:hAnsi="Arial" w:cs="Arial"/>
          <w:spacing w:val="2"/>
          <w:sz w:val="22"/>
          <w:szCs w:val="22"/>
        </w:rPr>
        <w:t xml:space="preserve"> </w:t>
      </w:r>
      <w:r w:rsidRPr="00454973">
        <w:rPr>
          <w:rFonts w:ascii="Arial" w:eastAsia="Arial" w:hAnsi="Arial" w:cs="Arial"/>
          <w:spacing w:val="-3"/>
          <w:sz w:val="22"/>
          <w:szCs w:val="22"/>
        </w:rPr>
        <w:t>1</w:t>
      </w:r>
      <w:r w:rsidRPr="00454973">
        <w:rPr>
          <w:rFonts w:ascii="Arial" w:eastAsia="Arial" w:hAnsi="Arial" w:cs="Arial"/>
          <w:sz w:val="22"/>
          <w:szCs w:val="22"/>
        </w:rPr>
        <w:t>9</w:t>
      </w:r>
      <w:r w:rsidRPr="00454973">
        <w:rPr>
          <w:rFonts w:ascii="Arial" w:eastAsia="Arial" w:hAnsi="Arial" w:cs="Arial"/>
          <w:spacing w:val="-1"/>
          <w:sz w:val="22"/>
          <w:szCs w:val="22"/>
        </w:rPr>
        <w:t>8</w:t>
      </w:r>
      <w:r w:rsidRPr="00454973">
        <w:rPr>
          <w:rFonts w:ascii="Arial" w:eastAsia="Arial" w:hAnsi="Arial" w:cs="Arial"/>
          <w:sz w:val="22"/>
          <w:szCs w:val="22"/>
        </w:rPr>
        <w:t>5</w:t>
      </w:r>
    </w:p>
    <w:p w14:paraId="37DB74B7" w14:textId="77777777" w:rsidR="00454973"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ct 1</w:t>
      </w:r>
      <w:r>
        <w:rPr>
          <w:rFonts w:ascii="Arial" w:eastAsia="Arial" w:hAnsi="Arial" w:cs="Arial"/>
          <w:spacing w:val="-1"/>
          <w:sz w:val="22"/>
          <w:szCs w:val="22"/>
        </w:rPr>
        <w:t>9</w:t>
      </w:r>
      <w:r>
        <w:rPr>
          <w:rFonts w:ascii="Arial" w:eastAsia="Arial" w:hAnsi="Arial" w:cs="Arial"/>
          <w:sz w:val="22"/>
          <w:szCs w:val="22"/>
        </w:rPr>
        <w:t>85</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amend</w:t>
      </w:r>
      <w:r>
        <w:rPr>
          <w:rFonts w:ascii="Arial" w:eastAsia="Arial" w:hAnsi="Arial" w:cs="Arial"/>
          <w:spacing w:val="-1"/>
          <w:sz w:val="22"/>
          <w:szCs w:val="22"/>
        </w:rPr>
        <w:t>e</w:t>
      </w:r>
      <w:r>
        <w:rPr>
          <w:rFonts w:ascii="Arial" w:eastAsia="Arial" w:hAnsi="Arial" w:cs="Arial"/>
          <w:sz w:val="22"/>
          <w:szCs w:val="22"/>
        </w:rPr>
        <w:t>d</w:t>
      </w:r>
    </w:p>
    <w:p w14:paraId="79195543" w14:textId="77777777" w:rsidR="00454973"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96</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p w14:paraId="5BE8E1CD" w14:textId="77777777" w:rsidR="00454973" w:rsidRPr="00454973"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pacing w:val="-3"/>
          <w:sz w:val="22"/>
          <w:szCs w:val="22"/>
        </w:rPr>
        <w:t>Data Protection Act 2018 and the General Data Protection Regulation 2018</w:t>
      </w:r>
    </w:p>
    <w:p w14:paraId="102B560F" w14:textId="77777777" w:rsidR="00454973"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ct 2</w:t>
      </w:r>
      <w:r>
        <w:rPr>
          <w:rFonts w:ascii="Arial" w:eastAsia="Arial" w:hAnsi="Arial" w:cs="Arial"/>
          <w:spacing w:val="-1"/>
          <w:sz w:val="22"/>
          <w:szCs w:val="22"/>
        </w:rPr>
        <w:t>0</w:t>
      </w:r>
      <w:r>
        <w:rPr>
          <w:rFonts w:ascii="Arial" w:eastAsia="Arial" w:hAnsi="Arial" w:cs="Arial"/>
          <w:sz w:val="22"/>
          <w:szCs w:val="22"/>
        </w:rPr>
        <w:t>08</w:t>
      </w:r>
    </w:p>
    <w:p w14:paraId="69913618" w14:textId="77777777" w:rsidR="00454973" w:rsidRPr="00B74603"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ali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 A</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3"/>
          <w:sz w:val="22"/>
          <w:szCs w:val="22"/>
        </w:rPr>
        <w:t>0</w:t>
      </w:r>
    </w:p>
    <w:p w14:paraId="02D51CDA" w14:textId="77777777" w:rsidR="00454973"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el</w:t>
      </w:r>
      <w:r>
        <w:rPr>
          <w:rFonts w:ascii="Arial" w:eastAsia="Arial" w:hAnsi="Arial" w:cs="Arial"/>
          <w:spacing w:val="1"/>
          <w:sz w:val="22"/>
          <w:szCs w:val="22"/>
        </w:rPr>
        <w:t>f</w:t>
      </w:r>
      <w:r>
        <w:rPr>
          <w:rFonts w:ascii="Arial" w:eastAsia="Arial" w:hAnsi="Arial" w:cs="Arial"/>
          <w:sz w:val="22"/>
          <w:szCs w:val="22"/>
        </w:rPr>
        <w:t>are</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m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6"/>
          <w:sz w:val="22"/>
          <w:szCs w:val="22"/>
        </w:rPr>
        <w:t xml:space="preserve"> </w:t>
      </w:r>
      <w:r>
        <w:rPr>
          <w:rFonts w:ascii="Arial" w:eastAsia="Arial" w:hAnsi="Arial" w:cs="Arial"/>
          <w:spacing w:val="7"/>
          <w:sz w:val="22"/>
          <w:szCs w:val="22"/>
        </w:rPr>
        <w:t>W</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ct 2</w:t>
      </w:r>
      <w:r>
        <w:rPr>
          <w:rFonts w:ascii="Arial" w:eastAsia="Arial" w:hAnsi="Arial" w:cs="Arial"/>
          <w:spacing w:val="-1"/>
          <w:sz w:val="22"/>
          <w:szCs w:val="22"/>
        </w:rPr>
        <w:t>0</w:t>
      </w:r>
      <w:r>
        <w:rPr>
          <w:rFonts w:ascii="Arial" w:eastAsia="Arial" w:hAnsi="Arial" w:cs="Arial"/>
          <w:sz w:val="22"/>
          <w:szCs w:val="22"/>
        </w:rPr>
        <w:t>16</w:t>
      </w:r>
    </w:p>
    <w:p w14:paraId="44C07A69" w14:textId="77777777" w:rsidR="00454973" w:rsidRDefault="00C962EB" w:rsidP="00454973">
      <w:pPr>
        <w:pStyle w:val="ListParagraph"/>
        <w:numPr>
          <w:ilvl w:val="0"/>
          <w:numId w:val="11"/>
        </w:numPr>
        <w:spacing w:before="35"/>
        <w:ind w:left="709" w:hanging="283"/>
        <w:rPr>
          <w:rFonts w:ascii="Arial" w:eastAsia="Arial" w:hAnsi="Arial" w:cs="Arial"/>
          <w:sz w:val="22"/>
          <w:szCs w:val="22"/>
        </w:rPr>
      </w:pP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16</w:t>
      </w:r>
    </w:p>
    <w:p w14:paraId="2724F639" w14:textId="77777777" w:rsidR="0036235C" w:rsidRDefault="0036235C" w:rsidP="00454973">
      <w:pPr>
        <w:ind w:hanging="394"/>
      </w:pPr>
    </w:p>
    <w:p w14:paraId="5006BEA6" w14:textId="77777777" w:rsidR="0036235C" w:rsidRDefault="0036235C" w:rsidP="00454973"/>
    <w:p w14:paraId="2DCCCD42" w14:textId="77777777" w:rsidR="0036235C" w:rsidRDefault="0036235C" w:rsidP="00815F06">
      <w:pPr>
        <w:spacing w:before="6" w:line="200" w:lineRule="exact"/>
      </w:pPr>
    </w:p>
    <w:p w14:paraId="24EB267C" w14:textId="77777777" w:rsidR="0036235C" w:rsidRDefault="00C962EB" w:rsidP="00265FA2">
      <w:pPr>
        <w:ind w:left="284" w:hanging="568"/>
        <w:rPr>
          <w:rFonts w:ascii="Arial" w:eastAsia="Arial" w:hAnsi="Arial" w:cs="Arial"/>
          <w:sz w:val="28"/>
          <w:szCs w:val="28"/>
        </w:rPr>
      </w:pPr>
      <w:r>
        <w:rPr>
          <w:rFonts w:ascii="Arial" w:eastAsia="Arial" w:hAnsi="Arial" w:cs="Arial"/>
          <w:b/>
          <w:color w:val="365F91"/>
          <w:sz w:val="28"/>
          <w:szCs w:val="28"/>
        </w:rPr>
        <w:t xml:space="preserve"> </w:t>
      </w:r>
      <w:r w:rsidR="00164052">
        <w:rPr>
          <w:rFonts w:ascii="Arial" w:eastAsia="Arial" w:hAnsi="Arial" w:cs="Arial"/>
          <w:b/>
          <w:color w:val="365F91"/>
          <w:sz w:val="28"/>
          <w:szCs w:val="28"/>
        </w:rPr>
        <w:t xml:space="preserve">5. </w:t>
      </w:r>
      <w:r w:rsidR="00164052">
        <w:rPr>
          <w:rFonts w:ascii="Arial" w:eastAsia="Arial" w:hAnsi="Arial" w:cs="Arial"/>
          <w:b/>
          <w:color w:val="365F91"/>
          <w:spacing w:val="38"/>
          <w:sz w:val="28"/>
          <w:szCs w:val="28"/>
        </w:rPr>
        <w:t xml:space="preserve"> </w:t>
      </w:r>
      <w:r w:rsidR="00164052">
        <w:rPr>
          <w:rFonts w:ascii="Arial" w:eastAsia="Arial" w:hAnsi="Arial" w:cs="Arial"/>
          <w:b/>
          <w:color w:val="365F91"/>
          <w:sz w:val="28"/>
          <w:szCs w:val="28"/>
        </w:rPr>
        <w:t>Sett</w:t>
      </w:r>
      <w:r w:rsidR="00164052">
        <w:rPr>
          <w:rFonts w:ascii="Arial" w:eastAsia="Arial" w:hAnsi="Arial" w:cs="Arial"/>
          <w:b/>
          <w:color w:val="365F91"/>
          <w:spacing w:val="1"/>
          <w:sz w:val="28"/>
          <w:szCs w:val="28"/>
        </w:rPr>
        <w:t>i</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g a</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 xml:space="preserve">d </w:t>
      </w:r>
      <w:r w:rsidR="00164052">
        <w:rPr>
          <w:rFonts w:ascii="Arial" w:eastAsia="Arial" w:hAnsi="Arial" w:cs="Arial"/>
          <w:b/>
          <w:color w:val="365F91"/>
          <w:spacing w:val="-1"/>
          <w:sz w:val="28"/>
          <w:szCs w:val="28"/>
        </w:rPr>
        <w:t>R</w:t>
      </w:r>
      <w:r w:rsidR="00164052">
        <w:rPr>
          <w:rFonts w:ascii="Arial" w:eastAsia="Arial" w:hAnsi="Arial" w:cs="Arial"/>
          <w:b/>
          <w:color w:val="365F91"/>
          <w:sz w:val="28"/>
          <w:szCs w:val="28"/>
        </w:rPr>
        <w:t>e</w:t>
      </w:r>
      <w:r w:rsidR="00164052">
        <w:rPr>
          <w:rFonts w:ascii="Arial" w:eastAsia="Arial" w:hAnsi="Arial" w:cs="Arial"/>
          <w:b/>
          <w:color w:val="365F91"/>
          <w:spacing w:val="-3"/>
          <w:sz w:val="28"/>
          <w:szCs w:val="28"/>
        </w:rPr>
        <w:t>v</w:t>
      </w:r>
      <w:r w:rsidR="00164052">
        <w:rPr>
          <w:rFonts w:ascii="Arial" w:eastAsia="Arial" w:hAnsi="Arial" w:cs="Arial"/>
          <w:b/>
          <w:color w:val="365F91"/>
          <w:spacing w:val="1"/>
          <w:sz w:val="28"/>
          <w:szCs w:val="28"/>
        </w:rPr>
        <w:t>i</w:t>
      </w:r>
      <w:r w:rsidR="00164052">
        <w:rPr>
          <w:rFonts w:ascii="Arial" w:eastAsia="Arial" w:hAnsi="Arial" w:cs="Arial"/>
          <w:b/>
          <w:color w:val="365F91"/>
          <w:spacing w:val="-3"/>
          <w:sz w:val="28"/>
          <w:szCs w:val="28"/>
        </w:rPr>
        <w:t>e</w:t>
      </w:r>
      <w:r w:rsidR="00164052">
        <w:rPr>
          <w:rFonts w:ascii="Arial" w:eastAsia="Arial" w:hAnsi="Arial" w:cs="Arial"/>
          <w:b/>
          <w:color w:val="365F91"/>
          <w:sz w:val="28"/>
          <w:szCs w:val="28"/>
        </w:rPr>
        <w:t>w</w:t>
      </w:r>
      <w:r w:rsidR="00164052">
        <w:rPr>
          <w:rFonts w:ascii="Arial" w:eastAsia="Arial" w:hAnsi="Arial" w:cs="Arial"/>
          <w:b/>
          <w:color w:val="365F91"/>
          <w:spacing w:val="1"/>
          <w:sz w:val="28"/>
          <w:szCs w:val="28"/>
        </w:rPr>
        <w:t xml:space="preserve"> </w:t>
      </w:r>
      <w:r w:rsidR="00164052">
        <w:rPr>
          <w:rFonts w:ascii="Arial" w:eastAsia="Arial" w:hAnsi="Arial" w:cs="Arial"/>
          <w:b/>
          <w:color w:val="365F91"/>
          <w:spacing w:val="-1"/>
          <w:sz w:val="28"/>
          <w:szCs w:val="28"/>
        </w:rPr>
        <w:t>o</w:t>
      </w:r>
      <w:r w:rsidR="00164052">
        <w:rPr>
          <w:rFonts w:ascii="Arial" w:eastAsia="Arial" w:hAnsi="Arial" w:cs="Arial"/>
          <w:b/>
          <w:color w:val="365F91"/>
          <w:sz w:val="28"/>
          <w:szCs w:val="28"/>
        </w:rPr>
        <w:t>f</w:t>
      </w:r>
      <w:r w:rsidR="00164052">
        <w:rPr>
          <w:rFonts w:ascii="Arial" w:eastAsia="Arial" w:hAnsi="Arial" w:cs="Arial"/>
          <w:b/>
          <w:color w:val="365F91"/>
          <w:spacing w:val="1"/>
          <w:sz w:val="28"/>
          <w:szCs w:val="28"/>
        </w:rPr>
        <w:t xml:space="preserve"> </w:t>
      </w:r>
      <w:r w:rsidR="00164052">
        <w:rPr>
          <w:rFonts w:ascii="Arial" w:eastAsia="Arial" w:hAnsi="Arial" w:cs="Arial"/>
          <w:b/>
          <w:color w:val="365F91"/>
          <w:spacing w:val="-1"/>
          <w:sz w:val="28"/>
          <w:szCs w:val="28"/>
        </w:rPr>
        <w:t>Ch</w:t>
      </w:r>
      <w:r w:rsidR="00164052">
        <w:rPr>
          <w:rFonts w:ascii="Arial" w:eastAsia="Arial" w:hAnsi="Arial" w:cs="Arial"/>
          <w:b/>
          <w:color w:val="365F91"/>
          <w:sz w:val="28"/>
          <w:szCs w:val="28"/>
        </w:rPr>
        <w:t>a</w:t>
      </w:r>
      <w:r w:rsidR="00164052">
        <w:rPr>
          <w:rFonts w:ascii="Arial" w:eastAsia="Arial" w:hAnsi="Arial" w:cs="Arial"/>
          <w:b/>
          <w:color w:val="365F91"/>
          <w:spacing w:val="1"/>
          <w:sz w:val="28"/>
          <w:szCs w:val="28"/>
        </w:rPr>
        <w:t>r</w:t>
      </w:r>
      <w:r w:rsidR="00164052">
        <w:rPr>
          <w:rFonts w:ascii="Arial" w:eastAsia="Arial" w:hAnsi="Arial" w:cs="Arial"/>
          <w:b/>
          <w:color w:val="365F91"/>
          <w:spacing w:val="-1"/>
          <w:sz w:val="28"/>
          <w:szCs w:val="28"/>
        </w:rPr>
        <w:t>g</w:t>
      </w:r>
      <w:r w:rsidR="00164052">
        <w:rPr>
          <w:rFonts w:ascii="Arial" w:eastAsia="Arial" w:hAnsi="Arial" w:cs="Arial"/>
          <w:b/>
          <w:color w:val="365F91"/>
          <w:sz w:val="28"/>
          <w:szCs w:val="28"/>
        </w:rPr>
        <w:t>es</w:t>
      </w:r>
    </w:p>
    <w:p w14:paraId="6C301DCA" w14:textId="77777777" w:rsidR="0036235C" w:rsidRDefault="0036235C" w:rsidP="00815F06">
      <w:pPr>
        <w:spacing w:before="9" w:line="240" w:lineRule="exact"/>
        <w:rPr>
          <w:sz w:val="24"/>
          <w:szCs w:val="24"/>
        </w:rPr>
      </w:pPr>
    </w:p>
    <w:p w14:paraId="0CF3B7CF" w14:textId="77777777" w:rsidR="0036235C" w:rsidRDefault="00C962EB" w:rsidP="00F67E12">
      <w:pPr>
        <w:ind w:left="100" w:hanging="460"/>
        <w:rPr>
          <w:rFonts w:ascii="Arial" w:eastAsia="Arial" w:hAnsi="Arial" w:cs="Arial"/>
          <w:sz w:val="26"/>
          <w:szCs w:val="26"/>
        </w:rPr>
      </w:pPr>
      <w:r>
        <w:rPr>
          <w:rFonts w:ascii="Arial" w:eastAsia="Arial" w:hAnsi="Arial" w:cs="Arial"/>
          <w:b/>
          <w:color w:val="365F91"/>
          <w:sz w:val="26"/>
          <w:szCs w:val="26"/>
        </w:rPr>
        <w:t>5.1</w:t>
      </w:r>
      <w:r>
        <w:rPr>
          <w:rFonts w:ascii="Arial" w:eastAsia="Arial" w:hAnsi="Arial" w:cs="Arial"/>
          <w:b/>
          <w:color w:val="365F91"/>
          <w:spacing w:val="-10"/>
          <w:sz w:val="26"/>
          <w:szCs w:val="26"/>
        </w:rPr>
        <w:t xml:space="preserve"> </w:t>
      </w:r>
      <w:r w:rsidR="00265FA2">
        <w:rPr>
          <w:rFonts w:ascii="Arial" w:eastAsia="Arial" w:hAnsi="Arial" w:cs="Arial"/>
          <w:b/>
          <w:color w:val="365F91"/>
          <w:spacing w:val="-10"/>
          <w:sz w:val="26"/>
          <w:szCs w:val="26"/>
        </w:rPr>
        <w:t xml:space="preserve">  </w:t>
      </w:r>
      <w:r w:rsidR="00F67E12">
        <w:rPr>
          <w:rFonts w:ascii="Arial" w:eastAsia="Arial" w:hAnsi="Arial" w:cs="Arial"/>
          <w:b/>
          <w:color w:val="365F91"/>
          <w:spacing w:val="-10"/>
          <w:sz w:val="26"/>
          <w:szCs w:val="26"/>
        </w:rPr>
        <w:t xml:space="preserve"> </w:t>
      </w:r>
      <w:r>
        <w:rPr>
          <w:rFonts w:ascii="Arial" w:eastAsia="Arial" w:hAnsi="Arial" w:cs="Arial"/>
          <w:b/>
          <w:color w:val="365F91"/>
          <w:sz w:val="26"/>
          <w:szCs w:val="26"/>
        </w:rPr>
        <w:t>Rent</w:t>
      </w:r>
      <w:r>
        <w:rPr>
          <w:rFonts w:ascii="Arial" w:eastAsia="Arial" w:hAnsi="Arial" w:cs="Arial"/>
          <w:b/>
          <w:color w:val="365F91"/>
          <w:spacing w:val="-6"/>
          <w:sz w:val="26"/>
          <w:szCs w:val="26"/>
        </w:rPr>
        <w:t xml:space="preserve"> </w:t>
      </w:r>
      <w:r>
        <w:rPr>
          <w:rFonts w:ascii="Arial" w:eastAsia="Arial" w:hAnsi="Arial" w:cs="Arial"/>
          <w:b/>
          <w:color w:val="365F91"/>
          <w:sz w:val="26"/>
          <w:szCs w:val="26"/>
        </w:rPr>
        <w:t>Se</w:t>
      </w:r>
      <w:r>
        <w:rPr>
          <w:rFonts w:ascii="Arial" w:eastAsia="Arial" w:hAnsi="Arial" w:cs="Arial"/>
          <w:b/>
          <w:color w:val="365F91"/>
          <w:spacing w:val="2"/>
          <w:sz w:val="26"/>
          <w:szCs w:val="26"/>
        </w:rPr>
        <w:t>t</w:t>
      </w:r>
      <w:r>
        <w:rPr>
          <w:rFonts w:ascii="Arial" w:eastAsia="Arial" w:hAnsi="Arial" w:cs="Arial"/>
          <w:b/>
          <w:color w:val="365F91"/>
          <w:sz w:val="26"/>
          <w:szCs w:val="26"/>
        </w:rPr>
        <w:t>ting</w:t>
      </w:r>
      <w:r>
        <w:rPr>
          <w:rFonts w:ascii="Arial" w:eastAsia="Arial" w:hAnsi="Arial" w:cs="Arial"/>
          <w:b/>
          <w:color w:val="365F91"/>
          <w:spacing w:val="-9"/>
          <w:sz w:val="26"/>
          <w:szCs w:val="26"/>
        </w:rPr>
        <w:t xml:space="preserve"> </w:t>
      </w:r>
      <w:r>
        <w:rPr>
          <w:rFonts w:ascii="Arial" w:eastAsia="Arial" w:hAnsi="Arial" w:cs="Arial"/>
          <w:b/>
          <w:color w:val="365F91"/>
          <w:sz w:val="26"/>
          <w:szCs w:val="26"/>
        </w:rPr>
        <w:t>f</w:t>
      </w:r>
      <w:r>
        <w:rPr>
          <w:rFonts w:ascii="Arial" w:eastAsia="Arial" w:hAnsi="Arial" w:cs="Arial"/>
          <w:b/>
          <w:color w:val="365F91"/>
          <w:spacing w:val="2"/>
          <w:sz w:val="26"/>
          <w:szCs w:val="26"/>
        </w:rPr>
        <w:t>o</w:t>
      </w:r>
      <w:r>
        <w:rPr>
          <w:rFonts w:ascii="Arial" w:eastAsia="Arial" w:hAnsi="Arial" w:cs="Arial"/>
          <w:b/>
          <w:color w:val="365F91"/>
          <w:sz w:val="26"/>
          <w:szCs w:val="26"/>
        </w:rPr>
        <w:t>r</w:t>
      </w:r>
      <w:r>
        <w:rPr>
          <w:rFonts w:ascii="Arial" w:eastAsia="Arial" w:hAnsi="Arial" w:cs="Arial"/>
          <w:b/>
          <w:color w:val="365F91"/>
          <w:spacing w:val="-3"/>
          <w:sz w:val="26"/>
          <w:szCs w:val="26"/>
        </w:rPr>
        <w:t xml:space="preserve"> </w:t>
      </w:r>
      <w:r>
        <w:rPr>
          <w:rFonts w:ascii="Arial" w:eastAsia="Arial" w:hAnsi="Arial" w:cs="Arial"/>
          <w:b/>
          <w:color w:val="365F91"/>
          <w:sz w:val="26"/>
          <w:szCs w:val="26"/>
        </w:rPr>
        <w:t>C</w:t>
      </w:r>
      <w:r>
        <w:rPr>
          <w:rFonts w:ascii="Arial" w:eastAsia="Arial" w:hAnsi="Arial" w:cs="Arial"/>
          <w:b/>
          <w:color w:val="365F91"/>
          <w:spacing w:val="2"/>
          <w:sz w:val="26"/>
          <w:szCs w:val="26"/>
        </w:rPr>
        <w:t>u</w:t>
      </w:r>
      <w:r>
        <w:rPr>
          <w:rFonts w:ascii="Arial" w:eastAsia="Arial" w:hAnsi="Arial" w:cs="Arial"/>
          <w:b/>
          <w:color w:val="365F91"/>
          <w:sz w:val="26"/>
          <w:szCs w:val="26"/>
        </w:rPr>
        <w:t>rrent</w:t>
      </w:r>
      <w:r>
        <w:rPr>
          <w:rFonts w:ascii="Arial" w:eastAsia="Arial" w:hAnsi="Arial" w:cs="Arial"/>
          <w:b/>
          <w:color w:val="365F91"/>
          <w:spacing w:val="-9"/>
          <w:sz w:val="26"/>
          <w:szCs w:val="26"/>
        </w:rPr>
        <w:t xml:space="preserve"> </w:t>
      </w:r>
      <w:r>
        <w:rPr>
          <w:rFonts w:ascii="Arial" w:eastAsia="Arial" w:hAnsi="Arial" w:cs="Arial"/>
          <w:b/>
          <w:color w:val="365F91"/>
          <w:sz w:val="26"/>
          <w:szCs w:val="26"/>
        </w:rPr>
        <w:t>T</w:t>
      </w:r>
      <w:r>
        <w:rPr>
          <w:rFonts w:ascii="Arial" w:eastAsia="Arial" w:hAnsi="Arial" w:cs="Arial"/>
          <w:b/>
          <w:color w:val="365F91"/>
          <w:spacing w:val="2"/>
          <w:sz w:val="26"/>
          <w:szCs w:val="26"/>
        </w:rPr>
        <w:t>e</w:t>
      </w:r>
      <w:r>
        <w:rPr>
          <w:rFonts w:ascii="Arial" w:eastAsia="Arial" w:hAnsi="Arial" w:cs="Arial"/>
          <w:b/>
          <w:color w:val="365F91"/>
          <w:sz w:val="26"/>
          <w:szCs w:val="26"/>
        </w:rPr>
        <w:t>nants</w:t>
      </w:r>
    </w:p>
    <w:p w14:paraId="7CDF498D" w14:textId="77777777" w:rsidR="0036235C" w:rsidRDefault="0036235C" w:rsidP="00C345F4">
      <w:pPr>
        <w:spacing w:before="6" w:line="160" w:lineRule="exact"/>
        <w:ind w:hanging="384"/>
        <w:rPr>
          <w:sz w:val="16"/>
          <w:szCs w:val="16"/>
        </w:rPr>
      </w:pPr>
    </w:p>
    <w:p w14:paraId="1D159FC2" w14:textId="77777777" w:rsidR="0036235C" w:rsidRPr="007F2766" w:rsidRDefault="00C962EB" w:rsidP="007F2766">
      <w:pPr>
        <w:spacing w:before="13"/>
        <w:ind w:left="283" w:hanging="822"/>
        <w:rPr>
          <w:rFonts w:ascii="Arial" w:eastAsia="Arial" w:hAnsi="Arial" w:cs="Arial"/>
          <w:spacing w:val="18"/>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164052">
        <w:rPr>
          <w:rFonts w:ascii="Arial" w:eastAsia="Arial" w:hAnsi="Arial" w:cs="Arial"/>
          <w:sz w:val="22"/>
          <w:szCs w:val="22"/>
        </w:rPr>
        <w:t>1</w:t>
      </w:r>
      <w:r w:rsidR="00164052">
        <w:rPr>
          <w:rFonts w:ascii="Arial" w:eastAsia="Arial" w:hAnsi="Arial" w:cs="Arial"/>
          <w:spacing w:val="1"/>
          <w:sz w:val="22"/>
          <w:szCs w:val="22"/>
        </w:rPr>
        <w:t>.</w:t>
      </w:r>
      <w:r w:rsidR="001C6D06">
        <w:rPr>
          <w:rFonts w:ascii="Arial" w:eastAsia="Arial" w:hAnsi="Arial" w:cs="Arial"/>
          <w:sz w:val="22"/>
          <w:szCs w:val="22"/>
        </w:rPr>
        <w:t xml:space="preserve">1 </w:t>
      </w:r>
      <w:r>
        <w:rPr>
          <w:rFonts w:ascii="Arial" w:eastAsia="Arial" w:hAnsi="Arial" w:cs="Arial"/>
          <w:sz w:val="22"/>
          <w:szCs w:val="22"/>
        </w:rPr>
        <w:t xml:space="preserve">   </w:t>
      </w:r>
      <w:r w:rsidR="00164052" w:rsidRPr="007F2766">
        <w:rPr>
          <w:rFonts w:ascii="Arial" w:eastAsia="Arial" w:hAnsi="Arial" w:cs="Arial"/>
          <w:spacing w:val="2"/>
          <w:sz w:val="22"/>
          <w:szCs w:val="22"/>
        </w:rPr>
        <w:t>T</w:t>
      </w:r>
      <w:r w:rsidR="00164052" w:rsidRPr="007F2766">
        <w:rPr>
          <w:rFonts w:ascii="Arial" w:eastAsia="Arial" w:hAnsi="Arial" w:cs="Arial"/>
          <w:sz w:val="22"/>
          <w:szCs w:val="22"/>
        </w:rPr>
        <w:t>he</w:t>
      </w:r>
      <w:r w:rsidR="00164052" w:rsidRPr="007F2766">
        <w:rPr>
          <w:rFonts w:ascii="Arial" w:eastAsia="Arial" w:hAnsi="Arial" w:cs="Arial"/>
          <w:spacing w:val="20"/>
          <w:sz w:val="22"/>
          <w:szCs w:val="22"/>
        </w:rPr>
        <w:t xml:space="preserve"> </w:t>
      </w:r>
      <w:r w:rsidR="004C5DAB" w:rsidRPr="007F2766">
        <w:rPr>
          <w:rFonts w:ascii="Arial" w:eastAsia="Arial" w:hAnsi="Arial" w:cs="Arial"/>
          <w:spacing w:val="-1"/>
          <w:sz w:val="22"/>
          <w:szCs w:val="22"/>
        </w:rPr>
        <w:t>c</w:t>
      </w:r>
      <w:r w:rsidR="00164052" w:rsidRPr="007F2766">
        <w:rPr>
          <w:rFonts w:ascii="Arial" w:eastAsia="Arial" w:hAnsi="Arial" w:cs="Arial"/>
          <w:sz w:val="22"/>
          <w:szCs w:val="22"/>
        </w:rPr>
        <w:t>o</w:t>
      </w:r>
      <w:r w:rsidR="00164052" w:rsidRPr="007F2766">
        <w:rPr>
          <w:rFonts w:ascii="Arial" w:eastAsia="Arial" w:hAnsi="Arial" w:cs="Arial"/>
          <w:spacing w:val="-1"/>
          <w:sz w:val="22"/>
          <w:szCs w:val="22"/>
        </w:rPr>
        <w:t>u</w:t>
      </w:r>
      <w:r w:rsidR="00164052" w:rsidRPr="007F2766">
        <w:rPr>
          <w:rFonts w:ascii="Arial" w:eastAsia="Arial" w:hAnsi="Arial" w:cs="Arial"/>
          <w:sz w:val="22"/>
          <w:szCs w:val="22"/>
        </w:rPr>
        <w:t>nc</w:t>
      </w:r>
      <w:r w:rsidR="00164052" w:rsidRPr="007F2766">
        <w:rPr>
          <w:rFonts w:ascii="Arial" w:eastAsia="Arial" w:hAnsi="Arial" w:cs="Arial"/>
          <w:spacing w:val="-1"/>
          <w:sz w:val="22"/>
          <w:szCs w:val="22"/>
        </w:rPr>
        <w:t>i</w:t>
      </w:r>
      <w:r w:rsidR="00164052" w:rsidRPr="007F2766">
        <w:rPr>
          <w:rFonts w:ascii="Arial" w:eastAsia="Arial" w:hAnsi="Arial" w:cs="Arial"/>
          <w:sz w:val="22"/>
          <w:szCs w:val="22"/>
        </w:rPr>
        <w:t>l</w:t>
      </w:r>
      <w:r w:rsidR="00164052" w:rsidRPr="007F2766">
        <w:rPr>
          <w:rFonts w:ascii="Arial" w:eastAsia="Arial" w:hAnsi="Arial" w:cs="Arial"/>
          <w:spacing w:val="19"/>
          <w:sz w:val="22"/>
          <w:szCs w:val="22"/>
        </w:rPr>
        <w:t xml:space="preserve"> </w:t>
      </w:r>
      <w:r w:rsidR="00164052" w:rsidRPr="007F2766">
        <w:rPr>
          <w:rFonts w:ascii="Arial" w:eastAsia="Arial" w:hAnsi="Arial" w:cs="Arial"/>
          <w:spacing w:val="-3"/>
          <w:sz w:val="22"/>
          <w:szCs w:val="22"/>
        </w:rPr>
        <w:t>w</w:t>
      </w:r>
      <w:r w:rsidR="00164052" w:rsidRPr="007F2766">
        <w:rPr>
          <w:rFonts w:ascii="Arial" w:eastAsia="Arial" w:hAnsi="Arial" w:cs="Arial"/>
          <w:spacing w:val="-1"/>
          <w:sz w:val="22"/>
          <w:szCs w:val="22"/>
        </w:rPr>
        <w:t>i</w:t>
      </w:r>
      <w:r w:rsidR="00164052" w:rsidRPr="007F2766">
        <w:rPr>
          <w:rFonts w:ascii="Arial" w:eastAsia="Arial" w:hAnsi="Arial" w:cs="Arial"/>
          <w:spacing w:val="1"/>
          <w:sz w:val="22"/>
          <w:szCs w:val="22"/>
        </w:rPr>
        <w:t>l</w:t>
      </w:r>
      <w:r w:rsidR="00164052" w:rsidRPr="007F2766">
        <w:rPr>
          <w:rFonts w:ascii="Arial" w:eastAsia="Arial" w:hAnsi="Arial" w:cs="Arial"/>
          <w:sz w:val="22"/>
          <w:szCs w:val="22"/>
        </w:rPr>
        <w:t>l</w:t>
      </w:r>
      <w:r w:rsidR="00164052" w:rsidRPr="007F2766">
        <w:rPr>
          <w:rFonts w:ascii="Arial" w:eastAsia="Arial" w:hAnsi="Arial" w:cs="Arial"/>
          <w:spacing w:val="19"/>
          <w:sz w:val="22"/>
          <w:szCs w:val="22"/>
        </w:rPr>
        <w:t xml:space="preserve"> </w:t>
      </w:r>
      <w:r w:rsidR="00164052" w:rsidRPr="007F2766">
        <w:rPr>
          <w:rFonts w:ascii="Arial" w:eastAsia="Arial" w:hAnsi="Arial" w:cs="Arial"/>
          <w:sz w:val="22"/>
          <w:szCs w:val="22"/>
        </w:rPr>
        <w:t>set</w:t>
      </w:r>
      <w:r w:rsidR="00164052" w:rsidRPr="007F2766">
        <w:rPr>
          <w:rFonts w:ascii="Arial" w:eastAsia="Arial" w:hAnsi="Arial" w:cs="Arial"/>
          <w:spacing w:val="21"/>
          <w:sz w:val="22"/>
          <w:szCs w:val="22"/>
        </w:rPr>
        <w:t xml:space="preserve"> </w:t>
      </w:r>
      <w:r w:rsidR="00164052" w:rsidRPr="007F2766">
        <w:rPr>
          <w:rFonts w:ascii="Arial" w:eastAsia="Arial" w:hAnsi="Arial" w:cs="Arial"/>
          <w:spacing w:val="1"/>
          <w:sz w:val="22"/>
          <w:szCs w:val="22"/>
        </w:rPr>
        <w:t>r</w:t>
      </w:r>
      <w:r w:rsidR="00164052" w:rsidRPr="007F2766">
        <w:rPr>
          <w:rFonts w:ascii="Arial" w:eastAsia="Arial" w:hAnsi="Arial" w:cs="Arial"/>
          <w:sz w:val="22"/>
          <w:szCs w:val="22"/>
        </w:rPr>
        <w:t>e</w:t>
      </w:r>
      <w:r w:rsidR="00164052" w:rsidRPr="007F2766">
        <w:rPr>
          <w:rFonts w:ascii="Arial" w:eastAsia="Arial" w:hAnsi="Arial" w:cs="Arial"/>
          <w:spacing w:val="-1"/>
          <w:sz w:val="22"/>
          <w:szCs w:val="22"/>
        </w:rPr>
        <w:t>nt</w:t>
      </w:r>
      <w:r w:rsidR="00164052" w:rsidRPr="007F2766">
        <w:rPr>
          <w:rFonts w:ascii="Arial" w:eastAsia="Arial" w:hAnsi="Arial" w:cs="Arial"/>
          <w:sz w:val="22"/>
          <w:szCs w:val="22"/>
        </w:rPr>
        <w:t>s</w:t>
      </w:r>
      <w:r w:rsidR="00164052" w:rsidRPr="007F2766">
        <w:rPr>
          <w:rFonts w:ascii="Arial" w:eastAsia="Arial" w:hAnsi="Arial" w:cs="Arial"/>
          <w:spacing w:val="21"/>
          <w:sz w:val="22"/>
          <w:szCs w:val="22"/>
        </w:rPr>
        <w:t xml:space="preserve"> </w:t>
      </w:r>
      <w:r w:rsidR="00164052" w:rsidRPr="007F2766">
        <w:rPr>
          <w:rFonts w:ascii="Arial" w:eastAsia="Arial" w:hAnsi="Arial" w:cs="Arial"/>
          <w:spacing w:val="-1"/>
          <w:sz w:val="22"/>
          <w:szCs w:val="22"/>
        </w:rPr>
        <w:t>i</w:t>
      </w:r>
      <w:r w:rsidR="00164052" w:rsidRPr="007F2766">
        <w:rPr>
          <w:rFonts w:ascii="Arial" w:eastAsia="Arial" w:hAnsi="Arial" w:cs="Arial"/>
          <w:sz w:val="22"/>
          <w:szCs w:val="22"/>
        </w:rPr>
        <w:t>n</w:t>
      </w:r>
      <w:r w:rsidR="00164052" w:rsidRPr="007F2766">
        <w:rPr>
          <w:rFonts w:ascii="Arial" w:eastAsia="Arial" w:hAnsi="Arial" w:cs="Arial"/>
          <w:spacing w:val="20"/>
          <w:sz w:val="22"/>
          <w:szCs w:val="22"/>
        </w:rPr>
        <w:t xml:space="preserve"> </w:t>
      </w:r>
      <w:r w:rsidR="00164052" w:rsidRPr="007F2766">
        <w:rPr>
          <w:rFonts w:ascii="Arial" w:eastAsia="Arial" w:hAnsi="Arial" w:cs="Arial"/>
          <w:spacing w:val="-1"/>
          <w:sz w:val="22"/>
          <w:szCs w:val="22"/>
        </w:rPr>
        <w:t>li</w:t>
      </w:r>
      <w:r w:rsidR="00164052" w:rsidRPr="007F2766">
        <w:rPr>
          <w:rFonts w:ascii="Arial" w:eastAsia="Arial" w:hAnsi="Arial" w:cs="Arial"/>
          <w:sz w:val="22"/>
          <w:szCs w:val="22"/>
        </w:rPr>
        <w:t>ne</w:t>
      </w:r>
      <w:r w:rsidR="00164052" w:rsidRPr="007F2766">
        <w:rPr>
          <w:rFonts w:ascii="Arial" w:eastAsia="Arial" w:hAnsi="Arial" w:cs="Arial"/>
          <w:spacing w:val="20"/>
          <w:sz w:val="22"/>
          <w:szCs w:val="22"/>
        </w:rPr>
        <w:t xml:space="preserve"> </w:t>
      </w:r>
      <w:r w:rsidR="00164052" w:rsidRPr="007F2766">
        <w:rPr>
          <w:rFonts w:ascii="Arial" w:eastAsia="Arial" w:hAnsi="Arial" w:cs="Arial"/>
          <w:spacing w:val="-3"/>
          <w:sz w:val="22"/>
          <w:szCs w:val="22"/>
        </w:rPr>
        <w:t>w</w:t>
      </w:r>
      <w:r w:rsidR="00164052" w:rsidRPr="007F2766">
        <w:rPr>
          <w:rFonts w:ascii="Arial" w:eastAsia="Arial" w:hAnsi="Arial" w:cs="Arial"/>
          <w:spacing w:val="-1"/>
          <w:sz w:val="22"/>
          <w:szCs w:val="22"/>
        </w:rPr>
        <w:t>i</w:t>
      </w:r>
      <w:r w:rsidR="00164052" w:rsidRPr="007F2766">
        <w:rPr>
          <w:rFonts w:ascii="Arial" w:eastAsia="Arial" w:hAnsi="Arial" w:cs="Arial"/>
          <w:spacing w:val="1"/>
          <w:sz w:val="22"/>
          <w:szCs w:val="22"/>
        </w:rPr>
        <w:t>t</w:t>
      </w:r>
      <w:r w:rsidR="00164052" w:rsidRPr="007F2766">
        <w:rPr>
          <w:rFonts w:ascii="Arial" w:eastAsia="Arial" w:hAnsi="Arial" w:cs="Arial"/>
          <w:sz w:val="22"/>
          <w:szCs w:val="22"/>
        </w:rPr>
        <w:t>h</w:t>
      </w:r>
      <w:r w:rsidR="00164052" w:rsidRPr="007F2766">
        <w:rPr>
          <w:rFonts w:ascii="Arial" w:eastAsia="Arial" w:hAnsi="Arial" w:cs="Arial"/>
          <w:spacing w:val="20"/>
          <w:sz w:val="22"/>
          <w:szCs w:val="22"/>
        </w:rPr>
        <w:t xml:space="preserve"> </w:t>
      </w:r>
      <w:r w:rsidR="00164052" w:rsidRPr="007F2766">
        <w:rPr>
          <w:rFonts w:ascii="Arial" w:eastAsia="Arial" w:hAnsi="Arial" w:cs="Arial"/>
          <w:spacing w:val="2"/>
          <w:sz w:val="22"/>
          <w:szCs w:val="22"/>
        </w:rPr>
        <w:t>g</w:t>
      </w:r>
      <w:r w:rsidR="00164052" w:rsidRPr="007F2766">
        <w:rPr>
          <w:rFonts w:ascii="Arial" w:eastAsia="Arial" w:hAnsi="Arial" w:cs="Arial"/>
          <w:spacing w:val="-3"/>
          <w:sz w:val="22"/>
          <w:szCs w:val="22"/>
        </w:rPr>
        <w:t>o</w:t>
      </w:r>
      <w:r w:rsidR="00164052" w:rsidRPr="007F2766">
        <w:rPr>
          <w:rFonts w:ascii="Arial" w:eastAsia="Arial" w:hAnsi="Arial" w:cs="Arial"/>
          <w:spacing w:val="-2"/>
          <w:sz w:val="22"/>
          <w:szCs w:val="22"/>
        </w:rPr>
        <w:t>v</w:t>
      </w:r>
      <w:r w:rsidR="00164052" w:rsidRPr="007F2766">
        <w:rPr>
          <w:rFonts w:ascii="Arial" w:eastAsia="Arial" w:hAnsi="Arial" w:cs="Arial"/>
          <w:sz w:val="22"/>
          <w:szCs w:val="22"/>
        </w:rPr>
        <w:t>ern</w:t>
      </w:r>
      <w:r w:rsidR="00164052" w:rsidRPr="007F2766">
        <w:rPr>
          <w:rFonts w:ascii="Arial" w:eastAsia="Arial" w:hAnsi="Arial" w:cs="Arial"/>
          <w:spacing w:val="1"/>
          <w:sz w:val="22"/>
          <w:szCs w:val="22"/>
        </w:rPr>
        <w:t>m</w:t>
      </w:r>
      <w:r w:rsidR="00164052" w:rsidRPr="007F2766">
        <w:rPr>
          <w:rFonts w:ascii="Arial" w:eastAsia="Arial" w:hAnsi="Arial" w:cs="Arial"/>
          <w:sz w:val="22"/>
          <w:szCs w:val="22"/>
        </w:rPr>
        <w:t>e</w:t>
      </w:r>
      <w:r w:rsidR="00164052" w:rsidRPr="007F2766">
        <w:rPr>
          <w:rFonts w:ascii="Arial" w:eastAsia="Arial" w:hAnsi="Arial" w:cs="Arial"/>
          <w:spacing w:val="-1"/>
          <w:sz w:val="22"/>
          <w:szCs w:val="22"/>
        </w:rPr>
        <w:t>n</w:t>
      </w:r>
      <w:r w:rsidR="00164052" w:rsidRPr="007F2766">
        <w:rPr>
          <w:rFonts w:ascii="Arial" w:eastAsia="Arial" w:hAnsi="Arial" w:cs="Arial"/>
          <w:spacing w:val="1"/>
          <w:sz w:val="22"/>
          <w:szCs w:val="22"/>
        </w:rPr>
        <w:t>t</w:t>
      </w:r>
      <w:r w:rsidR="007F2766" w:rsidRPr="007F2766">
        <w:rPr>
          <w:rFonts w:ascii="Arial" w:eastAsia="Arial" w:hAnsi="Arial" w:cs="Arial"/>
          <w:sz w:val="22"/>
          <w:szCs w:val="22"/>
        </w:rPr>
        <w:t xml:space="preserve"> legislation, the</w:t>
      </w:r>
      <w:r w:rsidR="00164052" w:rsidRPr="007F2766">
        <w:rPr>
          <w:rFonts w:ascii="Arial" w:eastAsia="Arial" w:hAnsi="Arial" w:cs="Arial"/>
          <w:spacing w:val="18"/>
          <w:sz w:val="22"/>
          <w:szCs w:val="22"/>
        </w:rPr>
        <w:t xml:space="preserve"> </w:t>
      </w:r>
      <w:r w:rsidR="007F2766" w:rsidRPr="007F2766">
        <w:rPr>
          <w:rFonts w:ascii="Arial" w:eastAsia="Arial" w:hAnsi="Arial" w:cs="Arial"/>
          <w:spacing w:val="18"/>
          <w:sz w:val="22"/>
          <w:szCs w:val="22"/>
        </w:rPr>
        <w:t xml:space="preserve">2022 </w:t>
      </w:r>
      <w:r w:rsidR="00F81743" w:rsidRPr="007F2766">
        <w:rPr>
          <w:rFonts w:ascii="Arial" w:eastAsia="Arial" w:hAnsi="Arial" w:cs="Arial"/>
          <w:spacing w:val="18"/>
          <w:sz w:val="22"/>
          <w:szCs w:val="22"/>
        </w:rPr>
        <w:t xml:space="preserve">Policy Statement on Rents for Social Housing </w:t>
      </w:r>
      <w:r w:rsidR="007F2766" w:rsidRPr="007F2766">
        <w:rPr>
          <w:rFonts w:ascii="Arial" w:eastAsia="Arial" w:hAnsi="Arial" w:cs="Arial"/>
          <w:spacing w:val="18"/>
          <w:sz w:val="22"/>
          <w:szCs w:val="22"/>
        </w:rPr>
        <w:t>(hereafter</w:t>
      </w:r>
      <w:r w:rsidR="00F81743" w:rsidRPr="007F2766">
        <w:rPr>
          <w:rFonts w:ascii="Arial" w:eastAsia="Arial" w:hAnsi="Arial" w:cs="Arial"/>
          <w:spacing w:val="18"/>
          <w:sz w:val="22"/>
          <w:szCs w:val="22"/>
        </w:rPr>
        <w:t xml:space="preserve"> Rent Policy Statement</w:t>
      </w:r>
      <w:r w:rsidR="007F2766" w:rsidRPr="007F2766">
        <w:rPr>
          <w:rFonts w:ascii="Arial" w:eastAsia="Arial" w:hAnsi="Arial" w:cs="Arial"/>
          <w:spacing w:val="18"/>
          <w:sz w:val="22"/>
          <w:szCs w:val="22"/>
        </w:rPr>
        <w:t>)</w:t>
      </w:r>
      <w:r w:rsidR="001530CE">
        <w:rPr>
          <w:rFonts w:ascii="Arial" w:eastAsia="Arial" w:hAnsi="Arial" w:cs="Arial"/>
          <w:spacing w:val="18"/>
          <w:sz w:val="22"/>
          <w:szCs w:val="22"/>
        </w:rPr>
        <w:t>.</w:t>
      </w:r>
    </w:p>
    <w:p w14:paraId="619EA0ED" w14:textId="77777777" w:rsidR="00D27251" w:rsidRDefault="00D27251" w:rsidP="00454973">
      <w:pPr>
        <w:spacing w:before="13"/>
        <w:ind w:hanging="384"/>
        <w:rPr>
          <w:sz w:val="28"/>
          <w:szCs w:val="28"/>
        </w:rPr>
      </w:pPr>
    </w:p>
    <w:p w14:paraId="1D90A0EE" w14:textId="77777777" w:rsidR="0036235C" w:rsidRDefault="00C962EB" w:rsidP="00F67E12">
      <w:pPr>
        <w:ind w:left="284" w:right="84" w:hanging="824"/>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164052">
        <w:rPr>
          <w:rFonts w:ascii="Arial" w:eastAsia="Arial" w:hAnsi="Arial" w:cs="Arial"/>
          <w:sz w:val="22"/>
          <w:szCs w:val="22"/>
        </w:rPr>
        <w:t>1</w:t>
      </w:r>
      <w:r w:rsidR="00164052">
        <w:rPr>
          <w:rFonts w:ascii="Arial" w:eastAsia="Arial" w:hAnsi="Arial" w:cs="Arial"/>
          <w:spacing w:val="1"/>
          <w:sz w:val="22"/>
          <w:szCs w:val="22"/>
        </w:rPr>
        <w:t>.</w:t>
      </w:r>
      <w:r w:rsidR="00164052">
        <w:rPr>
          <w:rFonts w:ascii="Arial" w:eastAsia="Arial" w:hAnsi="Arial" w:cs="Arial"/>
          <w:sz w:val="22"/>
          <w:szCs w:val="22"/>
        </w:rPr>
        <w:t>2</w:t>
      </w:r>
      <w:r w:rsidR="001C6D06">
        <w:rPr>
          <w:rFonts w:ascii="Arial" w:eastAsia="Arial" w:hAnsi="Arial" w:cs="Arial"/>
          <w:sz w:val="22"/>
          <w:szCs w:val="22"/>
        </w:rPr>
        <w:t xml:space="preserve"> </w:t>
      </w:r>
      <w:r>
        <w:rPr>
          <w:rFonts w:ascii="Arial" w:eastAsia="Arial" w:hAnsi="Arial" w:cs="Arial"/>
          <w:sz w:val="22"/>
          <w:szCs w:val="22"/>
        </w:rPr>
        <w:t xml:space="preserve">   </w:t>
      </w:r>
      <w:r w:rsidR="00A3464A" w:rsidRPr="00A3464A">
        <w:rPr>
          <w:rFonts w:ascii="Arial" w:eastAsia="Arial" w:hAnsi="Arial" w:cs="Arial"/>
          <w:sz w:val="22"/>
          <w:szCs w:val="22"/>
        </w:rPr>
        <w:t xml:space="preserve">The existing social housing rent settlement of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3"/>
          <w:sz w:val="22"/>
          <w:szCs w:val="22"/>
        </w:rPr>
        <w:t>u</w:t>
      </w:r>
      <w:r w:rsidR="00164052">
        <w:rPr>
          <w:rFonts w:ascii="Arial" w:eastAsia="Arial" w:hAnsi="Arial" w:cs="Arial"/>
          <w:spacing w:val="1"/>
          <w:sz w:val="22"/>
          <w:szCs w:val="22"/>
        </w:rPr>
        <w:t>m</w:t>
      </w:r>
      <w:r w:rsidR="00164052">
        <w:rPr>
          <w:rFonts w:ascii="Arial" w:eastAsia="Arial" w:hAnsi="Arial" w:cs="Arial"/>
          <w:spacing w:val="-3"/>
          <w:sz w:val="22"/>
          <w:szCs w:val="22"/>
        </w:rPr>
        <w:t>e</w:t>
      </w:r>
      <w:r w:rsidR="00164052">
        <w:rPr>
          <w:rFonts w:ascii="Arial" w:eastAsia="Arial" w:hAnsi="Arial" w:cs="Arial"/>
          <w:sz w:val="22"/>
          <w:szCs w:val="22"/>
        </w:rPr>
        <w:t>r</w:t>
      </w:r>
      <w:r w:rsidR="00164052">
        <w:rPr>
          <w:rFonts w:ascii="Arial" w:eastAsia="Arial" w:hAnsi="Arial" w:cs="Arial"/>
          <w:spacing w:val="36"/>
          <w:sz w:val="22"/>
          <w:szCs w:val="22"/>
        </w:rPr>
        <w:t xml:space="preserve"> </w:t>
      </w:r>
      <w:r w:rsidR="00164052">
        <w:rPr>
          <w:rFonts w:ascii="Arial" w:eastAsia="Arial" w:hAnsi="Arial" w:cs="Arial"/>
          <w:spacing w:val="-1"/>
          <w:sz w:val="22"/>
          <w:szCs w:val="22"/>
        </w:rPr>
        <w:t>P</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37"/>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d</w:t>
      </w:r>
      <w:r w:rsidR="00164052">
        <w:rPr>
          <w:rFonts w:ascii="Arial" w:eastAsia="Arial" w:hAnsi="Arial" w:cs="Arial"/>
          <w:sz w:val="22"/>
          <w:szCs w:val="22"/>
        </w:rPr>
        <w:t xml:space="preserve">ex </w:t>
      </w:r>
      <w:r w:rsidR="00164052">
        <w:rPr>
          <w:rFonts w:ascii="Arial" w:eastAsia="Arial" w:hAnsi="Arial" w:cs="Arial"/>
          <w:spacing w:val="1"/>
          <w:sz w:val="22"/>
          <w:szCs w:val="22"/>
        </w:rPr>
        <w:t>(</w:t>
      </w:r>
      <w:r w:rsidR="00164052">
        <w:rPr>
          <w:rFonts w:ascii="Arial" w:eastAsia="Arial" w:hAnsi="Arial" w:cs="Arial"/>
          <w:spacing w:val="-1"/>
          <w:sz w:val="22"/>
          <w:szCs w:val="22"/>
        </w:rPr>
        <w:t>CP</w:t>
      </w:r>
      <w:r w:rsidR="00164052">
        <w:rPr>
          <w:rFonts w:ascii="Arial" w:eastAsia="Arial" w:hAnsi="Arial" w:cs="Arial"/>
          <w:spacing w:val="1"/>
          <w:sz w:val="22"/>
          <w:szCs w:val="22"/>
        </w:rPr>
        <w:t>I</w:t>
      </w:r>
      <w:r w:rsidR="00164052">
        <w:rPr>
          <w:rFonts w:ascii="Arial" w:eastAsia="Arial" w:hAnsi="Arial" w:cs="Arial"/>
          <w:sz w:val="22"/>
          <w:szCs w:val="22"/>
        </w:rPr>
        <w:t>)</w:t>
      </w:r>
      <w:r w:rsidR="00873D7D">
        <w:rPr>
          <w:rFonts w:ascii="Arial" w:eastAsia="Arial" w:hAnsi="Arial" w:cs="Arial"/>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l</w:t>
      </w:r>
      <w:r w:rsidR="00164052">
        <w:rPr>
          <w:rFonts w:ascii="Arial" w:eastAsia="Arial" w:hAnsi="Arial" w:cs="Arial"/>
          <w:sz w:val="22"/>
          <w:szCs w:val="22"/>
        </w:rPr>
        <w:t xml:space="preserve">us </w:t>
      </w:r>
      <w:r w:rsidR="00F36728">
        <w:rPr>
          <w:rFonts w:ascii="Arial" w:eastAsia="Arial" w:hAnsi="Arial" w:cs="Arial"/>
          <w:spacing w:val="-2"/>
          <w:sz w:val="22"/>
          <w:szCs w:val="22"/>
        </w:rPr>
        <w:t>1 percentage poin</w:t>
      </w:r>
      <w:r w:rsidR="00A51D83">
        <w:rPr>
          <w:rFonts w:ascii="Arial" w:eastAsia="Arial" w:hAnsi="Arial" w:cs="Arial"/>
          <w:spacing w:val="-2"/>
          <w:sz w:val="22"/>
          <w:szCs w:val="22"/>
        </w:rPr>
        <w:t xml:space="preserve">t each year from 2020-21, for a period of at least five years </w:t>
      </w:r>
      <w:r w:rsidR="00A3464A">
        <w:rPr>
          <w:rFonts w:ascii="Arial" w:eastAsia="Arial" w:hAnsi="Arial" w:cs="Arial"/>
          <w:spacing w:val="-2"/>
          <w:sz w:val="22"/>
          <w:szCs w:val="22"/>
        </w:rPr>
        <w:t>(</w:t>
      </w:r>
      <w:r w:rsidR="00310B20">
        <w:rPr>
          <w:rFonts w:ascii="Arial" w:eastAsia="Arial" w:hAnsi="Arial" w:cs="Arial"/>
          <w:spacing w:val="-2"/>
          <w:sz w:val="22"/>
          <w:szCs w:val="22"/>
        </w:rPr>
        <w:t xml:space="preserve">in line with the Ministry of Housing, Communities &amp; Local Government </w:t>
      </w:r>
      <w:r w:rsidR="00F36728">
        <w:rPr>
          <w:rFonts w:ascii="Arial" w:eastAsia="Arial" w:hAnsi="Arial" w:cs="Arial"/>
          <w:spacing w:val="-2"/>
          <w:sz w:val="22"/>
          <w:szCs w:val="22"/>
        </w:rPr>
        <w:t>Policy Statement on Rents for Social Housing – February 2019</w:t>
      </w:r>
      <w:r w:rsidR="00340294">
        <w:rPr>
          <w:rFonts w:ascii="Arial" w:eastAsia="Arial" w:hAnsi="Arial" w:cs="Arial"/>
          <w:spacing w:val="-2"/>
          <w:sz w:val="22"/>
          <w:szCs w:val="22"/>
        </w:rPr>
        <w:t>, and noting the rent cap for 2023/24</w:t>
      </w:r>
      <w:r w:rsidR="00A3464A">
        <w:rPr>
          <w:rFonts w:ascii="Arial" w:eastAsia="Arial" w:hAnsi="Arial" w:cs="Arial"/>
          <w:spacing w:val="-2"/>
          <w:sz w:val="22"/>
          <w:szCs w:val="22"/>
        </w:rPr>
        <w:t>)</w:t>
      </w:r>
      <w:r w:rsidR="00A3464A" w:rsidRPr="00A3464A">
        <w:t xml:space="preserve"> </w:t>
      </w:r>
      <w:r w:rsidR="00A3464A" w:rsidRPr="00A3464A">
        <w:rPr>
          <w:rFonts w:ascii="Arial" w:eastAsia="Arial" w:hAnsi="Arial" w:cs="Arial"/>
          <w:spacing w:val="-2"/>
          <w:sz w:val="22"/>
          <w:szCs w:val="22"/>
        </w:rPr>
        <w:t>has been rolled over for a further year until April 2026</w:t>
      </w:r>
      <w:r w:rsidR="009F2928">
        <w:rPr>
          <w:rFonts w:ascii="Arial" w:eastAsia="Arial" w:hAnsi="Arial" w:cs="Arial"/>
          <w:spacing w:val="-2"/>
          <w:sz w:val="22"/>
          <w:szCs w:val="22"/>
        </w:rPr>
        <w:t xml:space="preserve">, and additional for a further </w:t>
      </w:r>
      <w:r w:rsidR="001530CE">
        <w:rPr>
          <w:rFonts w:ascii="Arial" w:eastAsia="Arial" w:hAnsi="Arial" w:cs="Arial"/>
          <w:spacing w:val="-2"/>
          <w:sz w:val="22"/>
          <w:szCs w:val="22"/>
        </w:rPr>
        <w:t>five</w:t>
      </w:r>
      <w:r w:rsidR="009F2928">
        <w:rPr>
          <w:rFonts w:ascii="Arial" w:eastAsia="Arial" w:hAnsi="Arial" w:cs="Arial"/>
          <w:spacing w:val="-2"/>
          <w:sz w:val="22"/>
          <w:szCs w:val="22"/>
        </w:rPr>
        <w:t xml:space="preserve"> years as per the October 2024 Budget</w:t>
      </w:r>
      <w:r w:rsidR="00A3464A" w:rsidRPr="00A3464A">
        <w:rPr>
          <w:rFonts w:ascii="Arial" w:eastAsia="Arial" w:hAnsi="Arial" w:cs="Arial"/>
          <w:spacing w:val="-2"/>
          <w:sz w:val="22"/>
          <w:szCs w:val="22"/>
        </w:rPr>
        <w:t>.  The council will, therefore, continue to increase its rents annually by CPI plus 1% for 2025-26</w:t>
      </w:r>
      <w:r w:rsidR="00310B20">
        <w:rPr>
          <w:rFonts w:ascii="Arial" w:eastAsia="Arial" w:hAnsi="Arial" w:cs="Arial"/>
          <w:spacing w:val="-2"/>
          <w:sz w:val="22"/>
          <w:szCs w:val="22"/>
        </w:rPr>
        <w:t>.</w:t>
      </w:r>
      <w:r w:rsidR="00F36728">
        <w:rPr>
          <w:rFonts w:ascii="Arial" w:eastAsia="Arial" w:hAnsi="Arial" w:cs="Arial"/>
          <w:spacing w:val="-2"/>
          <w:sz w:val="22"/>
          <w:szCs w:val="22"/>
        </w:rPr>
        <w:t xml:space="preserve"> </w:t>
      </w:r>
    </w:p>
    <w:p w14:paraId="507A9577" w14:textId="77777777" w:rsidR="005A761A" w:rsidRDefault="005A761A" w:rsidP="00454973">
      <w:pPr>
        <w:spacing w:before="14"/>
        <w:rPr>
          <w:sz w:val="28"/>
          <w:szCs w:val="28"/>
        </w:rPr>
      </w:pPr>
    </w:p>
    <w:p w14:paraId="09C4C941" w14:textId="77777777" w:rsidR="0036235C" w:rsidRDefault="00C962EB" w:rsidP="005A761A">
      <w:pPr>
        <w:ind w:left="284" w:right="82" w:hanging="824"/>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164052">
        <w:rPr>
          <w:rFonts w:ascii="Arial" w:eastAsia="Arial" w:hAnsi="Arial" w:cs="Arial"/>
          <w:sz w:val="22"/>
          <w:szCs w:val="22"/>
        </w:rPr>
        <w:t>1</w:t>
      </w:r>
      <w:r w:rsidR="00164052">
        <w:rPr>
          <w:rFonts w:ascii="Arial" w:eastAsia="Arial" w:hAnsi="Arial" w:cs="Arial"/>
          <w:spacing w:val="1"/>
          <w:sz w:val="22"/>
          <w:szCs w:val="22"/>
        </w:rPr>
        <w:t>.</w:t>
      </w:r>
      <w:r w:rsidR="00164052">
        <w:rPr>
          <w:rFonts w:ascii="Arial" w:eastAsia="Arial" w:hAnsi="Arial" w:cs="Arial"/>
          <w:sz w:val="22"/>
          <w:szCs w:val="22"/>
        </w:rPr>
        <w:t xml:space="preserve">3 </w:t>
      </w:r>
      <w:r>
        <w:rPr>
          <w:rFonts w:ascii="Arial" w:eastAsia="Arial" w:hAnsi="Arial" w:cs="Arial"/>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31"/>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30"/>
          <w:sz w:val="22"/>
          <w:szCs w:val="22"/>
        </w:rPr>
        <w:t xml:space="preserve"> </w:t>
      </w:r>
      <w:r w:rsidR="00164052">
        <w:rPr>
          <w:rFonts w:ascii="Arial" w:eastAsia="Arial" w:hAnsi="Arial" w:cs="Arial"/>
          <w:sz w:val="22"/>
          <w:szCs w:val="22"/>
        </w:rPr>
        <w:t>be</w:t>
      </w:r>
      <w:r w:rsidR="00164052">
        <w:rPr>
          <w:rFonts w:ascii="Arial" w:eastAsia="Arial" w:hAnsi="Arial" w:cs="Arial"/>
          <w:spacing w:val="33"/>
          <w:sz w:val="22"/>
          <w:szCs w:val="22"/>
        </w:rPr>
        <w:t xml:space="preserve"> </w:t>
      </w:r>
      <w:r w:rsidR="00164052">
        <w:rPr>
          <w:rFonts w:ascii="Arial" w:eastAsia="Arial" w:hAnsi="Arial" w:cs="Arial"/>
          <w:spacing w:val="2"/>
          <w:sz w:val="22"/>
          <w:szCs w:val="22"/>
        </w:rPr>
        <w:t>g</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en</w:t>
      </w:r>
      <w:r w:rsidR="00164052">
        <w:rPr>
          <w:rFonts w:ascii="Arial" w:eastAsia="Arial" w:hAnsi="Arial" w:cs="Arial"/>
          <w:spacing w:val="31"/>
          <w:sz w:val="22"/>
          <w:szCs w:val="22"/>
        </w:rPr>
        <w:t xml:space="preserve"> </w:t>
      </w:r>
      <w:r w:rsidR="001530CE">
        <w:rPr>
          <w:rFonts w:ascii="Arial" w:eastAsia="Arial" w:hAnsi="Arial" w:cs="Arial"/>
          <w:sz w:val="22"/>
          <w:szCs w:val="22"/>
        </w:rPr>
        <w:t>four</w:t>
      </w:r>
      <w:r w:rsidR="00164052">
        <w:rPr>
          <w:rFonts w:ascii="Arial" w:eastAsia="Arial" w:hAnsi="Arial" w:cs="Arial"/>
          <w:spacing w:val="36"/>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2"/>
          <w:sz w:val="22"/>
          <w:szCs w:val="22"/>
        </w:rPr>
        <w:t>k</w:t>
      </w:r>
      <w:r w:rsidR="00164052">
        <w:rPr>
          <w:rFonts w:ascii="Arial" w:eastAsia="Arial" w:hAnsi="Arial" w:cs="Arial"/>
          <w:sz w:val="22"/>
          <w:szCs w:val="22"/>
        </w:rPr>
        <w:t>s’</w:t>
      </w:r>
      <w:r w:rsidR="00164052">
        <w:rPr>
          <w:rFonts w:ascii="Arial" w:eastAsia="Arial" w:hAnsi="Arial" w:cs="Arial"/>
          <w:spacing w:val="30"/>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31"/>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35"/>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y</w:t>
      </w:r>
      <w:r w:rsidR="00164052">
        <w:rPr>
          <w:rFonts w:ascii="Arial" w:eastAsia="Arial" w:hAnsi="Arial" w:cs="Arial"/>
          <w:spacing w:val="29"/>
          <w:sz w:val="22"/>
          <w:szCs w:val="22"/>
        </w:rPr>
        <w:t xml:space="preserve"> </w:t>
      </w:r>
      <w:r w:rsidR="00164052">
        <w:rPr>
          <w:rFonts w:ascii="Arial" w:eastAsia="Arial" w:hAnsi="Arial" w:cs="Arial"/>
          <w:spacing w:val="2"/>
          <w:sz w:val="22"/>
          <w:szCs w:val="22"/>
        </w:rPr>
        <w:t>c</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n</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31"/>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ei</w:t>
      </w:r>
      <w:r w:rsidR="00164052">
        <w:rPr>
          <w:rFonts w:ascii="Arial" w:eastAsia="Arial" w:hAnsi="Arial" w:cs="Arial"/>
          <w:sz w:val="22"/>
          <w:szCs w:val="22"/>
        </w:rPr>
        <w:t>r</w:t>
      </w:r>
      <w:r w:rsidR="00164052">
        <w:rPr>
          <w:rFonts w:ascii="Arial" w:eastAsia="Arial" w:hAnsi="Arial" w:cs="Arial"/>
          <w:spacing w:val="3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0"/>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39"/>
          <w:sz w:val="22"/>
          <w:szCs w:val="22"/>
        </w:rPr>
        <w:t xml:space="preserve"> </w:t>
      </w:r>
      <w:r w:rsidR="00164052">
        <w:rPr>
          <w:rFonts w:ascii="Arial" w:eastAsia="Arial" w:hAnsi="Arial" w:cs="Arial"/>
          <w:sz w:val="22"/>
          <w:szCs w:val="22"/>
        </w:rPr>
        <w:t>ser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 ch</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 xml:space="preserve">es </w:t>
      </w:r>
      <w:r w:rsidR="00164052">
        <w:rPr>
          <w:rFonts w:ascii="Arial" w:eastAsia="Arial" w:hAnsi="Arial" w:cs="Arial"/>
          <w:spacing w:val="-2"/>
          <w:sz w:val="22"/>
          <w:szCs w:val="22"/>
        </w:rPr>
        <w:t>o</w:t>
      </w:r>
      <w:r w:rsidR="00164052">
        <w:rPr>
          <w:rFonts w:ascii="Arial" w:eastAsia="Arial" w:hAnsi="Arial" w:cs="Arial"/>
          <w:sz w:val="22"/>
          <w:szCs w:val="22"/>
        </w:rPr>
        <w:t xml:space="preserve">r </w:t>
      </w:r>
      <w:r w:rsidR="00164052">
        <w:rPr>
          <w:rFonts w:ascii="Arial" w:eastAsia="Arial" w:hAnsi="Arial" w:cs="Arial"/>
          <w:spacing w:val="2"/>
          <w:sz w:val="22"/>
          <w:szCs w:val="22"/>
        </w:rPr>
        <w:t>g</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w:t>
      </w:r>
    </w:p>
    <w:p w14:paraId="5D697FFA" w14:textId="77777777" w:rsidR="009F6BFD" w:rsidRDefault="009F6BFD" w:rsidP="005A761A">
      <w:pPr>
        <w:ind w:left="667" w:right="82" w:hanging="566"/>
        <w:rPr>
          <w:rFonts w:ascii="Arial" w:eastAsia="Arial" w:hAnsi="Arial" w:cs="Arial"/>
          <w:sz w:val="22"/>
          <w:szCs w:val="22"/>
        </w:rPr>
      </w:pPr>
    </w:p>
    <w:p w14:paraId="335F90F5" w14:textId="77777777" w:rsidR="009F6BFD" w:rsidRDefault="00C962EB" w:rsidP="005A761A">
      <w:pPr>
        <w:ind w:left="284" w:right="82" w:hanging="824"/>
        <w:rPr>
          <w:rFonts w:ascii="Arial" w:eastAsia="Arial" w:hAnsi="Arial" w:cs="Arial"/>
          <w:sz w:val="22"/>
          <w:szCs w:val="22"/>
        </w:rPr>
      </w:pPr>
      <w:r>
        <w:rPr>
          <w:rFonts w:ascii="Arial" w:eastAsia="Arial" w:hAnsi="Arial" w:cs="Arial"/>
          <w:sz w:val="22"/>
          <w:szCs w:val="22"/>
        </w:rPr>
        <w:t xml:space="preserve"> </w:t>
      </w:r>
      <w:r w:rsidR="00B90255">
        <w:rPr>
          <w:rFonts w:ascii="Arial" w:eastAsia="Arial" w:hAnsi="Arial" w:cs="Arial"/>
          <w:sz w:val="22"/>
          <w:szCs w:val="22"/>
        </w:rPr>
        <w:t>5.1.4</w:t>
      </w:r>
      <w:r>
        <w:rPr>
          <w:rFonts w:ascii="Arial" w:eastAsia="Arial" w:hAnsi="Arial" w:cs="Arial"/>
          <w:sz w:val="22"/>
          <w:szCs w:val="22"/>
        </w:rPr>
        <w:tab/>
        <w:t>All rent charge increases will take place on the first Monday of April in each year.</w:t>
      </w:r>
    </w:p>
    <w:p w14:paraId="7448D97F" w14:textId="77777777" w:rsidR="00B446E8" w:rsidRDefault="00B446E8" w:rsidP="005A761A">
      <w:pPr>
        <w:ind w:left="667" w:right="82" w:hanging="566"/>
        <w:rPr>
          <w:rFonts w:ascii="Arial" w:eastAsia="Arial" w:hAnsi="Arial" w:cs="Arial"/>
          <w:sz w:val="22"/>
          <w:szCs w:val="22"/>
        </w:rPr>
      </w:pPr>
    </w:p>
    <w:p w14:paraId="29CCDCD1" w14:textId="77777777" w:rsidR="0036235C" w:rsidRDefault="0036235C" w:rsidP="00815F06">
      <w:pPr>
        <w:spacing w:before="9" w:line="180" w:lineRule="exact"/>
        <w:rPr>
          <w:sz w:val="19"/>
          <w:szCs w:val="19"/>
        </w:rPr>
      </w:pPr>
    </w:p>
    <w:p w14:paraId="3340052F" w14:textId="77777777" w:rsidR="0036235C" w:rsidRDefault="00C962EB" w:rsidP="00F67E9C">
      <w:pPr>
        <w:tabs>
          <w:tab w:val="left" w:pos="360"/>
        </w:tabs>
        <w:ind w:left="100" w:hanging="460"/>
        <w:rPr>
          <w:rFonts w:ascii="Arial" w:eastAsia="Arial" w:hAnsi="Arial" w:cs="Arial"/>
          <w:sz w:val="26"/>
          <w:szCs w:val="26"/>
        </w:rPr>
      </w:pPr>
      <w:r>
        <w:rPr>
          <w:rFonts w:ascii="Arial" w:eastAsia="Arial" w:hAnsi="Arial" w:cs="Arial"/>
          <w:b/>
          <w:color w:val="365F91"/>
          <w:sz w:val="26"/>
          <w:szCs w:val="26"/>
        </w:rPr>
        <w:t>5.2</w:t>
      </w:r>
      <w:r>
        <w:rPr>
          <w:rFonts w:ascii="Arial" w:eastAsia="Arial" w:hAnsi="Arial" w:cs="Arial"/>
          <w:b/>
          <w:color w:val="365F91"/>
          <w:spacing w:val="-11"/>
          <w:sz w:val="26"/>
          <w:szCs w:val="26"/>
        </w:rPr>
        <w:t xml:space="preserve"> </w:t>
      </w:r>
      <w:r w:rsidR="001C6D06">
        <w:rPr>
          <w:rFonts w:ascii="Arial" w:eastAsia="Arial" w:hAnsi="Arial" w:cs="Arial"/>
          <w:b/>
          <w:color w:val="365F91"/>
          <w:spacing w:val="-11"/>
          <w:sz w:val="26"/>
          <w:szCs w:val="26"/>
        </w:rPr>
        <w:t xml:space="preserve">  </w:t>
      </w:r>
      <w:r w:rsidR="00F67E12">
        <w:rPr>
          <w:rFonts w:ascii="Arial" w:eastAsia="Arial" w:hAnsi="Arial" w:cs="Arial"/>
          <w:b/>
          <w:color w:val="365F91"/>
          <w:spacing w:val="-11"/>
          <w:sz w:val="26"/>
          <w:szCs w:val="26"/>
        </w:rPr>
        <w:t xml:space="preserve"> </w:t>
      </w:r>
      <w:r>
        <w:rPr>
          <w:rFonts w:ascii="Arial" w:eastAsia="Arial" w:hAnsi="Arial" w:cs="Arial"/>
          <w:b/>
          <w:color w:val="365F91"/>
          <w:sz w:val="26"/>
          <w:szCs w:val="26"/>
        </w:rPr>
        <w:t>Rent</w:t>
      </w:r>
      <w:r>
        <w:rPr>
          <w:rFonts w:ascii="Arial" w:eastAsia="Arial" w:hAnsi="Arial" w:cs="Arial"/>
          <w:b/>
          <w:color w:val="365F91"/>
          <w:spacing w:val="-6"/>
          <w:sz w:val="26"/>
          <w:szCs w:val="26"/>
        </w:rPr>
        <w:t xml:space="preserve"> </w:t>
      </w:r>
      <w:r>
        <w:rPr>
          <w:rFonts w:ascii="Arial" w:eastAsia="Arial" w:hAnsi="Arial" w:cs="Arial"/>
          <w:b/>
          <w:color w:val="365F91"/>
          <w:sz w:val="26"/>
          <w:szCs w:val="26"/>
        </w:rPr>
        <w:t>Se</w:t>
      </w:r>
      <w:r>
        <w:rPr>
          <w:rFonts w:ascii="Arial" w:eastAsia="Arial" w:hAnsi="Arial" w:cs="Arial"/>
          <w:b/>
          <w:color w:val="365F91"/>
          <w:spacing w:val="2"/>
          <w:sz w:val="26"/>
          <w:szCs w:val="26"/>
        </w:rPr>
        <w:t>t</w:t>
      </w:r>
      <w:r>
        <w:rPr>
          <w:rFonts w:ascii="Arial" w:eastAsia="Arial" w:hAnsi="Arial" w:cs="Arial"/>
          <w:b/>
          <w:color w:val="365F91"/>
          <w:sz w:val="26"/>
          <w:szCs w:val="26"/>
        </w:rPr>
        <w:t>ting</w:t>
      </w:r>
      <w:r>
        <w:rPr>
          <w:rFonts w:ascii="Arial" w:eastAsia="Arial" w:hAnsi="Arial" w:cs="Arial"/>
          <w:b/>
          <w:color w:val="365F91"/>
          <w:spacing w:val="-9"/>
          <w:sz w:val="26"/>
          <w:szCs w:val="26"/>
        </w:rPr>
        <w:t xml:space="preserve"> </w:t>
      </w:r>
      <w:r>
        <w:rPr>
          <w:rFonts w:ascii="Arial" w:eastAsia="Arial" w:hAnsi="Arial" w:cs="Arial"/>
          <w:b/>
          <w:color w:val="365F91"/>
          <w:sz w:val="26"/>
          <w:szCs w:val="26"/>
        </w:rPr>
        <w:t>f</w:t>
      </w:r>
      <w:r>
        <w:rPr>
          <w:rFonts w:ascii="Arial" w:eastAsia="Arial" w:hAnsi="Arial" w:cs="Arial"/>
          <w:b/>
          <w:color w:val="365F91"/>
          <w:spacing w:val="2"/>
          <w:sz w:val="26"/>
          <w:szCs w:val="26"/>
        </w:rPr>
        <w:t>o</w:t>
      </w:r>
      <w:r>
        <w:rPr>
          <w:rFonts w:ascii="Arial" w:eastAsia="Arial" w:hAnsi="Arial" w:cs="Arial"/>
          <w:b/>
          <w:color w:val="365F91"/>
          <w:sz w:val="26"/>
          <w:szCs w:val="26"/>
        </w:rPr>
        <w:t>r</w:t>
      </w:r>
      <w:r>
        <w:rPr>
          <w:rFonts w:ascii="Arial" w:eastAsia="Arial" w:hAnsi="Arial" w:cs="Arial"/>
          <w:b/>
          <w:color w:val="365F91"/>
          <w:spacing w:val="-3"/>
          <w:sz w:val="26"/>
          <w:szCs w:val="26"/>
        </w:rPr>
        <w:t xml:space="preserve"> </w:t>
      </w:r>
      <w:r>
        <w:rPr>
          <w:rFonts w:ascii="Arial" w:eastAsia="Arial" w:hAnsi="Arial" w:cs="Arial"/>
          <w:b/>
          <w:color w:val="365F91"/>
          <w:sz w:val="26"/>
          <w:szCs w:val="26"/>
        </w:rPr>
        <w:t>N</w:t>
      </w:r>
      <w:r>
        <w:rPr>
          <w:rFonts w:ascii="Arial" w:eastAsia="Arial" w:hAnsi="Arial" w:cs="Arial"/>
          <w:b/>
          <w:color w:val="365F91"/>
          <w:spacing w:val="2"/>
          <w:sz w:val="26"/>
          <w:szCs w:val="26"/>
        </w:rPr>
        <w:t>e</w:t>
      </w:r>
      <w:r>
        <w:rPr>
          <w:rFonts w:ascii="Arial" w:eastAsia="Arial" w:hAnsi="Arial" w:cs="Arial"/>
          <w:b/>
          <w:color w:val="365F91"/>
          <w:sz w:val="26"/>
          <w:szCs w:val="26"/>
        </w:rPr>
        <w:t>w</w:t>
      </w:r>
      <w:r>
        <w:rPr>
          <w:rFonts w:ascii="Arial" w:eastAsia="Arial" w:hAnsi="Arial" w:cs="Arial"/>
          <w:b/>
          <w:color w:val="365F91"/>
          <w:spacing w:val="-3"/>
          <w:sz w:val="26"/>
          <w:szCs w:val="26"/>
        </w:rPr>
        <w:t xml:space="preserve"> </w:t>
      </w:r>
      <w:r>
        <w:rPr>
          <w:rFonts w:ascii="Arial" w:eastAsia="Arial" w:hAnsi="Arial" w:cs="Arial"/>
          <w:b/>
          <w:color w:val="365F91"/>
          <w:sz w:val="26"/>
          <w:szCs w:val="26"/>
        </w:rPr>
        <w:t>Tenants</w:t>
      </w:r>
    </w:p>
    <w:p w14:paraId="3A13ABF3" w14:textId="77777777" w:rsidR="0036235C" w:rsidRDefault="0036235C" w:rsidP="00C345F4">
      <w:pPr>
        <w:spacing w:before="7" w:line="120" w:lineRule="exact"/>
        <w:ind w:hanging="384"/>
        <w:rPr>
          <w:sz w:val="12"/>
          <w:szCs w:val="12"/>
        </w:rPr>
      </w:pPr>
    </w:p>
    <w:p w14:paraId="1FB854E2" w14:textId="77777777" w:rsidR="0036235C" w:rsidRDefault="0036235C" w:rsidP="00454973">
      <w:pPr>
        <w:ind w:hanging="384"/>
      </w:pPr>
    </w:p>
    <w:p w14:paraId="7D9D2024" w14:textId="77777777" w:rsidR="0036235C" w:rsidRDefault="00C962EB" w:rsidP="00F67E9C">
      <w:pPr>
        <w:ind w:left="284" w:hanging="824"/>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164052">
        <w:rPr>
          <w:rFonts w:ascii="Arial" w:eastAsia="Arial" w:hAnsi="Arial" w:cs="Arial"/>
          <w:sz w:val="22"/>
          <w:szCs w:val="22"/>
        </w:rPr>
        <w:t>2.1</w:t>
      </w:r>
      <w:r w:rsidR="00164052">
        <w:rPr>
          <w:rFonts w:ascii="Arial" w:eastAsia="Arial" w:hAnsi="Arial" w:cs="Arial"/>
          <w:spacing w:val="14"/>
          <w:sz w:val="22"/>
          <w:szCs w:val="22"/>
        </w:rPr>
        <w:t xml:space="preserve"> </w:t>
      </w:r>
      <w:r>
        <w:rPr>
          <w:rFonts w:ascii="Arial" w:eastAsia="Arial" w:hAnsi="Arial" w:cs="Arial"/>
          <w:spacing w:val="14"/>
          <w:sz w:val="22"/>
          <w:szCs w:val="22"/>
        </w:rPr>
        <w:t xml:space="preserve">  </w:t>
      </w:r>
      <w:r w:rsidR="00164052">
        <w:rPr>
          <w:rFonts w:ascii="Arial" w:eastAsia="Arial" w:hAnsi="Arial" w:cs="Arial"/>
          <w:spacing w:val="5"/>
          <w:sz w:val="22"/>
          <w:szCs w:val="22"/>
        </w:rPr>
        <w:t>W</w:t>
      </w:r>
      <w:r w:rsidR="00164052">
        <w:rPr>
          <w:rFonts w:ascii="Arial" w:eastAsia="Arial" w:hAnsi="Arial" w:cs="Arial"/>
          <w:spacing w:val="-3"/>
          <w:sz w:val="22"/>
          <w:szCs w:val="22"/>
        </w:rPr>
        <w:t>he</w:t>
      </w:r>
      <w:r w:rsidR="00164052">
        <w:rPr>
          <w:rFonts w:ascii="Arial" w:eastAsia="Arial" w:hAnsi="Arial" w:cs="Arial"/>
          <w:sz w:val="22"/>
          <w:szCs w:val="22"/>
        </w:rPr>
        <w:t>n a</w:t>
      </w:r>
      <w:r w:rsidR="00164052">
        <w:rPr>
          <w:rFonts w:ascii="Arial" w:eastAsia="Arial" w:hAnsi="Arial" w:cs="Arial"/>
          <w:spacing w:val="-1"/>
          <w:sz w:val="22"/>
          <w:szCs w:val="22"/>
        </w:rPr>
        <w:t xml:space="preserve"> </w:t>
      </w:r>
      <w:r w:rsidR="00164052">
        <w:rPr>
          <w:rFonts w:ascii="Arial" w:eastAsia="Arial" w:hAnsi="Arial" w:cs="Arial"/>
          <w:sz w:val="22"/>
          <w:szCs w:val="22"/>
        </w:rPr>
        <w:t>prop</w:t>
      </w:r>
      <w:r w:rsidR="00164052">
        <w:rPr>
          <w:rFonts w:ascii="Arial" w:eastAsia="Arial" w:hAnsi="Arial" w:cs="Arial"/>
          <w:spacing w:val="-3"/>
          <w:sz w:val="22"/>
          <w:szCs w:val="22"/>
        </w:rPr>
        <w:t>e</w:t>
      </w:r>
      <w:r w:rsidR="00164052">
        <w:rPr>
          <w:rFonts w:ascii="Arial" w:eastAsia="Arial" w:hAnsi="Arial" w:cs="Arial"/>
          <w:spacing w:val="1"/>
          <w:sz w:val="22"/>
          <w:szCs w:val="22"/>
        </w:rPr>
        <w:t>rt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c</w:t>
      </w:r>
      <w:r w:rsidR="00164052">
        <w:rPr>
          <w:rFonts w:ascii="Arial" w:eastAsia="Arial" w:hAnsi="Arial" w:cs="Arial"/>
          <w:spacing w:val="-3"/>
          <w:sz w:val="22"/>
          <w:szCs w:val="22"/>
        </w:rPr>
        <w:t>o</w:t>
      </w:r>
      <w:r w:rsidR="00164052">
        <w:rPr>
          <w:rFonts w:ascii="Arial" w:eastAsia="Arial" w:hAnsi="Arial" w:cs="Arial"/>
          <w:spacing w:val="-2"/>
          <w:sz w:val="22"/>
          <w:szCs w:val="22"/>
        </w:rPr>
        <w:t>m</w:t>
      </w:r>
      <w:r w:rsidR="00164052">
        <w:rPr>
          <w:rFonts w:ascii="Arial" w:eastAsia="Arial" w:hAnsi="Arial" w:cs="Arial"/>
          <w:sz w:val="22"/>
          <w:szCs w:val="22"/>
        </w:rPr>
        <w:t>es e</w:t>
      </w:r>
      <w:r w:rsidR="00164052">
        <w:rPr>
          <w:rFonts w:ascii="Arial" w:eastAsia="Arial" w:hAnsi="Arial" w:cs="Arial"/>
          <w:spacing w:val="1"/>
          <w:sz w:val="22"/>
          <w:szCs w:val="22"/>
        </w:rPr>
        <w:t>m</w:t>
      </w:r>
      <w:r w:rsidR="00164052">
        <w:rPr>
          <w:rFonts w:ascii="Arial" w:eastAsia="Arial" w:hAnsi="Arial" w:cs="Arial"/>
          <w:spacing w:val="-3"/>
          <w:sz w:val="22"/>
          <w:szCs w:val="22"/>
        </w:rPr>
        <w:t>p</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 be</w:t>
      </w:r>
      <w:r w:rsidR="00164052">
        <w:rPr>
          <w:rFonts w:ascii="Arial" w:eastAsia="Arial" w:hAnsi="Arial" w:cs="Arial"/>
          <w:spacing w:val="1"/>
          <w:sz w:val="22"/>
          <w:szCs w:val="22"/>
        </w:rPr>
        <w:t xml:space="preserve"> r</w:t>
      </w:r>
      <w:r w:rsidR="00164052">
        <w:rPr>
          <w:rFonts w:ascii="Arial" w:eastAsia="Arial" w:hAnsi="Arial" w:cs="Arial"/>
          <w:sz w:val="22"/>
          <w:szCs w:val="22"/>
        </w:rPr>
        <w:t>e</w:t>
      </w:r>
      <w:r w:rsidR="00164052">
        <w:rPr>
          <w:rFonts w:ascii="Arial" w:eastAsia="Arial" w:hAnsi="Arial" w:cs="Arial"/>
          <w:spacing w:val="1"/>
          <w:sz w:val="22"/>
          <w:szCs w:val="22"/>
        </w:rPr>
        <w:t>-</w:t>
      </w:r>
      <w:r w:rsidR="00164052">
        <w:rPr>
          <w:rFonts w:ascii="Arial" w:eastAsia="Arial" w:hAnsi="Arial" w:cs="Arial"/>
          <w:spacing w:val="-1"/>
          <w:sz w:val="22"/>
          <w:szCs w:val="22"/>
        </w:rPr>
        <w:t>l</w:t>
      </w:r>
      <w:r w:rsidR="00164052">
        <w:rPr>
          <w:rFonts w:ascii="Arial" w:eastAsia="Arial" w:hAnsi="Arial" w:cs="Arial"/>
          <w:sz w:val="22"/>
          <w:szCs w:val="22"/>
        </w:rPr>
        <w:t>et</w:t>
      </w:r>
      <w:r w:rsidR="00164052">
        <w:rPr>
          <w:rFonts w:ascii="Arial" w:eastAsia="Arial" w:hAnsi="Arial" w:cs="Arial"/>
          <w:spacing w:val="-3"/>
          <w:sz w:val="22"/>
          <w:szCs w:val="22"/>
        </w:rPr>
        <w:t xml:space="preserve"> </w:t>
      </w:r>
      <w:r w:rsidR="00164052">
        <w:rPr>
          <w:rFonts w:ascii="Arial" w:eastAsia="Arial" w:hAnsi="Arial" w:cs="Arial"/>
          <w:sz w:val="22"/>
          <w:szCs w:val="22"/>
        </w:rPr>
        <w:t>at</w:t>
      </w:r>
      <w:r w:rsidR="00164052">
        <w:rPr>
          <w:rFonts w:ascii="Arial" w:eastAsia="Arial" w:hAnsi="Arial" w:cs="Arial"/>
          <w:spacing w:val="3"/>
          <w:sz w:val="22"/>
          <w:szCs w:val="22"/>
        </w:rPr>
        <w:t xml:space="preserve"> </w:t>
      </w:r>
      <w:r w:rsidR="00D27251">
        <w:rPr>
          <w:rFonts w:ascii="Arial" w:eastAsia="Arial" w:hAnsi="Arial" w:cs="Arial"/>
          <w:spacing w:val="3"/>
          <w:sz w:val="22"/>
          <w:szCs w:val="22"/>
        </w:rPr>
        <w:t xml:space="preserve">the formula rent, in accordance with the </w:t>
      </w:r>
      <w:r>
        <w:rPr>
          <w:rFonts w:ascii="Arial" w:eastAsia="Arial" w:hAnsi="Arial" w:cs="Arial"/>
          <w:spacing w:val="3"/>
          <w:sz w:val="22"/>
          <w:szCs w:val="22"/>
        </w:rPr>
        <w:t xml:space="preserve">   </w:t>
      </w:r>
      <w:r w:rsidR="00D27251">
        <w:rPr>
          <w:rFonts w:ascii="Arial" w:eastAsia="Arial" w:hAnsi="Arial" w:cs="Arial"/>
          <w:spacing w:val="3"/>
          <w:sz w:val="22"/>
          <w:szCs w:val="22"/>
        </w:rPr>
        <w:t>Rent Policy Statement.</w:t>
      </w:r>
    </w:p>
    <w:p w14:paraId="0FE6EE35" w14:textId="77777777" w:rsidR="0036235C" w:rsidRDefault="0036235C" w:rsidP="00454973">
      <w:pPr>
        <w:spacing w:before="10"/>
        <w:ind w:hanging="384"/>
        <w:rPr>
          <w:sz w:val="19"/>
          <w:szCs w:val="19"/>
        </w:rPr>
      </w:pPr>
    </w:p>
    <w:p w14:paraId="294D14BD" w14:textId="77777777" w:rsidR="0036235C" w:rsidRDefault="00C962EB" w:rsidP="00F67E9C">
      <w:pPr>
        <w:ind w:left="284" w:hanging="824"/>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164052">
        <w:rPr>
          <w:rFonts w:ascii="Arial" w:eastAsia="Arial" w:hAnsi="Arial" w:cs="Arial"/>
          <w:sz w:val="22"/>
          <w:szCs w:val="22"/>
        </w:rPr>
        <w:t>2.2</w:t>
      </w:r>
      <w:r w:rsidR="00164052">
        <w:rPr>
          <w:rFonts w:ascii="Arial" w:eastAsia="Arial" w:hAnsi="Arial" w:cs="Arial"/>
          <w:spacing w:val="14"/>
          <w:sz w:val="22"/>
          <w:szCs w:val="22"/>
        </w:rPr>
        <w:t xml:space="preserve"> </w:t>
      </w:r>
      <w:r>
        <w:rPr>
          <w:rFonts w:ascii="Arial" w:eastAsia="Arial" w:hAnsi="Arial" w:cs="Arial"/>
          <w:spacing w:val="14"/>
          <w:sz w:val="22"/>
          <w:szCs w:val="22"/>
        </w:rPr>
        <w:t xml:space="preserve">   </w:t>
      </w:r>
      <w:r w:rsidR="00E6089B">
        <w:rPr>
          <w:rFonts w:ascii="Arial" w:eastAsia="Arial" w:hAnsi="Arial" w:cs="Arial"/>
          <w:spacing w:val="14"/>
          <w:sz w:val="22"/>
          <w:szCs w:val="22"/>
        </w:rPr>
        <w:t xml:space="preserve">Due to the expenditure demands on the Housing Revenue Account, </w:t>
      </w:r>
      <w:r w:rsidR="00E6089B">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3"/>
          <w:sz w:val="22"/>
          <w:szCs w:val="22"/>
        </w:rPr>
        <w:t xml:space="preserve"> </w:t>
      </w:r>
      <w:r w:rsidR="00164052">
        <w:rPr>
          <w:rFonts w:ascii="Arial" w:eastAsia="Arial" w:hAnsi="Arial" w:cs="Arial"/>
          <w:sz w:val="22"/>
          <w:szCs w:val="22"/>
        </w:rPr>
        <w:t>ce</w:t>
      </w:r>
      <w:r w:rsidR="00164052">
        <w:rPr>
          <w:rFonts w:ascii="Arial" w:eastAsia="Arial" w:hAnsi="Arial" w:cs="Arial"/>
          <w:spacing w:val="-2"/>
          <w:sz w:val="22"/>
          <w:szCs w:val="22"/>
        </w:rPr>
        <w:t>r</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3"/>
          <w:sz w:val="22"/>
          <w:szCs w:val="22"/>
        </w:rPr>
        <w:t xml:space="preserve"> </w:t>
      </w:r>
      <w:r w:rsidR="00164052">
        <w:rPr>
          <w:rFonts w:ascii="Arial" w:eastAsia="Arial" w:hAnsi="Arial" w:cs="Arial"/>
          <w:sz w:val="22"/>
          <w:szCs w:val="22"/>
        </w:rPr>
        <w:t>c</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c</w:t>
      </w:r>
      <w:r w:rsidR="00164052">
        <w:rPr>
          <w:rFonts w:ascii="Arial" w:eastAsia="Arial" w:hAnsi="Arial" w:cs="Arial"/>
          <w:spacing w:val="-3"/>
          <w:sz w:val="22"/>
          <w:szCs w:val="22"/>
        </w:rPr>
        <w:t>u</w:t>
      </w:r>
      <w:r w:rsidR="00164052">
        <w:rPr>
          <w:rFonts w:ascii="Arial" w:eastAsia="Arial" w:hAnsi="Arial" w:cs="Arial"/>
          <w:spacing w:val="1"/>
          <w:sz w:val="22"/>
          <w:szCs w:val="22"/>
        </w:rPr>
        <w:t>m</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ces</w:t>
      </w:r>
      <w:r w:rsidR="00164052">
        <w:rPr>
          <w:rFonts w:ascii="Arial" w:eastAsia="Arial" w:hAnsi="Arial" w:cs="Arial"/>
          <w:spacing w:val="13"/>
          <w:sz w:val="22"/>
          <w:szCs w:val="22"/>
        </w:rPr>
        <w:t xml:space="preserve"> </w:t>
      </w:r>
      <w:r w:rsidR="00E6089B">
        <w:rPr>
          <w:rFonts w:ascii="Arial" w:eastAsia="Arial" w:hAnsi="Arial" w:cs="Arial"/>
          <w:spacing w:val="10"/>
          <w:sz w:val="22"/>
          <w:szCs w:val="22"/>
        </w:rPr>
        <w:t xml:space="preserve">the council will </w:t>
      </w:r>
      <w:r w:rsidR="00164052">
        <w:rPr>
          <w:rFonts w:ascii="Arial" w:eastAsia="Arial" w:hAnsi="Arial" w:cs="Arial"/>
          <w:sz w:val="22"/>
          <w:szCs w:val="22"/>
        </w:rPr>
        <w:t>set</w:t>
      </w:r>
      <w:r w:rsidR="00164052">
        <w:rPr>
          <w:rFonts w:ascii="Arial" w:eastAsia="Arial" w:hAnsi="Arial" w:cs="Arial"/>
          <w:spacing w:val="1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DD5C82">
        <w:rPr>
          <w:rFonts w:ascii="Arial" w:eastAsia="Arial" w:hAnsi="Arial" w:cs="Arial"/>
          <w:sz w:val="22"/>
          <w:szCs w:val="22"/>
        </w:rPr>
        <w:t xml:space="preserve"> new or</w:t>
      </w:r>
      <w:r w:rsidR="00164052">
        <w:rPr>
          <w:rFonts w:ascii="Arial" w:eastAsia="Arial" w:hAnsi="Arial" w:cs="Arial"/>
          <w:spacing w:val="10"/>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7"/>
          <w:sz w:val="22"/>
          <w:szCs w:val="22"/>
        </w:rPr>
        <w:t>e</w:t>
      </w:r>
      <w:r w:rsidR="00164052">
        <w:rPr>
          <w:rFonts w:ascii="Arial" w:eastAsia="Arial" w:hAnsi="Arial" w:cs="Arial"/>
          <w:spacing w:val="1"/>
          <w:sz w:val="22"/>
          <w:szCs w:val="22"/>
        </w:rPr>
        <w:t>-</w:t>
      </w:r>
      <w:r w:rsidR="00164052">
        <w:rPr>
          <w:rFonts w:ascii="Arial" w:eastAsia="Arial" w:hAnsi="Arial" w:cs="Arial"/>
          <w:spacing w:val="-3"/>
          <w:sz w:val="22"/>
          <w:szCs w:val="22"/>
        </w:rPr>
        <w:t>l</w:t>
      </w:r>
      <w:r w:rsidR="00164052">
        <w:rPr>
          <w:rFonts w:ascii="Arial" w:eastAsia="Arial" w:hAnsi="Arial" w:cs="Arial"/>
          <w:sz w:val="22"/>
          <w:szCs w:val="22"/>
        </w:rPr>
        <w:t>et</w:t>
      </w:r>
      <w:r w:rsidR="00164052">
        <w:rPr>
          <w:rFonts w:ascii="Arial" w:eastAsia="Arial" w:hAnsi="Arial" w:cs="Arial"/>
          <w:spacing w:val="14"/>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14"/>
          <w:sz w:val="22"/>
          <w:szCs w:val="22"/>
        </w:rPr>
        <w:t xml:space="preserve"> </w:t>
      </w:r>
      <w:r w:rsidR="00164052">
        <w:rPr>
          <w:rFonts w:ascii="Arial" w:eastAsia="Arial" w:hAnsi="Arial" w:cs="Arial"/>
          <w:sz w:val="22"/>
          <w:szCs w:val="22"/>
        </w:rPr>
        <w:t>at</w:t>
      </w:r>
      <w:r w:rsidR="00164052">
        <w:rPr>
          <w:rFonts w:ascii="Arial" w:eastAsia="Arial" w:hAnsi="Arial" w:cs="Arial"/>
          <w:spacing w:val="1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B446E8">
        <w:rPr>
          <w:rFonts w:ascii="Arial" w:eastAsia="Arial" w:hAnsi="Arial" w:cs="Arial"/>
          <w:sz w:val="22"/>
          <w:szCs w:val="22"/>
        </w:rPr>
        <w:t xml:space="preserve"> 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3"/>
          <w:sz w:val="22"/>
          <w:szCs w:val="22"/>
        </w:rPr>
        <w:t>x</w:t>
      </w:r>
      <w:r w:rsidR="00164052">
        <w:rPr>
          <w:rFonts w:ascii="Arial" w:eastAsia="Arial" w:hAnsi="Arial" w:cs="Arial"/>
          <w:spacing w:val="-1"/>
          <w:sz w:val="22"/>
          <w:szCs w:val="22"/>
        </w:rPr>
        <w:t>i</w:t>
      </w:r>
      <w:r w:rsidR="00164052">
        <w:rPr>
          <w:rFonts w:ascii="Arial" w:eastAsia="Arial" w:hAnsi="Arial" w:cs="Arial"/>
          <w:sz w:val="22"/>
          <w:szCs w:val="22"/>
        </w:rPr>
        <w:t>b</w:t>
      </w:r>
      <w:r w:rsidR="00164052">
        <w:rPr>
          <w:rFonts w:ascii="Arial" w:eastAsia="Arial" w:hAnsi="Arial" w:cs="Arial"/>
          <w:spacing w:val="-1"/>
          <w:sz w:val="22"/>
          <w:szCs w:val="22"/>
        </w:rPr>
        <w:t>ili</w:t>
      </w:r>
      <w:r w:rsidR="00164052">
        <w:rPr>
          <w:rFonts w:ascii="Arial" w:eastAsia="Arial" w:hAnsi="Arial" w:cs="Arial"/>
          <w:spacing w:val="3"/>
          <w:sz w:val="22"/>
          <w:szCs w:val="22"/>
        </w:rPr>
        <w:t>t</w:t>
      </w:r>
      <w:r w:rsidR="00164052">
        <w:rPr>
          <w:rFonts w:ascii="Arial" w:eastAsia="Arial" w:hAnsi="Arial" w:cs="Arial"/>
          <w:sz w:val="22"/>
          <w:szCs w:val="22"/>
        </w:rPr>
        <w:t xml:space="preserve">y </w:t>
      </w:r>
      <w:r w:rsidR="00164052">
        <w:rPr>
          <w:rFonts w:ascii="Arial" w:eastAsia="Arial" w:hAnsi="Arial" w:cs="Arial"/>
          <w:spacing w:val="-1"/>
          <w:sz w:val="22"/>
          <w:szCs w:val="22"/>
        </w:rPr>
        <w:t>l</w:t>
      </w:r>
      <w:r w:rsidR="00164052">
        <w:rPr>
          <w:rFonts w:ascii="Arial" w:eastAsia="Arial" w:hAnsi="Arial" w:cs="Arial"/>
          <w:spacing w:val="2"/>
          <w:sz w:val="22"/>
          <w:szCs w:val="22"/>
        </w:rPr>
        <w:t>e</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w:t>
      </w:r>
      <w:r w:rsidR="00164052">
        <w:rPr>
          <w:rFonts w:ascii="Arial" w:eastAsia="Arial" w:hAnsi="Arial" w:cs="Arial"/>
          <w:spacing w:val="1"/>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eral</w:t>
      </w:r>
      <w:r w:rsidR="00164052">
        <w:rPr>
          <w:rFonts w:ascii="Arial" w:eastAsia="Arial" w:hAnsi="Arial" w:cs="Arial"/>
          <w:spacing w:val="2"/>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e</w:t>
      </w:r>
      <w:r w:rsidR="00164052">
        <w:rPr>
          <w:rFonts w:ascii="Arial" w:eastAsia="Arial" w:hAnsi="Arial" w:cs="Arial"/>
          <w:spacing w:val="-1"/>
          <w:sz w:val="22"/>
          <w:szCs w:val="22"/>
        </w:rPr>
        <w:t>d</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326404">
        <w:rPr>
          <w:rFonts w:ascii="Arial" w:eastAsia="Arial" w:hAnsi="Arial" w:cs="Arial"/>
          <w:spacing w:val="3"/>
          <w:sz w:val="22"/>
          <w:szCs w:val="22"/>
        </w:rPr>
        <w:t xml:space="preserve">accommodation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 +10%</w:t>
      </w:r>
      <w:r w:rsidR="00164052">
        <w:rPr>
          <w:rFonts w:ascii="Arial" w:eastAsia="Arial" w:hAnsi="Arial" w:cs="Arial"/>
          <w:spacing w:val="1"/>
          <w:sz w:val="22"/>
          <w:szCs w:val="22"/>
        </w:rPr>
        <w:t xml:space="preserve"> f</w:t>
      </w:r>
      <w:r w:rsidR="00164052">
        <w:rPr>
          <w:rFonts w:ascii="Arial" w:eastAsia="Arial" w:hAnsi="Arial" w:cs="Arial"/>
          <w:sz w:val="22"/>
          <w:szCs w:val="22"/>
        </w:rPr>
        <w:t>or</w:t>
      </w:r>
      <w:r w:rsidR="00164052">
        <w:rPr>
          <w:rFonts w:ascii="Arial" w:eastAsia="Arial" w:hAnsi="Arial" w:cs="Arial"/>
          <w:spacing w:val="3"/>
          <w:sz w:val="22"/>
          <w:szCs w:val="22"/>
        </w:rPr>
        <w:t xml:space="preserve"> </w:t>
      </w:r>
      <w:r w:rsidR="00164052">
        <w:rPr>
          <w:rFonts w:ascii="Arial" w:eastAsia="Arial" w:hAnsi="Arial" w:cs="Arial"/>
          <w:sz w:val="22"/>
          <w:szCs w:val="22"/>
        </w:rPr>
        <w:t>sh</w:t>
      </w:r>
      <w:r w:rsidR="00164052">
        <w:rPr>
          <w:rFonts w:ascii="Arial" w:eastAsia="Arial" w:hAnsi="Arial" w:cs="Arial"/>
          <w:spacing w:val="-1"/>
          <w:sz w:val="22"/>
          <w:szCs w:val="22"/>
        </w:rPr>
        <w:t>e</w:t>
      </w:r>
      <w:r w:rsidR="00164052">
        <w:rPr>
          <w:rFonts w:ascii="Arial" w:eastAsia="Arial" w:hAnsi="Arial" w:cs="Arial"/>
          <w:spacing w:val="-3"/>
          <w:sz w:val="22"/>
          <w:szCs w:val="22"/>
        </w:rPr>
        <w:t>l</w:t>
      </w:r>
      <w:r w:rsidR="00164052">
        <w:rPr>
          <w:rFonts w:ascii="Arial" w:eastAsia="Arial" w:hAnsi="Arial" w:cs="Arial"/>
          <w:spacing w:val="1"/>
          <w:sz w:val="22"/>
          <w:szCs w:val="22"/>
        </w:rPr>
        <w:t>t</w:t>
      </w:r>
      <w:r w:rsidR="00164052">
        <w:rPr>
          <w:rFonts w:ascii="Arial" w:eastAsia="Arial" w:hAnsi="Arial" w:cs="Arial"/>
          <w:sz w:val="22"/>
          <w:szCs w:val="22"/>
        </w:rPr>
        <w:t>ered</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5"/>
          <w:sz w:val="22"/>
          <w:szCs w:val="22"/>
        </w:rPr>
        <w:t xml:space="preserve"> </w:t>
      </w:r>
      <w:r w:rsidR="00164052">
        <w:rPr>
          <w:rFonts w:ascii="Arial" w:eastAsia="Arial" w:hAnsi="Arial" w:cs="Arial"/>
          <w:sz w:val="22"/>
          <w:szCs w:val="22"/>
        </w:rPr>
        <w:t>su</w:t>
      </w:r>
      <w:r w:rsidR="00164052">
        <w:rPr>
          <w:rFonts w:ascii="Arial" w:eastAsia="Arial" w:hAnsi="Arial" w:cs="Arial"/>
          <w:spacing w:val="-1"/>
          <w:sz w:val="22"/>
          <w:szCs w:val="22"/>
        </w:rPr>
        <w:t>p</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pacing w:val="1"/>
          <w:sz w:val="22"/>
          <w:szCs w:val="22"/>
        </w:rPr>
        <w:t>rt</w:t>
      </w:r>
      <w:r w:rsidR="00164052">
        <w:rPr>
          <w:rFonts w:ascii="Arial" w:eastAsia="Arial" w:hAnsi="Arial" w:cs="Arial"/>
          <w:sz w:val="22"/>
          <w:szCs w:val="22"/>
        </w:rPr>
        <w:t>e</w:t>
      </w:r>
      <w:r w:rsidR="00164052">
        <w:rPr>
          <w:rFonts w:ascii="Arial" w:eastAsia="Arial" w:hAnsi="Arial" w:cs="Arial"/>
          <w:spacing w:val="-3"/>
          <w:sz w:val="22"/>
          <w:szCs w:val="22"/>
        </w:rPr>
        <w:t>d</w:t>
      </w:r>
      <w:r w:rsidR="00326404">
        <w:rPr>
          <w:rFonts w:ascii="Arial" w:eastAsia="Arial" w:hAnsi="Arial" w:cs="Arial"/>
          <w:spacing w:val="-3"/>
          <w:sz w:val="22"/>
          <w:szCs w:val="22"/>
        </w:rPr>
        <w:t xml:space="preserve"> </w:t>
      </w:r>
      <w:r w:rsidR="00326404">
        <w:rPr>
          <w:rFonts w:ascii="Arial" w:eastAsia="Arial" w:hAnsi="Arial" w:cs="Arial"/>
          <w:spacing w:val="3"/>
          <w:sz w:val="22"/>
          <w:szCs w:val="22"/>
        </w:rPr>
        <w:t>accommodation</w:t>
      </w:r>
      <w:r w:rsidR="00164052">
        <w:rPr>
          <w:rFonts w:ascii="Arial" w:eastAsia="Arial" w:hAnsi="Arial" w:cs="Arial"/>
          <w:sz w:val="22"/>
          <w:szCs w:val="22"/>
        </w:rPr>
        <w:t>)</w:t>
      </w:r>
      <w:r w:rsidR="00164052">
        <w:rPr>
          <w:rFonts w:ascii="Arial" w:eastAsia="Arial" w:hAnsi="Arial" w:cs="Arial"/>
          <w:spacing w:val="3"/>
          <w:sz w:val="22"/>
          <w:szCs w:val="22"/>
        </w:rPr>
        <w:t xml:space="preserve"> </w:t>
      </w:r>
      <w:r w:rsidR="00164052">
        <w:rPr>
          <w:rFonts w:ascii="Arial" w:eastAsia="Arial" w:hAnsi="Arial" w:cs="Arial"/>
          <w:sz w:val="22"/>
          <w:szCs w:val="22"/>
        </w:rPr>
        <w:t>as d</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326404" w:rsidRPr="00326404">
        <w:rPr>
          <w:rFonts w:ascii="Arial" w:eastAsia="Arial" w:hAnsi="Arial" w:cs="Arial"/>
          <w:spacing w:val="-1"/>
          <w:sz w:val="22"/>
          <w:szCs w:val="22"/>
        </w:rPr>
        <w:t>Department for Levelling Up, Housing and Communities and Regulator of Social Housing</w:t>
      </w:r>
      <w:r w:rsidR="00164052">
        <w:rPr>
          <w:rFonts w:ascii="Arial" w:eastAsia="Arial" w:hAnsi="Arial" w:cs="Arial"/>
          <w:spacing w:val="1"/>
          <w:sz w:val="22"/>
          <w:szCs w:val="22"/>
        </w:rPr>
        <w:t xml:space="preserve"> G</w:t>
      </w:r>
      <w:r w:rsidR="00164052">
        <w:rPr>
          <w:rFonts w:ascii="Arial" w:eastAsia="Arial" w:hAnsi="Arial" w:cs="Arial"/>
          <w:sz w:val="22"/>
          <w:szCs w:val="22"/>
        </w:rPr>
        <w:t>u</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a</w:t>
      </w:r>
      <w:r w:rsidR="00164052">
        <w:rPr>
          <w:rFonts w:ascii="Arial" w:eastAsia="Arial" w:hAnsi="Arial" w:cs="Arial"/>
          <w:sz w:val="22"/>
          <w:szCs w:val="22"/>
        </w:rPr>
        <w:t>nce</w:t>
      </w:r>
      <w:r w:rsidR="00164052">
        <w:rPr>
          <w:rFonts w:ascii="Arial" w:eastAsia="Arial" w:hAnsi="Arial" w:cs="Arial"/>
          <w:spacing w:val="2"/>
          <w:sz w:val="22"/>
          <w:szCs w:val="22"/>
        </w:rPr>
        <w:t xml:space="preserve"> </w:t>
      </w:r>
      <w:r w:rsidR="00164052">
        <w:rPr>
          <w:rFonts w:ascii="Arial" w:eastAsia="Arial" w:hAnsi="Arial" w:cs="Arial"/>
          <w:sz w:val="22"/>
          <w:szCs w:val="22"/>
        </w:rPr>
        <w:t xml:space="preserve">on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S</w:t>
      </w:r>
      <w:r w:rsidR="00164052">
        <w:rPr>
          <w:rFonts w:ascii="Arial" w:eastAsia="Arial" w:hAnsi="Arial" w:cs="Arial"/>
          <w:sz w:val="22"/>
          <w:szCs w:val="22"/>
        </w:rPr>
        <w:t>oc</w:t>
      </w:r>
      <w:r w:rsidR="00164052">
        <w:rPr>
          <w:rFonts w:ascii="Arial" w:eastAsia="Arial" w:hAnsi="Arial" w:cs="Arial"/>
          <w:spacing w:val="-1"/>
          <w:sz w:val="22"/>
          <w:szCs w:val="22"/>
        </w:rPr>
        <w:t>i</w:t>
      </w:r>
      <w:r w:rsidR="00164052">
        <w:rPr>
          <w:rFonts w:ascii="Arial" w:eastAsia="Arial" w:hAnsi="Arial" w:cs="Arial"/>
          <w:sz w:val="22"/>
          <w:szCs w:val="22"/>
        </w:rPr>
        <w:t xml:space="preserve">al </w:t>
      </w:r>
      <w:r w:rsidR="00164052">
        <w:rPr>
          <w:rFonts w:ascii="Arial" w:eastAsia="Arial" w:hAnsi="Arial" w:cs="Arial"/>
          <w:spacing w:val="-1"/>
          <w:sz w:val="22"/>
          <w:szCs w:val="22"/>
        </w:rPr>
        <w:t>H</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2"/>
          <w:sz w:val="22"/>
          <w:szCs w:val="22"/>
        </w:rPr>
        <w:t>g</w:t>
      </w:r>
      <w:r w:rsidR="00164052">
        <w:rPr>
          <w:rFonts w:ascii="Arial" w:eastAsia="Arial" w:hAnsi="Arial" w:cs="Arial"/>
          <w:sz w:val="22"/>
          <w:szCs w:val="22"/>
        </w:rPr>
        <w:t>.</w:t>
      </w:r>
      <w:r w:rsidR="0093365C">
        <w:rPr>
          <w:rFonts w:ascii="Arial" w:eastAsia="Arial" w:hAnsi="Arial" w:cs="Arial"/>
          <w:sz w:val="22"/>
          <w:szCs w:val="22"/>
        </w:rPr>
        <w:t xml:space="preserve"> </w:t>
      </w:r>
      <w:r w:rsidR="00164052">
        <w:rPr>
          <w:rFonts w:ascii="Arial" w:eastAsia="Arial" w:hAnsi="Arial" w:cs="Arial"/>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E25F7A">
        <w:rPr>
          <w:rFonts w:ascii="Arial" w:eastAsia="Arial" w:hAnsi="Arial" w:cs="Arial"/>
          <w:spacing w:val="1"/>
          <w:sz w:val="22"/>
          <w:szCs w:val="22"/>
        </w:rPr>
        <w:t xml:space="preserve">, of course,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pacing w:val="2"/>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E25F7A">
        <w:rPr>
          <w:rFonts w:ascii="Arial" w:eastAsia="Arial" w:hAnsi="Arial" w:cs="Arial"/>
          <w:spacing w:val="2"/>
          <w:sz w:val="22"/>
          <w:szCs w:val="22"/>
        </w:rPr>
        <w:t xml:space="preserve">on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1"/>
          <w:sz w:val="22"/>
          <w:szCs w:val="22"/>
        </w:rPr>
        <w:t>f</w:t>
      </w:r>
      <w:r w:rsidR="00164052">
        <w:rPr>
          <w:rFonts w:ascii="Arial" w:eastAsia="Arial" w:hAnsi="Arial" w:cs="Arial"/>
          <w:sz w:val="22"/>
          <w:szCs w:val="22"/>
        </w:rPr>
        <w:t>o</w:t>
      </w:r>
      <w:r w:rsidR="00164052">
        <w:rPr>
          <w:rFonts w:ascii="Arial" w:eastAsia="Arial" w:hAnsi="Arial" w:cs="Arial"/>
          <w:spacing w:val="-2"/>
          <w:sz w:val="22"/>
          <w:szCs w:val="22"/>
        </w:rPr>
        <w:t>r</w:t>
      </w:r>
      <w:r w:rsidR="00164052">
        <w:rPr>
          <w:rFonts w:ascii="Arial" w:eastAsia="Arial" w:hAnsi="Arial" w:cs="Arial"/>
          <w:spacing w:val="1"/>
          <w:sz w:val="22"/>
          <w:szCs w:val="22"/>
        </w:rPr>
        <w:t>m</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a</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 cap</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ati</w:t>
      </w:r>
      <w:r w:rsidR="00164052">
        <w:rPr>
          <w:rFonts w:ascii="Arial" w:eastAsia="Arial" w:hAnsi="Arial" w:cs="Arial"/>
          <w:spacing w:val="-1"/>
          <w:sz w:val="22"/>
          <w:szCs w:val="22"/>
        </w:rPr>
        <w:t>o</w:t>
      </w:r>
      <w:r w:rsidR="00164052">
        <w:rPr>
          <w:rFonts w:ascii="Arial" w:eastAsia="Arial" w:hAnsi="Arial" w:cs="Arial"/>
          <w:sz w:val="22"/>
          <w:szCs w:val="22"/>
        </w:rPr>
        <w:t>ns</w:t>
      </w:r>
      <w:r w:rsidR="00164052">
        <w:rPr>
          <w:rFonts w:ascii="Arial" w:eastAsia="Arial" w:hAnsi="Arial" w:cs="Arial"/>
          <w:spacing w:val="-1"/>
          <w:sz w:val="22"/>
          <w:szCs w:val="22"/>
        </w:rPr>
        <w:t>hi</w:t>
      </w:r>
      <w:r w:rsidR="00164052">
        <w:rPr>
          <w:rFonts w:ascii="Arial" w:eastAsia="Arial" w:hAnsi="Arial" w:cs="Arial"/>
          <w:sz w:val="22"/>
          <w:szCs w:val="22"/>
        </w:rPr>
        <w:t>p</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F36728">
        <w:rPr>
          <w:rFonts w:ascii="Arial" w:eastAsia="Arial" w:hAnsi="Arial" w:cs="Arial"/>
          <w:spacing w:val="-1"/>
          <w:sz w:val="22"/>
          <w:szCs w:val="22"/>
        </w:rPr>
        <w:t>c</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F36728">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il’</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3"/>
          <w:sz w:val="22"/>
          <w:szCs w:val="22"/>
        </w:rPr>
        <w:t>v</w:t>
      </w:r>
      <w:r w:rsidR="00164052">
        <w:rPr>
          <w:rFonts w:ascii="Arial" w:eastAsia="Arial" w:hAnsi="Arial" w:cs="Arial"/>
          <w:sz w:val="22"/>
          <w:szCs w:val="22"/>
        </w:rPr>
        <w:t>era</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w:t>
      </w:r>
      <w:r w:rsidR="00164052">
        <w:rPr>
          <w:rFonts w:ascii="Arial" w:eastAsia="Arial" w:hAnsi="Arial" w:cs="Arial"/>
          <w:spacing w:val="-1"/>
          <w:sz w:val="22"/>
          <w:szCs w:val="22"/>
        </w:rPr>
        <w:t>li</w:t>
      </w:r>
      <w:r w:rsidR="00164052">
        <w:rPr>
          <w:rFonts w:ascii="Arial" w:eastAsia="Arial" w:hAnsi="Arial" w:cs="Arial"/>
          <w:spacing w:val="1"/>
          <w:sz w:val="22"/>
          <w:szCs w:val="22"/>
        </w:rPr>
        <w:t>m</w:t>
      </w:r>
      <w:r w:rsidR="00164052">
        <w:rPr>
          <w:rFonts w:ascii="Arial" w:eastAsia="Arial" w:hAnsi="Arial" w:cs="Arial"/>
          <w:spacing w:val="-1"/>
          <w:sz w:val="22"/>
          <w:szCs w:val="22"/>
        </w:rPr>
        <w:t>i</w:t>
      </w:r>
      <w:r w:rsidR="00164052">
        <w:rPr>
          <w:rFonts w:ascii="Arial" w:eastAsia="Arial" w:hAnsi="Arial" w:cs="Arial"/>
          <w:sz w:val="22"/>
          <w:szCs w:val="22"/>
        </w:rPr>
        <w:t xml:space="preserve">t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pacing w:val="-3"/>
          <w:sz w:val="22"/>
          <w:szCs w:val="22"/>
        </w:rPr>
        <w:t>’</w:t>
      </w:r>
      <w:r w:rsidR="00E25F7A">
        <w:rPr>
          <w:rFonts w:ascii="Arial" w:eastAsia="Arial" w:hAnsi="Arial" w:cs="Arial"/>
          <w:spacing w:val="-3"/>
          <w:sz w:val="22"/>
          <w:szCs w:val="22"/>
        </w:rPr>
        <w:t>, but takes account of local circumstances where charging social rents alone will limit the resources available to invest both in existing properties and future acquisitions and where not applying flexibilities may seriously impact upon the council’s HRA Business Plan</w:t>
      </w:r>
      <w:r w:rsidR="00C050EF">
        <w:rPr>
          <w:rFonts w:ascii="Arial" w:eastAsia="Arial" w:hAnsi="Arial" w:cs="Arial"/>
          <w:spacing w:val="-3"/>
          <w:sz w:val="22"/>
          <w:szCs w:val="22"/>
        </w:rPr>
        <w:t>;</w:t>
      </w:r>
      <w:r w:rsidR="00E25F7A">
        <w:rPr>
          <w:rFonts w:ascii="Arial" w:eastAsia="Arial" w:hAnsi="Arial" w:cs="Arial"/>
          <w:spacing w:val="-3"/>
          <w:sz w:val="22"/>
          <w:szCs w:val="22"/>
        </w:rPr>
        <w:t xml:space="preserve"> taking account of the need to be carbon free by 2030, Housing Revenue Account pressures resulting from new </w:t>
      </w:r>
      <w:r w:rsidR="00C050EF">
        <w:rPr>
          <w:rFonts w:ascii="Arial" w:eastAsia="Arial" w:hAnsi="Arial" w:cs="Arial"/>
          <w:spacing w:val="-3"/>
          <w:sz w:val="22"/>
          <w:szCs w:val="22"/>
        </w:rPr>
        <w:t>compliance requirements around damp and mould, and from resultant pressures arising from the council’s housing stock condition survey</w:t>
      </w:r>
      <w:r w:rsidR="00E25F7A">
        <w:rPr>
          <w:rFonts w:ascii="Arial" w:eastAsia="Arial" w:hAnsi="Arial" w:cs="Arial"/>
          <w:spacing w:val="-3"/>
          <w:sz w:val="22"/>
          <w:szCs w:val="22"/>
        </w:rPr>
        <w:t xml:space="preserve"> </w:t>
      </w:r>
      <w:r w:rsidR="00C050EF">
        <w:rPr>
          <w:rFonts w:ascii="Arial" w:eastAsia="Arial" w:hAnsi="Arial" w:cs="Arial"/>
          <w:spacing w:val="-3"/>
          <w:sz w:val="22"/>
          <w:szCs w:val="22"/>
        </w:rPr>
        <w:t>and 30-year asset maintenance plan.</w:t>
      </w:r>
    </w:p>
    <w:p w14:paraId="0D2153F4" w14:textId="77777777" w:rsidR="0036235C" w:rsidRDefault="0036235C" w:rsidP="00454973">
      <w:pPr>
        <w:spacing w:before="2"/>
        <w:ind w:left="284" w:hanging="568"/>
      </w:pPr>
    </w:p>
    <w:p w14:paraId="529E8172" w14:textId="77777777" w:rsidR="0036235C" w:rsidRDefault="00C962EB" w:rsidP="00F67E9C">
      <w:pPr>
        <w:ind w:left="284" w:right="77" w:hanging="824"/>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164052">
        <w:rPr>
          <w:rFonts w:ascii="Arial" w:eastAsia="Arial" w:hAnsi="Arial" w:cs="Arial"/>
          <w:sz w:val="22"/>
          <w:szCs w:val="22"/>
        </w:rPr>
        <w:t xml:space="preserve">2.3 </w:t>
      </w:r>
      <w:r>
        <w:rPr>
          <w:rFonts w:ascii="Arial" w:eastAsia="Arial" w:hAnsi="Arial" w:cs="Arial"/>
          <w:sz w:val="22"/>
          <w:szCs w:val="22"/>
        </w:rPr>
        <w:t xml:space="preserve">   </w:t>
      </w:r>
      <w:r w:rsidR="00164052">
        <w:rPr>
          <w:rFonts w:ascii="Arial" w:eastAsia="Arial" w:hAnsi="Arial" w:cs="Arial"/>
          <w:spacing w:val="7"/>
          <w:sz w:val="22"/>
          <w:szCs w:val="22"/>
        </w:rPr>
        <w:t>W</w:t>
      </w:r>
      <w:r w:rsidR="00164052">
        <w:rPr>
          <w:rFonts w:ascii="Arial" w:eastAsia="Arial" w:hAnsi="Arial" w:cs="Arial"/>
          <w:spacing w:val="-3"/>
          <w:sz w:val="22"/>
          <w:szCs w:val="22"/>
        </w:rPr>
        <w:t>he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4"/>
          <w:sz w:val="22"/>
          <w:szCs w:val="22"/>
        </w:rPr>
        <w:t xml:space="preserve"> </w:t>
      </w:r>
      <w:r w:rsidR="00F36728">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025944">
        <w:rPr>
          <w:rFonts w:ascii="Arial" w:eastAsia="Arial" w:hAnsi="Arial" w:cs="Arial"/>
          <w:sz w:val="22"/>
          <w:szCs w:val="22"/>
        </w:rPr>
        <w:t xml:space="preserve"> </w:t>
      </w:r>
      <w:r w:rsidR="007C25A8">
        <w:rPr>
          <w:rFonts w:ascii="Arial" w:eastAsia="Arial" w:hAnsi="Arial" w:cs="Arial"/>
          <w:sz w:val="22"/>
          <w:szCs w:val="22"/>
        </w:rPr>
        <w:t>builds or acquires</w:t>
      </w:r>
      <w:r w:rsidR="00025944">
        <w:rPr>
          <w:rFonts w:ascii="Arial" w:eastAsia="Arial" w:hAnsi="Arial" w:cs="Arial"/>
          <w:sz w:val="22"/>
          <w:szCs w:val="22"/>
        </w:rPr>
        <w:t xml:space="preserve"> </w:t>
      </w:r>
      <w:r w:rsidR="00164052">
        <w:rPr>
          <w:rFonts w:ascii="Arial" w:eastAsia="Arial" w:hAnsi="Arial" w:cs="Arial"/>
          <w:sz w:val="22"/>
          <w:szCs w:val="22"/>
        </w:rPr>
        <w:t>n</w:t>
      </w:r>
      <w:r w:rsidR="00164052">
        <w:rPr>
          <w:rFonts w:ascii="Arial" w:eastAsia="Arial" w:hAnsi="Arial" w:cs="Arial"/>
          <w:spacing w:val="2"/>
          <w:sz w:val="22"/>
          <w:szCs w:val="22"/>
        </w:rPr>
        <w:t>e</w:t>
      </w:r>
      <w:r w:rsidR="00164052">
        <w:rPr>
          <w:rFonts w:ascii="Arial" w:eastAsia="Arial" w:hAnsi="Arial" w:cs="Arial"/>
          <w:sz w:val="22"/>
          <w:szCs w:val="22"/>
        </w:rPr>
        <w:t>w</w:t>
      </w:r>
      <w:r w:rsidR="00164052">
        <w:rPr>
          <w:rFonts w:ascii="Arial" w:eastAsia="Arial" w:hAnsi="Arial" w:cs="Arial"/>
          <w:spacing w:val="1"/>
          <w:sz w:val="22"/>
          <w:szCs w:val="22"/>
        </w:rPr>
        <w:t xml:space="preserve"> </w:t>
      </w:r>
      <w:r w:rsidR="00164052">
        <w:rPr>
          <w:rFonts w:ascii="Arial" w:eastAsia="Arial" w:hAnsi="Arial" w:cs="Arial"/>
          <w:sz w:val="22"/>
          <w:szCs w:val="22"/>
        </w:rPr>
        <w:t>proper</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hrou</w:t>
      </w:r>
      <w:r w:rsidR="00164052">
        <w:rPr>
          <w:rFonts w:ascii="Arial" w:eastAsia="Arial" w:hAnsi="Arial" w:cs="Arial"/>
          <w:spacing w:val="2"/>
          <w:sz w:val="22"/>
          <w:szCs w:val="22"/>
        </w:rPr>
        <w:t>g</w:t>
      </w:r>
      <w:r w:rsidR="00164052">
        <w:rPr>
          <w:rFonts w:ascii="Arial" w:eastAsia="Arial" w:hAnsi="Arial" w:cs="Arial"/>
          <w:sz w:val="22"/>
          <w:szCs w:val="22"/>
        </w:rPr>
        <w:t>h</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
          <w:sz w:val="22"/>
          <w:szCs w:val="22"/>
        </w:rPr>
        <w:t xml:space="preserve"> </w:t>
      </w:r>
      <w:r w:rsidR="004C5DAB">
        <w:rPr>
          <w:rFonts w:ascii="Arial" w:eastAsia="Arial" w:hAnsi="Arial" w:cs="Arial"/>
          <w:sz w:val="22"/>
          <w:szCs w:val="22"/>
        </w:rPr>
        <w:t>A</w:t>
      </w:r>
      <w:r w:rsidR="00164052">
        <w:rPr>
          <w:rFonts w:ascii="Arial" w:eastAsia="Arial" w:hAnsi="Arial" w:cs="Arial"/>
          <w:sz w:val="22"/>
          <w:szCs w:val="22"/>
        </w:rPr>
        <w:t>f</w:t>
      </w:r>
      <w:r w:rsidR="00164052">
        <w:rPr>
          <w:rFonts w:ascii="Arial" w:eastAsia="Arial" w:hAnsi="Arial" w:cs="Arial"/>
          <w:spacing w:val="2"/>
          <w:sz w:val="22"/>
          <w:szCs w:val="22"/>
        </w:rPr>
        <w:t>f</w:t>
      </w:r>
      <w:r w:rsidR="00164052">
        <w:rPr>
          <w:rFonts w:ascii="Arial" w:eastAsia="Arial" w:hAnsi="Arial" w:cs="Arial"/>
          <w:sz w:val="22"/>
          <w:szCs w:val="22"/>
        </w:rPr>
        <w:t>ordab</w:t>
      </w:r>
      <w:r w:rsidR="00164052">
        <w:rPr>
          <w:rFonts w:ascii="Arial" w:eastAsia="Arial" w:hAnsi="Arial" w:cs="Arial"/>
          <w:spacing w:val="-2"/>
          <w:sz w:val="22"/>
          <w:szCs w:val="22"/>
        </w:rPr>
        <w:t>l</w:t>
      </w:r>
      <w:r w:rsidR="00164052">
        <w:rPr>
          <w:rFonts w:ascii="Arial" w:eastAsia="Arial" w:hAnsi="Arial" w:cs="Arial"/>
          <w:sz w:val="22"/>
          <w:szCs w:val="22"/>
        </w:rPr>
        <w:t>e</w:t>
      </w:r>
      <w:r w:rsidR="00164052">
        <w:rPr>
          <w:rFonts w:ascii="Arial" w:eastAsia="Arial" w:hAnsi="Arial" w:cs="Arial"/>
          <w:spacing w:val="4"/>
          <w:sz w:val="22"/>
          <w:szCs w:val="22"/>
        </w:rPr>
        <w:t xml:space="preserve"> </w:t>
      </w:r>
      <w:r w:rsidR="004C5DAB">
        <w:rPr>
          <w:rFonts w:ascii="Arial" w:eastAsia="Arial" w:hAnsi="Arial" w:cs="Arial"/>
          <w:sz w:val="22"/>
          <w:szCs w:val="22"/>
        </w:rPr>
        <w:t>H</w:t>
      </w:r>
      <w:r w:rsidR="00164052">
        <w:rPr>
          <w:rFonts w:ascii="Arial" w:eastAsia="Arial" w:hAnsi="Arial" w:cs="Arial"/>
          <w:spacing w:val="-3"/>
          <w:sz w:val="22"/>
          <w:szCs w:val="22"/>
        </w:rPr>
        <w:t>o</w:t>
      </w:r>
      <w:r w:rsidR="00164052">
        <w:rPr>
          <w:rFonts w:ascii="Arial" w:eastAsia="Arial" w:hAnsi="Arial" w:cs="Arial"/>
          <w:spacing w:val="1"/>
          <w:sz w:val="22"/>
          <w:szCs w:val="22"/>
        </w:rPr>
        <w:t>m</w:t>
      </w:r>
      <w:r w:rsidR="00164052">
        <w:rPr>
          <w:rFonts w:ascii="Arial" w:eastAsia="Arial" w:hAnsi="Arial" w:cs="Arial"/>
          <w:sz w:val="22"/>
          <w:szCs w:val="22"/>
        </w:rPr>
        <w:t xml:space="preserve">es </w:t>
      </w:r>
      <w:r w:rsidR="004C5DAB">
        <w:rPr>
          <w:rFonts w:ascii="Arial" w:eastAsia="Arial" w:hAnsi="Arial" w:cs="Arial"/>
          <w:sz w:val="22"/>
          <w:szCs w:val="22"/>
        </w:rPr>
        <w:t>P</w:t>
      </w:r>
      <w:r w:rsidR="00164052">
        <w:rPr>
          <w:rFonts w:ascii="Arial" w:eastAsia="Arial" w:hAnsi="Arial" w:cs="Arial"/>
          <w:sz w:val="22"/>
          <w:szCs w:val="22"/>
        </w:rPr>
        <w:t>r</w:t>
      </w:r>
      <w:r w:rsidR="00164052">
        <w:rPr>
          <w:rFonts w:ascii="Arial" w:eastAsia="Arial" w:hAnsi="Arial" w:cs="Arial"/>
          <w:spacing w:val="-2"/>
          <w:sz w:val="22"/>
          <w:szCs w:val="22"/>
        </w:rPr>
        <w:t>o</w:t>
      </w:r>
      <w:r w:rsidR="00164052">
        <w:rPr>
          <w:rFonts w:ascii="Arial" w:eastAsia="Arial" w:hAnsi="Arial" w:cs="Arial"/>
          <w:spacing w:val="2"/>
          <w:sz w:val="22"/>
          <w:szCs w:val="22"/>
        </w:rPr>
        <w:t>g</w:t>
      </w:r>
      <w:r w:rsidR="00164052">
        <w:rPr>
          <w:rFonts w:ascii="Arial" w:eastAsia="Arial" w:hAnsi="Arial" w:cs="Arial"/>
          <w:spacing w:val="1"/>
          <w:sz w:val="22"/>
          <w:szCs w:val="22"/>
        </w:rPr>
        <w:t>r</w:t>
      </w:r>
      <w:r w:rsidR="00164052">
        <w:rPr>
          <w:rFonts w:ascii="Arial" w:eastAsia="Arial" w:hAnsi="Arial" w:cs="Arial"/>
          <w:spacing w:val="-3"/>
          <w:sz w:val="22"/>
          <w:szCs w:val="22"/>
        </w:rPr>
        <w:t>a</w:t>
      </w:r>
      <w:r w:rsidR="00164052">
        <w:rPr>
          <w:rFonts w:ascii="Arial" w:eastAsia="Arial" w:hAnsi="Arial" w:cs="Arial"/>
          <w:spacing w:val="1"/>
          <w:sz w:val="22"/>
          <w:szCs w:val="22"/>
        </w:rPr>
        <w:t>mm</w:t>
      </w:r>
      <w:r w:rsidR="00164052">
        <w:rPr>
          <w:rFonts w:ascii="Arial" w:eastAsia="Arial" w:hAnsi="Arial" w:cs="Arial"/>
          <w:sz w:val="22"/>
          <w:szCs w:val="22"/>
        </w:rPr>
        <w:t>e</w:t>
      </w:r>
      <w:r w:rsidR="007C25A8">
        <w:rPr>
          <w:rFonts w:ascii="Arial" w:eastAsia="Arial" w:hAnsi="Arial" w:cs="Arial"/>
          <w:sz w:val="22"/>
          <w:szCs w:val="22"/>
        </w:rPr>
        <w:t>,</w:t>
      </w:r>
      <w:r w:rsidR="00164052">
        <w:rPr>
          <w:rFonts w:ascii="Arial" w:eastAsia="Arial" w:hAnsi="Arial" w:cs="Arial"/>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ch</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ed</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w:t>
      </w:r>
      <w:r w:rsidR="00164052">
        <w:rPr>
          <w:rFonts w:ascii="Arial" w:eastAsia="Arial" w:hAnsi="Arial" w:cs="Arial"/>
          <w:spacing w:val="4"/>
          <w:sz w:val="22"/>
          <w:szCs w:val="22"/>
        </w:rPr>
        <w:t xml:space="preserve"> </w:t>
      </w:r>
      <w:r w:rsidR="00164052">
        <w:rPr>
          <w:rFonts w:ascii="Arial" w:eastAsia="Arial" w:hAnsi="Arial" w:cs="Arial"/>
          <w:sz w:val="22"/>
          <w:szCs w:val="22"/>
        </w:rPr>
        <w:t>be</w:t>
      </w:r>
      <w:r w:rsidR="007C25A8">
        <w:rPr>
          <w:rFonts w:ascii="Arial" w:eastAsia="Arial" w:hAnsi="Arial" w:cs="Arial"/>
          <w:sz w:val="22"/>
          <w:szCs w:val="22"/>
        </w:rPr>
        <w:t xml:space="preserve"> the higher of</w:t>
      </w:r>
      <w:r w:rsidR="00164052">
        <w:rPr>
          <w:rFonts w:ascii="Arial" w:eastAsia="Arial" w:hAnsi="Arial" w:cs="Arial"/>
          <w:spacing w:val="6"/>
          <w:sz w:val="22"/>
          <w:szCs w:val="22"/>
        </w:rPr>
        <w:t xml:space="preserve"> </w:t>
      </w:r>
      <w:r w:rsidR="00164052">
        <w:rPr>
          <w:rFonts w:ascii="Arial" w:eastAsia="Arial" w:hAnsi="Arial" w:cs="Arial"/>
          <w:sz w:val="22"/>
          <w:szCs w:val="22"/>
        </w:rPr>
        <w:t>8</w:t>
      </w:r>
      <w:r w:rsidR="00164052">
        <w:rPr>
          <w:rFonts w:ascii="Arial" w:eastAsia="Arial" w:hAnsi="Arial" w:cs="Arial"/>
          <w:spacing w:val="-1"/>
          <w:sz w:val="22"/>
          <w:szCs w:val="22"/>
        </w:rPr>
        <w:t>0</w:t>
      </w:r>
      <w:r w:rsidR="00164052">
        <w:rPr>
          <w:rFonts w:ascii="Arial" w:eastAsia="Arial" w:hAnsi="Arial" w:cs="Arial"/>
          <w:sz w:val="22"/>
          <w:szCs w:val="22"/>
        </w:rPr>
        <w:t>%</w:t>
      </w:r>
      <w:r w:rsidR="00164052">
        <w:rPr>
          <w:rFonts w:ascii="Arial" w:eastAsia="Arial" w:hAnsi="Arial" w:cs="Arial"/>
          <w:spacing w:val="3"/>
          <w:sz w:val="22"/>
          <w:szCs w:val="22"/>
        </w:rPr>
        <w:t xml:space="preserve"> </w:t>
      </w:r>
      <w:r w:rsidR="00164052">
        <w:rPr>
          <w:rFonts w:ascii="Arial" w:eastAsia="Arial" w:hAnsi="Arial" w:cs="Arial"/>
          <w:sz w:val="22"/>
          <w:szCs w:val="22"/>
        </w:rPr>
        <w:t>of</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ket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nt</w:t>
      </w:r>
      <w:r w:rsidR="00164052">
        <w:rPr>
          <w:rFonts w:ascii="Arial" w:eastAsia="Arial" w:hAnsi="Arial" w:cs="Arial"/>
          <w:spacing w:val="2"/>
          <w:sz w:val="22"/>
          <w:szCs w:val="22"/>
        </w:rPr>
        <w:t>s</w:t>
      </w:r>
      <w:r w:rsidR="007C25A8">
        <w:rPr>
          <w:rFonts w:ascii="Arial" w:eastAsia="Arial" w:hAnsi="Arial" w:cs="Arial"/>
          <w:spacing w:val="2"/>
          <w:sz w:val="22"/>
          <w:szCs w:val="22"/>
        </w:rPr>
        <w:t xml:space="preserve"> (t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z w:val="22"/>
          <w:szCs w:val="22"/>
        </w:rPr>
        <w:t>ca</w:t>
      </w:r>
      <w:r w:rsidR="00164052">
        <w:rPr>
          <w:rFonts w:ascii="Arial" w:eastAsia="Arial" w:hAnsi="Arial" w:cs="Arial"/>
          <w:spacing w:val="-1"/>
          <w:sz w:val="22"/>
          <w:szCs w:val="22"/>
        </w:rPr>
        <w:t>ll</w:t>
      </w:r>
      <w:r w:rsidR="00164052">
        <w:rPr>
          <w:rFonts w:ascii="Arial" w:eastAsia="Arial" w:hAnsi="Arial" w:cs="Arial"/>
          <w:sz w:val="22"/>
          <w:szCs w:val="22"/>
        </w:rPr>
        <w:t>ed</w:t>
      </w:r>
      <w:r w:rsidR="00164052">
        <w:rPr>
          <w:rFonts w:ascii="Arial" w:eastAsia="Arial" w:hAnsi="Arial" w:cs="Arial"/>
          <w:spacing w:val="3"/>
          <w:sz w:val="22"/>
          <w:szCs w:val="22"/>
        </w:rPr>
        <w:t xml:space="preserve"> </w:t>
      </w:r>
      <w:r w:rsidR="00164052">
        <w:rPr>
          <w:rFonts w:ascii="Arial" w:eastAsia="Arial" w:hAnsi="Arial" w:cs="Arial"/>
          <w:sz w:val="22"/>
          <w:szCs w:val="22"/>
        </w:rPr>
        <w:t>an</w:t>
      </w:r>
      <w:r w:rsidR="00164052">
        <w:rPr>
          <w:rFonts w:ascii="Arial" w:eastAsia="Arial" w:hAnsi="Arial" w:cs="Arial"/>
          <w:spacing w:val="3"/>
          <w:sz w:val="22"/>
          <w:szCs w:val="22"/>
        </w:rPr>
        <w:t xml:space="preserve"> </w:t>
      </w:r>
      <w:r w:rsidR="00164052">
        <w:rPr>
          <w:rFonts w:ascii="Arial" w:eastAsia="Arial" w:hAnsi="Arial" w:cs="Arial"/>
          <w:sz w:val="22"/>
          <w:szCs w:val="22"/>
        </w:rPr>
        <w:t>af</w:t>
      </w:r>
      <w:r w:rsidR="00164052">
        <w:rPr>
          <w:rFonts w:ascii="Arial" w:eastAsia="Arial" w:hAnsi="Arial" w:cs="Arial"/>
          <w:spacing w:val="2"/>
          <w:sz w:val="22"/>
          <w:szCs w:val="22"/>
        </w:rPr>
        <w:t>f</w:t>
      </w:r>
      <w:r w:rsidR="00164052">
        <w:rPr>
          <w:rFonts w:ascii="Arial" w:eastAsia="Arial" w:hAnsi="Arial" w:cs="Arial"/>
          <w:sz w:val="22"/>
          <w:szCs w:val="22"/>
        </w:rPr>
        <w:t>ordab</w:t>
      </w:r>
      <w:r w:rsidR="00164052">
        <w:rPr>
          <w:rFonts w:ascii="Arial" w:eastAsia="Arial" w:hAnsi="Arial" w:cs="Arial"/>
          <w:spacing w:val="-2"/>
          <w:sz w:val="22"/>
          <w:szCs w:val="22"/>
        </w:rPr>
        <w:t>l</w:t>
      </w:r>
      <w:r w:rsidR="00164052">
        <w:rPr>
          <w:rFonts w:ascii="Arial" w:eastAsia="Arial" w:hAnsi="Arial" w:cs="Arial"/>
          <w:sz w:val="22"/>
          <w:szCs w:val="22"/>
        </w:rPr>
        <w:t xml:space="preserve">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nt</w:t>
      </w:r>
      <w:r w:rsidR="00E24A50">
        <w:rPr>
          <w:rFonts w:ascii="Arial" w:eastAsia="Arial" w:hAnsi="Arial" w:cs="Arial"/>
          <w:sz w:val="22"/>
          <w:szCs w:val="22"/>
        </w:rPr>
        <w:t xml:space="preserve"> which is</w:t>
      </w:r>
      <w:r w:rsidR="001530CE">
        <w:rPr>
          <w:rFonts w:ascii="Arial" w:eastAsia="Arial" w:hAnsi="Arial" w:cs="Arial"/>
          <w:sz w:val="22"/>
          <w:szCs w:val="22"/>
        </w:rPr>
        <w:t xml:space="preserve"> </w:t>
      </w:r>
      <w:r w:rsidR="00E24A50">
        <w:rPr>
          <w:rFonts w:ascii="Arial" w:eastAsia="Arial" w:hAnsi="Arial" w:cs="Arial"/>
          <w:spacing w:val="-1"/>
          <w:sz w:val="22"/>
          <w:szCs w:val="22"/>
        </w:rPr>
        <w:t xml:space="preserve">a fully </w:t>
      </w:r>
      <w:r w:rsidR="007C25A8">
        <w:rPr>
          <w:rFonts w:ascii="Arial" w:eastAsia="Arial" w:hAnsi="Arial" w:cs="Arial"/>
          <w:sz w:val="22"/>
          <w:szCs w:val="22"/>
        </w:rPr>
        <w:t>inclusive</w:t>
      </w:r>
      <w:r w:rsidR="00E24A50">
        <w:rPr>
          <w:rFonts w:ascii="Arial" w:eastAsia="Arial" w:hAnsi="Arial" w:cs="Arial"/>
          <w:sz w:val="22"/>
          <w:szCs w:val="22"/>
        </w:rPr>
        <w:t xml:space="preserve"> rent)</w:t>
      </w:r>
      <w:r w:rsidR="007C25A8">
        <w:rPr>
          <w:rFonts w:ascii="Arial" w:eastAsia="Arial" w:hAnsi="Arial" w:cs="Arial"/>
          <w:sz w:val="22"/>
          <w:szCs w:val="22"/>
        </w:rPr>
        <w:t>, or the formula social rent</w:t>
      </w:r>
      <w:r w:rsidR="007A37B8">
        <w:rPr>
          <w:rFonts w:ascii="Arial" w:eastAsia="Arial" w:hAnsi="Arial" w:cs="Arial"/>
          <w:sz w:val="22"/>
          <w:szCs w:val="22"/>
        </w:rPr>
        <w:t xml:space="preserve"> </w:t>
      </w:r>
      <w:r w:rsidR="00E24A50">
        <w:rPr>
          <w:rFonts w:ascii="Arial" w:eastAsia="Arial" w:hAnsi="Arial" w:cs="Arial"/>
          <w:sz w:val="22"/>
          <w:szCs w:val="22"/>
        </w:rPr>
        <w:t xml:space="preserve">plus flexibility </w:t>
      </w:r>
      <w:r w:rsidR="007A37B8">
        <w:rPr>
          <w:rFonts w:ascii="Arial" w:eastAsia="Arial" w:hAnsi="Arial" w:cs="Arial"/>
          <w:sz w:val="22"/>
          <w:szCs w:val="22"/>
        </w:rPr>
        <w:t>(</w:t>
      </w:r>
      <w:r w:rsidR="0093365C">
        <w:rPr>
          <w:rFonts w:ascii="Arial" w:eastAsia="Arial" w:hAnsi="Arial" w:cs="Arial"/>
          <w:sz w:val="22"/>
          <w:szCs w:val="22"/>
        </w:rPr>
        <w:t>w</w:t>
      </w:r>
      <w:r w:rsidR="007A37B8">
        <w:rPr>
          <w:rFonts w:ascii="Arial" w:eastAsia="Arial" w:hAnsi="Arial" w:cs="Arial"/>
          <w:sz w:val="22"/>
          <w:szCs w:val="22"/>
        </w:rPr>
        <w:t>hichever is highest)</w:t>
      </w:r>
      <w:r w:rsidR="007C25A8">
        <w:rPr>
          <w:rFonts w:ascii="Arial" w:eastAsia="Arial" w:hAnsi="Arial" w:cs="Arial"/>
          <w:sz w:val="22"/>
          <w:szCs w:val="22"/>
        </w:rPr>
        <w:t xml:space="preserve">.  </w:t>
      </w:r>
    </w:p>
    <w:p w14:paraId="25D8C908" w14:textId="77777777" w:rsidR="007C25A8" w:rsidRDefault="007C25A8" w:rsidP="007F2766">
      <w:pPr>
        <w:ind w:right="77"/>
        <w:rPr>
          <w:rFonts w:ascii="Arial" w:eastAsia="Arial" w:hAnsi="Arial" w:cs="Arial"/>
          <w:sz w:val="22"/>
          <w:szCs w:val="22"/>
        </w:rPr>
      </w:pPr>
    </w:p>
    <w:p w14:paraId="08A510DA" w14:textId="77777777" w:rsidR="0036235C" w:rsidRDefault="0036235C" w:rsidP="00EE038E">
      <w:pPr>
        <w:ind w:right="80"/>
        <w:rPr>
          <w:rFonts w:ascii="Arial" w:eastAsia="Arial" w:hAnsi="Arial" w:cs="Arial"/>
          <w:sz w:val="22"/>
          <w:szCs w:val="22"/>
        </w:rPr>
      </w:pPr>
    </w:p>
    <w:p w14:paraId="3F841F9C" w14:textId="77777777" w:rsidR="0036235C" w:rsidRDefault="0036235C" w:rsidP="00C345F4">
      <w:pPr>
        <w:spacing w:before="2" w:line="200" w:lineRule="exact"/>
        <w:ind w:hanging="384"/>
      </w:pPr>
    </w:p>
    <w:p w14:paraId="4ABD8826" w14:textId="77777777" w:rsidR="0036235C" w:rsidRDefault="00C962EB" w:rsidP="00F67E12">
      <w:pPr>
        <w:ind w:left="360" w:hanging="720"/>
        <w:rPr>
          <w:rFonts w:ascii="Arial" w:eastAsia="Arial" w:hAnsi="Arial" w:cs="Arial"/>
          <w:sz w:val="26"/>
          <w:szCs w:val="26"/>
        </w:rPr>
      </w:pPr>
      <w:r>
        <w:rPr>
          <w:rFonts w:ascii="Arial" w:eastAsia="Arial" w:hAnsi="Arial" w:cs="Arial"/>
          <w:b/>
          <w:color w:val="365F91"/>
          <w:sz w:val="26"/>
          <w:szCs w:val="26"/>
        </w:rPr>
        <w:t>5.3</w:t>
      </w:r>
      <w:r>
        <w:rPr>
          <w:rFonts w:ascii="Arial" w:eastAsia="Arial" w:hAnsi="Arial" w:cs="Arial"/>
          <w:b/>
          <w:color w:val="365F91"/>
          <w:spacing w:val="-11"/>
          <w:sz w:val="26"/>
          <w:szCs w:val="26"/>
        </w:rPr>
        <w:t xml:space="preserve"> </w:t>
      </w:r>
      <w:r w:rsidR="001C6D06">
        <w:rPr>
          <w:rFonts w:ascii="Arial" w:eastAsia="Arial" w:hAnsi="Arial" w:cs="Arial"/>
          <w:b/>
          <w:color w:val="365F91"/>
          <w:spacing w:val="-11"/>
          <w:sz w:val="26"/>
          <w:szCs w:val="26"/>
        </w:rPr>
        <w:t xml:space="preserve">  </w:t>
      </w:r>
      <w:r w:rsidR="00F67E12">
        <w:rPr>
          <w:rFonts w:ascii="Arial" w:eastAsia="Arial" w:hAnsi="Arial" w:cs="Arial"/>
          <w:b/>
          <w:color w:val="365F91"/>
          <w:spacing w:val="-11"/>
          <w:sz w:val="26"/>
          <w:szCs w:val="26"/>
        </w:rPr>
        <w:t xml:space="preserve">  </w:t>
      </w:r>
      <w:r>
        <w:rPr>
          <w:rFonts w:ascii="Arial" w:eastAsia="Arial" w:hAnsi="Arial" w:cs="Arial"/>
          <w:b/>
          <w:color w:val="365F91"/>
          <w:sz w:val="26"/>
          <w:szCs w:val="26"/>
        </w:rPr>
        <w:t>Se</w:t>
      </w:r>
      <w:r>
        <w:rPr>
          <w:rFonts w:ascii="Arial" w:eastAsia="Arial" w:hAnsi="Arial" w:cs="Arial"/>
          <w:b/>
          <w:color w:val="365F91"/>
          <w:spacing w:val="2"/>
          <w:sz w:val="26"/>
          <w:szCs w:val="26"/>
        </w:rPr>
        <w:t>r</w:t>
      </w:r>
      <w:r>
        <w:rPr>
          <w:rFonts w:ascii="Arial" w:eastAsia="Arial" w:hAnsi="Arial" w:cs="Arial"/>
          <w:b/>
          <w:color w:val="365F91"/>
          <w:spacing w:val="-2"/>
          <w:sz w:val="26"/>
          <w:szCs w:val="26"/>
        </w:rPr>
        <w:t>v</w:t>
      </w:r>
      <w:r>
        <w:rPr>
          <w:rFonts w:ascii="Arial" w:eastAsia="Arial" w:hAnsi="Arial" w:cs="Arial"/>
          <w:b/>
          <w:color w:val="365F91"/>
          <w:sz w:val="26"/>
          <w:szCs w:val="26"/>
        </w:rPr>
        <w:t>i</w:t>
      </w:r>
      <w:r>
        <w:rPr>
          <w:rFonts w:ascii="Arial" w:eastAsia="Arial" w:hAnsi="Arial" w:cs="Arial"/>
          <w:b/>
          <w:color w:val="365F91"/>
          <w:spacing w:val="2"/>
          <w:sz w:val="26"/>
          <w:szCs w:val="26"/>
        </w:rPr>
        <w:t>c</w:t>
      </w:r>
      <w:r>
        <w:rPr>
          <w:rFonts w:ascii="Arial" w:eastAsia="Arial" w:hAnsi="Arial" w:cs="Arial"/>
          <w:b/>
          <w:color w:val="365F91"/>
          <w:sz w:val="26"/>
          <w:szCs w:val="26"/>
        </w:rPr>
        <w:t>e</w:t>
      </w:r>
      <w:r>
        <w:rPr>
          <w:rFonts w:ascii="Arial" w:eastAsia="Arial" w:hAnsi="Arial" w:cs="Arial"/>
          <w:b/>
          <w:color w:val="365F91"/>
          <w:spacing w:val="-9"/>
          <w:sz w:val="26"/>
          <w:szCs w:val="26"/>
        </w:rPr>
        <w:t xml:space="preserve"> </w:t>
      </w:r>
      <w:r>
        <w:rPr>
          <w:rFonts w:ascii="Arial" w:eastAsia="Arial" w:hAnsi="Arial" w:cs="Arial"/>
          <w:b/>
          <w:color w:val="365F91"/>
          <w:sz w:val="26"/>
          <w:szCs w:val="26"/>
        </w:rPr>
        <w:t>Cha</w:t>
      </w:r>
      <w:r>
        <w:rPr>
          <w:rFonts w:ascii="Arial" w:eastAsia="Arial" w:hAnsi="Arial" w:cs="Arial"/>
          <w:b/>
          <w:color w:val="365F91"/>
          <w:spacing w:val="2"/>
          <w:sz w:val="26"/>
          <w:szCs w:val="26"/>
        </w:rPr>
        <w:t>r</w:t>
      </w:r>
      <w:r>
        <w:rPr>
          <w:rFonts w:ascii="Arial" w:eastAsia="Arial" w:hAnsi="Arial" w:cs="Arial"/>
          <w:b/>
          <w:color w:val="365F91"/>
          <w:sz w:val="26"/>
          <w:szCs w:val="26"/>
        </w:rPr>
        <w:t>ges</w:t>
      </w:r>
    </w:p>
    <w:p w14:paraId="641D09E5" w14:textId="77777777" w:rsidR="0036235C" w:rsidRDefault="0036235C" w:rsidP="00C345F4">
      <w:pPr>
        <w:spacing w:before="6" w:line="160" w:lineRule="exact"/>
        <w:ind w:hanging="384"/>
        <w:rPr>
          <w:sz w:val="16"/>
          <w:szCs w:val="16"/>
        </w:rPr>
      </w:pPr>
    </w:p>
    <w:p w14:paraId="49118C34" w14:textId="77777777" w:rsidR="0036235C" w:rsidRDefault="00C962EB" w:rsidP="005A761A">
      <w:pPr>
        <w:ind w:left="360" w:hanging="900"/>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164052">
        <w:rPr>
          <w:rFonts w:ascii="Arial" w:eastAsia="Arial" w:hAnsi="Arial" w:cs="Arial"/>
          <w:sz w:val="22"/>
          <w:szCs w:val="22"/>
        </w:rPr>
        <w:t>3</w:t>
      </w:r>
      <w:r w:rsidR="00164052">
        <w:rPr>
          <w:rFonts w:ascii="Arial" w:eastAsia="Arial" w:hAnsi="Arial" w:cs="Arial"/>
          <w:spacing w:val="1"/>
          <w:sz w:val="22"/>
          <w:szCs w:val="22"/>
        </w:rPr>
        <w:t>.</w:t>
      </w:r>
      <w:r w:rsidR="00164052">
        <w:rPr>
          <w:rFonts w:ascii="Arial" w:eastAsia="Arial" w:hAnsi="Arial" w:cs="Arial"/>
          <w:sz w:val="22"/>
          <w:szCs w:val="22"/>
        </w:rPr>
        <w:t>1</w:t>
      </w:r>
      <w:r w:rsidR="00164052">
        <w:rPr>
          <w:rFonts w:ascii="Arial" w:eastAsia="Arial" w:hAnsi="Arial" w:cs="Arial"/>
          <w:spacing w:val="13"/>
          <w:sz w:val="22"/>
          <w:szCs w:val="22"/>
        </w:rPr>
        <w:t xml:space="preserve"> </w:t>
      </w:r>
      <w:r>
        <w:rPr>
          <w:rFonts w:ascii="Arial" w:eastAsia="Arial" w:hAnsi="Arial" w:cs="Arial"/>
          <w:spacing w:val="13"/>
          <w:sz w:val="22"/>
          <w:szCs w:val="22"/>
        </w:rPr>
        <w:t xml:space="preserve">  </w:t>
      </w:r>
      <w:r w:rsidR="00F67E9C">
        <w:rPr>
          <w:rFonts w:ascii="Arial" w:eastAsia="Arial" w:hAnsi="Arial" w:cs="Arial"/>
          <w:spacing w:val="13"/>
          <w:sz w:val="22"/>
          <w:szCs w:val="22"/>
        </w:rPr>
        <w:t xml:space="preserve"> </w:t>
      </w:r>
      <w:r w:rsidR="00164052">
        <w:rPr>
          <w:rFonts w:ascii="Arial" w:eastAsia="Arial" w:hAnsi="Arial" w:cs="Arial"/>
          <w:spacing w:val="-1"/>
          <w:sz w:val="22"/>
          <w:szCs w:val="22"/>
        </w:rPr>
        <w:t>‘S</w:t>
      </w:r>
      <w:r w:rsidR="00164052">
        <w:rPr>
          <w:rFonts w:ascii="Arial" w:eastAsia="Arial" w:hAnsi="Arial" w:cs="Arial"/>
          <w:sz w:val="22"/>
          <w:szCs w:val="22"/>
        </w:rPr>
        <w:t>er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 xml:space="preserve">ce </w:t>
      </w:r>
      <w:r w:rsidR="00F36728">
        <w:rPr>
          <w:rFonts w:ascii="Arial" w:eastAsia="Arial" w:hAnsi="Arial" w:cs="Arial"/>
          <w:sz w:val="22"/>
          <w:szCs w:val="22"/>
        </w:rPr>
        <w:t>c</w:t>
      </w:r>
      <w:r w:rsidR="00164052">
        <w:rPr>
          <w:rFonts w:ascii="Arial" w:eastAsia="Arial" w:hAnsi="Arial" w:cs="Arial"/>
          <w:spacing w:val="-1"/>
          <w:sz w:val="22"/>
          <w:szCs w:val="22"/>
        </w:rPr>
        <w:t>h</w:t>
      </w:r>
      <w:r w:rsidR="00164052">
        <w:rPr>
          <w:rFonts w:ascii="Arial" w:eastAsia="Arial" w:hAnsi="Arial" w:cs="Arial"/>
          <w:sz w:val="22"/>
          <w:szCs w:val="22"/>
        </w:rPr>
        <w:t>ar</w:t>
      </w:r>
      <w:r w:rsidR="00164052">
        <w:rPr>
          <w:rFonts w:ascii="Arial" w:eastAsia="Arial" w:hAnsi="Arial" w:cs="Arial"/>
          <w:spacing w:val="2"/>
          <w:sz w:val="22"/>
          <w:szCs w:val="22"/>
        </w:rPr>
        <w:t>g</w:t>
      </w:r>
      <w:r w:rsidR="00164052">
        <w:rPr>
          <w:rFonts w:ascii="Arial" w:eastAsia="Arial" w:hAnsi="Arial" w:cs="Arial"/>
          <w:sz w:val="22"/>
          <w:szCs w:val="22"/>
        </w:rPr>
        <w:t xml:space="preserve">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d</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3"/>
          <w:sz w:val="22"/>
          <w:szCs w:val="22"/>
        </w:rPr>
        <w:t>in</w:t>
      </w:r>
      <w:r w:rsidR="00164052">
        <w:rPr>
          <w:rFonts w:ascii="Arial" w:eastAsia="Arial" w:hAnsi="Arial" w:cs="Arial"/>
          <w:sz w:val="22"/>
          <w:szCs w:val="22"/>
        </w:rPr>
        <w:t>ed</w:t>
      </w:r>
      <w:r w:rsidR="00164052">
        <w:rPr>
          <w:rFonts w:ascii="Arial" w:eastAsia="Arial" w:hAnsi="Arial" w:cs="Arial"/>
          <w:spacing w:val="1"/>
          <w:sz w:val="22"/>
          <w:szCs w:val="22"/>
        </w:rPr>
        <w:t xml:space="preserve"> </w:t>
      </w:r>
      <w:r w:rsidR="00164052">
        <w:rPr>
          <w:rFonts w:ascii="Arial" w:eastAsia="Arial" w:hAnsi="Arial" w:cs="Arial"/>
          <w:sz w:val="22"/>
          <w:szCs w:val="22"/>
        </w:rPr>
        <w:t>by</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S</w:t>
      </w:r>
      <w:r w:rsidR="00164052">
        <w:rPr>
          <w:rFonts w:ascii="Arial" w:eastAsia="Arial" w:hAnsi="Arial" w:cs="Arial"/>
          <w:sz w:val="22"/>
          <w:szCs w:val="22"/>
        </w:rPr>
        <w:t>18</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z w:val="22"/>
          <w:szCs w:val="22"/>
        </w:rPr>
        <w:t>L</w:t>
      </w:r>
      <w:r w:rsidR="00164052">
        <w:rPr>
          <w:rFonts w:ascii="Arial" w:eastAsia="Arial" w:hAnsi="Arial" w:cs="Arial"/>
          <w:spacing w:val="-1"/>
          <w:sz w:val="22"/>
          <w:szCs w:val="22"/>
        </w:rPr>
        <w:t>a</w:t>
      </w:r>
      <w:r w:rsidR="00164052">
        <w:rPr>
          <w:rFonts w:ascii="Arial" w:eastAsia="Arial" w:hAnsi="Arial" w:cs="Arial"/>
          <w:sz w:val="22"/>
          <w:szCs w:val="22"/>
        </w:rPr>
        <w:t>n</w:t>
      </w:r>
      <w:r w:rsidR="00164052">
        <w:rPr>
          <w:rFonts w:ascii="Arial" w:eastAsia="Arial" w:hAnsi="Arial" w:cs="Arial"/>
          <w:spacing w:val="-1"/>
          <w:sz w:val="22"/>
          <w:szCs w:val="22"/>
        </w:rPr>
        <w:t>dl</w:t>
      </w:r>
      <w:r w:rsidR="00164052">
        <w:rPr>
          <w:rFonts w:ascii="Arial" w:eastAsia="Arial" w:hAnsi="Arial" w:cs="Arial"/>
          <w:sz w:val="22"/>
          <w:szCs w:val="22"/>
        </w:rPr>
        <w:t>o</w:t>
      </w:r>
      <w:r w:rsidR="00164052">
        <w:rPr>
          <w:rFonts w:ascii="Arial" w:eastAsia="Arial" w:hAnsi="Arial" w:cs="Arial"/>
          <w:spacing w:val="-2"/>
          <w:sz w:val="22"/>
          <w:szCs w:val="22"/>
        </w:rPr>
        <w:t>r</w:t>
      </w:r>
      <w:r w:rsidR="00164052">
        <w:rPr>
          <w:rFonts w:ascii="Arial" w:eastAsia="Arial" w:hAnsi="Arial" w:cs="Arial"/>
          <w:sz w:val="22"/>
          <w:szCs w:val="22"/>
        </w:rPr>
        <w:t>d &amp;</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A</w:t>
      </w:r>
      <w:r w:rsidR="00164052">
        <w:rPr>
          <w:rFonts w:ascii="Arial" w:eastAsia="Arial" w:hAnsi="Arial" w:cs="Arial"/>
          <w:spacing w:val="-2"/>
          <w:sz w:val="22"/>
          <w:szCs w:val="22"/>
        </w:rPr>
        <w:t>c</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1</w:t>
      </w:r>
      <w:r w:rsidR="00164052">
        <w:rPr>
          <w:rFonts w:ascii="Arial" w:eastAsia="Arial" w:hAnsi="Arial" w:cs="Arial"/>
          <w:spacing w:val="-1"/>
          <w:sz w:val="22"/>
          <w:szCs w:val="22"/>
        </w:rPr>
        <w:t>9</w:t>
      </w:r>
      <w:r w:rsidR="00164052">
        <w:rPr>
          <w:rFonts w:ascii="Arial" w:eastAsia="Arial" w:hAnsi="Arial" w:cs="Arial"/>
          <w:sz w:val="22"/>
          <w:szCs w:val="22"/>
        </w:rPr>
        <w:t>85</w:t>
      </w:r>
      <w:r w:rsidR="00164052">
        <w:rPr>
          <w:rFonts w:ascii="Arial" w:eastAsia="Arial" w:hAnsi="Arial" w:cs="Arial"/>
          <w:spacing w:val="-2"/>
          <w:sz w:val="22"/>
          <w:szCs w:val="22"/>
        </w:rPr>
        <w:t xml:space="preserve"> </w:t>
      </w:r>
      <w:r w:rsidR="00164052">
        <w:rPr>
          <w:rFonts w:ascii="Arial" w:eastAsia="Arial" w:hAnsi="Arial" w:cs="Arial"/>
          <w:sz w:val="22"/>
          <w:szCs w:val="22"/>
        </w:rPr>
        <w:t>as:</w:t>
      </w:r>
    </w:p>
    <w:p w14:paraId="413C83F4" w14:textId="77777777" w:rsidR="0036235C" w:rsidRDefault="0036235C" w:rsidP="005A761A">
      <w:pPr>
        <w:ind w:hanging="384"/>
        <w:rPr>
          <w:sz w:val="13"/>
          <w:szCs w:val="13"/>
        </w:rPr>
      </w:pPr>
    </w:p>
    <w:p w14:paraId="499EF20B" w14:textId="77777777" w:rsidR="0036235C" w:rsidRDefault="0036235C" w:rsidP="005A761A">
      <w:pPr>
        <w:ind w:hanging="384"/>
      </w:pPr>
    </w:p>
    <w:p w14:paraId="71B877FE" w14:textId="77777777" w:rsidR="000D5B7E" w:rsidRPr="000D5B7E" w:rsidRDefault="00C962EB" w:rsidP="005A761A">
      <w:pPr>
        <w:pStyle w:val="NoSpacing"/>
        <w:ind w:firstLine="360"/>
        <w:rPr>
          <w:rFonts w:ascii="Arial" w:eastAsia="Arial" w:hAnsi="Arial" w:cs="Arial"/>
          <w:i/>
          <w:sz w:val="22"/>
        </w:rPr>
      </w:pPr>
      <w:r>
        <w:rPr>
          <w:rFonts w:eastAsia="Arial"/>
          <w:spacing w:val="-3"/>
        </w:rPr>
        <w:t>‘</w:t>
      </w:r>
      <w:r w:rsidRPr="000D5B7E">
        <w:rPr>
          <w:rFonts w:ascii="Arial" w:eastAsia="Arial" w:hAnsi="Arial" w:cs="Arial"/>
          <w:i/>
          <w:sz w:val="22"/>
        </w:rPr>
        <w:t>an</w:t>
      </w:r>
      <w:r w:rsidRPr="000D5B7E">
        <w:rPr>
          <w:rFonts w:ascii="Arial" w:eastAsia="Arial" w:hAnsi="Arial" w:cs="Arial"/>
          <w:i/>
          <w:spacing w:val="1"/>
          <w:sz w:val="22"/>
        </w:rPr>
        <w:t xml:space="preserve"> </w:t>
      </w:r>
      <w:r w:rsidRPr="000D5B7E">
        <w:rPr>
          <w:rFonts w:ascii="Arial" w:eastAsia="Arial" w:hAnsi="Arial" w:cs="Arial"/>
          <w:i/>
          <w:sz w:val="22"/>
        </w:rPr>
        <w:t>amount</w:t>
      </w:r>
      <w:r w:rsidRPr="000D5B7E">
        <w:rPr>
          <w:rFonts w:ascii="Arial" w:eastAsia="Arial" w:hAnsi="Arial" w:cs="Arial"/>
          <w:i/>
          <w:spacing w:val="2"/>
          <w:sz w:val="22"/>
        </w:rPr>
        <w:t xml:space="preserve"> </w:t>
      </w:r>
      <w:r w:rsidRPr="000D5B7E">
        <w:rPr>
          <w:rFonts w:ascii="Arial" w:eastAsia="Arial" w:hAnsi="Arial" w:cs="Arial"/>
          <w:i/>
          <w:sz w:val="22"/>
        </w:rPr>
        <w:t>p</w:t>
      </w:r>
      <w:r w:rsidRPr="000D5B7E">
        <w:rPr>
          <w:rFonts w:ascii="Arial" w:eastAsia="Arial" w:hAnsi="Arial" w:cs="Arial"/>
          <w:i/>
          <w:spacing w:val="-1"/>
          <w:sz w:val="22"/>
        </w:rPr>
        <w:t>a</w:t>
      </w:r>
      <w:r w:rsidRPr="000D5B7E">
        <w:rPr>
          <w:rFonts w:ascii="Arial" w:eastAsia="Arial" w:hAnsi="Arial" w:cs="Arial"/>
          <w:i/>
          <w:sz w:val="22"/>
        </w:rPr>
        <w:t>ya</w:t>
      </w:r>
      <w:r w:rsidRPr="000D5B7E">
        <w:rPr>
          <w:rFonts w:ascii="Arial" w:eastAsia="Arial" w:hAnsi="Arial" w:cs="Arial"/>
          <w:i/>
          <w:spacing w:val="-1"/>
          <w:sz w:val="22"/>
        </w:rPr>
        <w:t>bl</w:t>
      </w:r>
      <w:r w:rsidRPr="000D5B7E">
        <w:rPr>
          <w:rFonts w:ascii="Arial" w:eastAsia="Arial" w:hAnsi="Arial" w:cs="Arial"/>
          <w:i/>
          <w:sz w:val="22"/>
        </w:rPr>
        <w:t xml:space="preserve">e </w:t>
      </w:r>
      <w:r w:rsidRPr="000D5B7E">
        <w:rPr>
          <w:rFonts w:ascii="Arial" w:eastAsia="Arial" w:hAnsi="Arial" w:cs="Arial"/>
          <w:i/>
          <w:spacing w:val="-2"/>
          <w:sz w:val="22"/>
        </w:rPr>
        <w:t>b</w:t>
      </w:r>
      <w:r w:rsidRPr="000D5B7E">
        <w:rPr>
          <w:rFonts w:ascii="Arial" w:eastAsia="Arial" w:hAnsi="Arial" w:cs="Arial"/>
          <w:i/>
          <w:sz w:val="22"/>
        </w:rPr>
        <w:t>y</w:t>
      </w:r>
      <w:r w:rsidRPr="000D5B7E">
        <w:rPr>
          <w:rFonts w:ascii="Arial" w:eastAsia="Arial" w:hAnsi="Arial" w:cs="Arial"/>
          <w:i/>
          <w:spacing w:val="1"/>
          <w:sz w:val="22"/>
        </w:rPr>
        <w:t xml:space="preserve"> </w:t>
      </w:r>
      <w:r w:rsidRPr="000D5B7E">
        <w:rPr>
          <w:rFonts w:ascii="Arial" w:eastAsia="Arial" w:hAnsi="Arial" w:cs="Arial"/>
          <w:i/>
          <w:sz w:val="22"/>
        </w:rPr>
        <w:t>a</w:t>
      </w:r>
      <w:r w:rsidRPr="000D5B7E">
        <w:rPr>
          <w:rFonts w:ascii="Arial" w:eastAsia="Arial" w:hAnsi="Arial" w:cs="Arial"/>
          <w:i/>
          <w:spacing w:val="-2"/>
          <w:sz w:val="22"/>
        </w:rPr>
        <w:t xml:space="preserve"> </w:t>
      </w:r>
      <w:r w:rsidRPr="000D5B7E">
        <w:rPr>
          <w:rFonts w:ascii="Arial" w:eastAsia="Arial" w:hAnsi="Arial" w:cs="Arial"/>
          <w:i/>
          <w:spacing w:val="1"/>
          <w:sz w:val="22"/>
        </w:rPr>
        <w:t>t</w:t>
      </w:r>
      <w:r w:rsidRPr="000D5B7E">
        <w:rPr>
          <w:rFonts w:ascii="Arial" w:eastAsia="Arial" w:hAnsi="Arial" w:cs="Arial"/>
          <w:i/>
          <w:sz w:val="22"/>
        </w:rPr>
        <w:t>e</w:t>
      </w:r>
      <w:r w:rsidRPr="000D5B7E">
        <w:rPr>
          <w:rFonts w:ascii="Arial" w:eastAsia="Arial" w:hAnsi="Arial" w:cs="Arial"/>
          <w:i/>
          <w:spacing w:val="-1"/>
          <w:sz w:val="22"/>
        </w:rPr>
        <w:t>n</w:t>
      </w:r>
      <w:r w:rsidRPr="000D5B7E">
        <w:rPr>
          <w:rFonts w:ascii="Arial" w:eastAsia="Arial" w:hAnsi="Arial" w:cs="Arial"/>
          <w:i/>
          <w:sz w:val="22"/>
        </w:rPr>
        <w:t>a</w:t>
      </w:r>
      <w:r w:rsidRPr="000D5B7E">
        <w:rPr>
          <w:rFonts w:ascii="Arial" w:eastAsia="Arial" w:hAnsi="Arial" w:cs="Arial"/>
          <w:i/>
          <w:spacing w:val="-3"/>
          <w:sz w:val="22"/>
        </w:rPr>
        <w:t>n</w:t>
      </w:r>
      <w:r w:rsidRPr="000D5B7E">
        <w:rPr>
          <w:rFonts w:ascii="Arial" w:eastAsia="Arial" w:hAnsi="Arial" w:cs="Arial"/>
          <w:i/>
          <w:sz w:val="22"/>
        </w:rPr>
        <w:t>t</w:t>
      </w:r>
      <w:r w:rsidRPr="000D5B7E">
        <w:rPr>
          <w:rFonts w:ascii="Arial" w:eastAsia="Arial" w:hAnsi="Arial" w:cs="Arial"/>
          <w:i/>
          <w:spacing w:val="2"/>
          <w:sz w:val="22"/>
        </w:rPr>
        <w:t xml:space="preserve"> </w:t>
      </w:r>
      <w:r w:rsidRPr="000D5B7E">
        <w:rPr>
          <w:rFonts w:ascii="Arial" w:eastAsia="Arial" w:hAnsi="Arial" w:cs="Arial"/>
          <w:i/>
          <w:spacing w:val="-3"/>
          <w:sz w:val="22"/>
        </w:rPr>
        <w:t>o</w:t>
      </w:r>
      <w:r w:rsidRPr="000D5B7E">
        <w:rPr>
          <w:rFonts w:ascii="Arial" w:eastAsia="Arial" w:hAnsi="Arial" w:cs="Arial"/>
          <w:i/>
          <w:sz w:val="22"/>
        </w:rPr>
        <w:t>f</w:t>
      </w:r>
      <w:r w:rsidRPr="000D5B7E">
        <w:rPr>
          <w:rFonts w:ascii="Arial" w:eastAsia="Arial" w:hAnsi="Arial" w:cs="Arial"/>
          <w:i/>
          <w:spacing w:val="2"/>
          <w:sz w:val="22"/>
        </w:rPr>
        <w:t xml:space="preserve"> </w:t>
      </w:r>
      <w:r w:rsidRPr="000D5B7E">
        <w:rPr>
          <w:rFonts w:ascii="Arial" w:eastAsia="Arial" w:hAnsi="Arial" w:cs="Arial"/>
          <w:i/>
          <w:sz w:val="22"/>
        </w:rPr>
        <w:t>a</w:t>
      </w:r>
      <w:r w:rsidRPr="000D5B7E">
        <w:rPr>
          <w:rFonts w:ascii="Arial" w:eastAsia="Arial" w:hAnsi="Arial" w:cs="Arial"/>
          <w:i/>
          <w:spacing w:val="-2"/>
          <w:sz w:val="22"/>
        </w:rPr>
        <w:t xml:space="preserve"> </w:t>
      </w:r>
      <w:r w:rsidRPr="000D5B7E">
        <w:rPr>
          <w:rFonts w:ascii="Arial" w:eastAsia="Arial" w:hAnsi="Arial" w:cs="Arial"/>
          <w:i/>
          <w:spacing w:val="-3"/>
          <w:sz w:val="22"/>
        </w:rPr>
        <w:t>d</w:t>
      </w:r>
      <w:r w:rsidRPr="000D5B7E">
        <w:rPr>
          <w:rFonts w:ascii="Arial" w:eastAsia="Arial" w:hAnsi="Arial" w:cs="Arial"/>
          <w:i/>
          <w:spacing w:val="1"/>
          <w:sz w:val="22"/>
        </w:rPr>
        <w:t>w</w:t>
      </w:r>
      <w:r w:rsidRPr="000D5B7E">
        <w:rPr>
          <w:rFonts w:ascii="Arial" w:eastAsia="Arial" w:hAnsi="Arial" w:cs="Arial"/>
          <w:i/>
          <w:sz w:val="22"/>
        </w:rPr>
        <w:t>e</w:t>
      </w:r>
      <w:r w:rsidRPr="000D5B7E">
        <w:rPr>
          <w:rFonts w:ascii="Arial" w:eastAsia="Arial" w:hAnsi="Arial" w:cs="Arial"/>
          <w:i/>
          <w:spacing w:val="-1"/>
          <w:sz w:val="22"/>
        </w:rPr>
        <w:t>lli</w:t>
      </w:r>
      <w:r w:rsidRPr="000D5B7E">
        <w:rPr>
          <w:rFonts w:ascii="Arial" w:eastAsia="Arial" w:hAnsi="Arial" w:cs="Arial"/>
          <w:i/>
          <w:sz w:val="22"/>
        </w:rPr>
        <w:t>ng</w:t>
      </w:r>
      <w:r w:rsidRPr="000D5B7E">
        <w:rPr>
          <w:rFonts w:ascii="Arial" w:eastAsia="Arial" w:hAnsi="Arial" w:cs="Arial"/>
          <w:i/>
          <w:spacing w:val="1"/>
          <w:sz w:val="22"/>
        </w:rPr>
        <w:t xml:space="preserve"> </w:t>
      </w:r>
      <w:r w:rsidRPr="000D5B7E">
        <w:rPr>
          <w:rFonts w:ascii="Arial" w:eastAsia="Arial" w:hAnsi="Arial" w:cs="Arial"/>
          <w:i/>
          <w:sz w:val="22"/>
        </w:rPr>
        <w:t xml:space="preserve">as </w:t>
      </w:r>
      <w:r w:rsidRPr="000D5B7E">
        <w:rPr>
          <w:rFonts w:ascii="Arial" w:eastAsia="Arial" w:hAnsi="Arial" w:cs="Arial"/>
          <w:i/>
          <w:spacing w:val="-2"/>
          <w:sz w:val="22"/>
        </w:rPr>
        <w:t>p</w:t>
      </w:r>
      <w:r w:rsidRPr="000D5B7E">
        <w:rPr>
          <w:rFonts w:ascii="Arial" w:eastAsia="Arial" w:hAnsi="Arial" w:cs="Arial"/>
          <w:i/>
          <w:sz w:val="22"/>
        </w:rPr>
        <w:t>art of or</w:t>
      </w:r>
      <w:r w:rsidRPr="000D5B7E">
        <w:rPr>
          <w:rFonts w:ascii="Arial" w:eastAsia="Arial" w:hAnsi="Arial" w:cs="Arial"/>
          <w:i/>
          <w:spacing w:val="-1"/>
          <w:sz w:val="22"/>
        </w:rPr>
        <w:t xml:space="preserve"> i</w:t>
      </w:r>
      <w:r w:rsidRPr="000D5B7E">
        <w:rPr>
          <w:rFonts w:ascii="Arial" w:eastAsia="Arial" w:hAnsi="Arial" w:cs="Arial"/>
          <w:i/>
          <w:sz w:val="22"/>
        </w:rPr>
        <w:t>n add</w:t>
      </w:r>
      <w:r w:rsidRPr="000D5B7E">
        <w:rPr>
          <w:rFonts w:ascii="Arial" w:eastAsia="Arial" w:hAnsi="Arial" w:cs="Arial"/>
          <w:i/>
          <w:spacing w:val="-2"/>
          <w:sz w:val="22"/>
        </w:rPr>
        <w:t>i</w:t>
      </w:r>
      <w:r w:rsidRPr="000D5B7E">
        <w:rPr>
          <w:rFonts w:ascii="Arial" w:eastAsia="Arial" w:hAnsi="Arial" w:cs="Arial"/>
          <w:i/>
          <w:spacing w:val="1"/>
          <w:sz w:val="22"/>
        </w:rPr>
        <w:t>t</w:t>
      </w:r>
      <w:r w:rsidRPr="000D5B7E">
        <w:rPr>
          <w:rFonts w:ascii="Arial" w:eastAsia="Arial" w:hAnsi="Arial" w:cs="Arial"/>
          <w:i/>
          <w:spacing w:val="-1"/>
          <w:sz w:val="22"/>
        </w:rPr>
        <w:t>i</w:t>
      </w:r>
      <w:r w:rsidRPr="000D5B7E">
        <w:rPr>
          <w:rFonts w:ascii="Arial" w:eastAsia="Arial" w:hAnsi="Arial" w:cs="Arial"/>
          <w:i/>
          <w:sz w:val="22"/>
        </w:rPr>
        <w:t>on</w:t>
      </w:r>
      <w:r w:rsidRPr="000D5B7E">
        <w:rPr>
          <w:rFonts w:ascii="Arial" w:eastAsia="Arial" w:hAnsi="Arial" w:cs="Arial"/>
          <w:i/>
          <w:spacing w:val="-2"/>
          <w:sz w:val="22"/>
        </w:rPr>
        <w:t xml:space="preserve"> </w:t>
      </w:r>
      <w:r w:rsidRPr="000D5B7E">
        <w:rPr>
          <w:rFonts w:ascii="Arial" w:eastAsia="Arial" w:hAnsi="Arial" w:cs="Arial"/>
          <w:i/>
          <w:spacing w:val="1"/>
          <w:sz w:val="22"/>
        </w:rPr>
        <w:t>t</w:t>
      </w:r>
      <w:r w:rsidRPr="000D5B7E">
        <w:rPr>
          <w:rFonts w:ascii="Arial" w:eastAsia="Arial" w:hAnsi="Arial" w:cs="Arial"/>
          <w:i/>
          <w:sz w:val="22"/>
        </w:rPr>
        <w:t>o</w:t>
      </w:r>
      <w:r w:rsidRPr="000D5B7E">
        <w:rPr>
          <w:rFonts w:ascii="Arial" w:eastAsia="Arial" w:hAnsi="Arial" w:cs="Arial"/>
          <w:i/>
          <w:spacing w:val="-1"/>
          <w:sz w:val="22"/>
        </w:rPr>
        <w:t xml:space="preserve"> </w:t>
      </w:r>
      <w:r w:rsidRPr="000D5B7E">
        <w:rPr>
          <w:rFonts w:ascii="Arial" w:eastAsia="Arial" w:hAnsi="Arial" w:cs="Arial"/>
          <w:i/>
          <w:spacing w:val="1"/>
          <w:sz w:val="22"/>
        </w:rPr>
        <w:t>t</w:t>
      </w:r>
      <w:r w:rsidRPr="000D5B7E">
        <w:rPr>
          <w:rFonts w:ascii="Arial" w:eastAsia="Arial" w:hAnsi="Arial" w:cs="Arial"/>
          <w:i/>
          <w:sz w:val="22"/>
        </w:rPr>
        <w:t>he</w:t>
      </w:r>
      <w:r w:rsidRPr="000D5B7E">
        <w:rPr>
          <w:rFonts w:ascii="Arial" w:eastAsia="Arial" w:hAnsi="Arial" w:cs="Arial"/>
          <w:i/>
          <w:spacing w:val="-2"/>
          <w:sz w:val="22"/>
        </w:rPr>
        <w:t xml:space="preserve"> </w:t>
      </w:r>
      <w:r w:rsidRPr="000D5B7E">
        <w:rPr>
          <w:rFonts w:ascii="Arial" w:eastAsia="Arial" w:hAnsi="Arial" w:cs="Arial"/>
          <w:i/>
          <w:spacing w:val="1"/>
          <w:sz w:val="22"/>
        </w:rPr>
        <w:t>r</w:t>
      </w:r>
      <w:r w:rsidRPr="000D5B7E">
        <w:rPr>
          <w:rFonts w:ascii="Arial" w:eastAsia="Arial" w:hAnsi="Arial" w:cs="Arial"/>
          <w:i/>
          <w:sz w:val="22"/>
        </w:rPr>
        <w:t>e</w:t>
      </w:r>
      <w:r w:rsidRPr="000D5B7E">
        <w:rPr>
          <w:rFonts w:ascii="Arial" w:eastAsia="Arial" w:hAnsi="Arial" w:cs="Arial"/>
          <w:i/>
          <w:spacing w:val="-3"/>
          <w:sz w:val="22"/>
        </w:rPr>
        <w:t>n</w:t>
      </w:r>
      <w:r w:rsidRPr="000D5B7E">
        <w:rPr>
          <w:rFonts w:ascii="Arial" w:eastAsia="Arial" w:hAnsi="Arial" w:cs="Arial"/>
          <w:i/>
          <w:spacing w:val="1"/>
          <w:sz w:val="22"/>
        </w:rPr>
        <w:t>t</w:t>
      </w:r>
      <w:r w:rsidRPr="000D5B7E">
        <w:rPr>
          <w:rFonts w:ascii="Arial" w:eastAsia="Arial" w:hAnsi="Arial" w:cs="Arial"/>
          <w:i/>
          <w:sz w:val="22"/>
        </w:rPr>
        <w:t>:</w:t>
      </w:r>
    </w:p>
    <w:p w14:paraId="4CE04FF9" w14:textId="77777777" w:rsidR="00F67E12" w:rsidRDefault="00C962EB" w:rsidP="005A761A">
      <w:pPr>
        <w:pStyle w:val="NoSpacing"/>
        <w:ind w:left="900" w:hanging="360"/>
        <w:rPr>
          <w:rFonts w:ascii="Arial" w:eastAsia="Arial" w:hAnsi="Arial" w:cs="Arial"/>
          <w:i/>
          <w:sz w:val="22"/>
        </w:rPr>
      </w:pPr>
      <w:r w:rsidRPr="000D5B7E">
        <w:rPr>
          <w:rFonts w:ascii="Arial" w:eastAsia="Arial" w:hAnsi="Arial" w:cs="Arial"/>
          <w:i/>
          <w:sz w:val="22"/>
        </w:rPr>
        <w:t xml:space="preserve">•     </w:t>
      </w:r>
      <w:r w:rsidR="00164052" w:rsidRPr="000D5B7E">
        <w:rPr>
          <w:rFonts w:ascii="Arial" w:eastAsia="Arial" w:hAnsi="Arial" w:cs="Arial"/>
          <w:i/>
          <w:spacing w:val="1"/>
          <w:sz w:val="22"/>
        </w:rPr>
        <w:t>w</w:t>
      </w:r>
      <w:r w:rsidR="00164052" w:rsidRPr="000D5B7E">
        <w:rPr>
          <w:rFonts w:ascii="Arial" w:eastAsia="Arial" w:hAnsi="Arial" w:cs="Arial"/>
          <w:i/>
          <w:sz w:val="22"/>
        </w:rPr>
        <w:t>h</w:t>
      </w:r>
      <w:r w:rsidR="00164052" w:rsidRPr="000D5B7E">
        <w:rPr>
          <w:rFonts w:ascii="Arial" w:eastAsia="Arial" w:hAnsi="Arial" w:cs="Arial"/>
          <w:i/>
          <w:spacing w:val="-1"/>
          <w:sz w:val="22"/>
        </w:rPr>
        <w:t>i</w:t>
      </w:r>
      <w:r w:rsidR="00164052" w:rsidRPr="000D5B7E">
        <w:rPr>
          <w:rFonts w:ascii="Arial" w:eastAsia="Arial" w:hAnsi="Arial" w:cs="Arial"/>
          <w:i/>
          <w:sz w:val="22"/>
        </w:rPr>
        <w:t>ch</w:t>
      </w:r>
      <w:r w:rsidR="00164052" w:rsidRPr="000D5B7E">
        <w:rPr>
          <w:rFonts w:ascii="Arial" w:eastAsia="Arial" w:hAnsi="Arial" w:cs="Arial"/>
          <w:i/>
          <w:spacing w:val="27"/>
          <w:sz w:val="22"/>
        </w:rPr>
        <w:t xml:space="preserve"> </w:t>
      </w:r>
      <w:r w:rsidR="00164052" w:rsidRPr="000D5B7E">
        <w:rPr>
          <w:rFonts w:ascii="Arial" w:eastAsia="Arial" w:hAnsi="Arial" w:cs="Arial"/>
          <w:i/>
          <w:spacing w:val="-1"/>
          <w:sz w:val="22"/>
        </w:rPr>
        <w:t>i</w:t>
      </w:r>
      <w:r w:rsidR="00164052" w:rsidRPr="000D5B7E">
        <w:rPr>
          <w:rFonts w:ascii="Arial" w:eastAsia="Arial" w:hAnsi="Arial" w:cs="Arial"/>
          <w:i/>
          <w:sz w:val="22"/>
        </w:rPr>
        <w:t>s p</w:t>
      </w:r>
      <w:r w:rsidR="00164052" w:rsidRPr="000D5B7E">
        <w:rPr>
          <w:rFonts w:ascii="Arial" w:eastAsia="Arial" w:hAnsi="Arial" w:cs="Arial"/>
          <w:i/>
          <w:spacing w:val="-1"/>
          <w:sz w:val="22"/>
        </w:rPr>
        <w:t>a</w:t>
      </w:r>
      <w:r w:rsidR="00164052" w:rsidRPr="000D5B7E">
        <w:rPr>
          <w:rFonts w:ascii="Arial" w:eastAsia="Arial" w:hAnsi="Arial" w:cs="Arial"/>
          <w:i/>
          <w:sz w:val="22"/>
        </w:rPr>
        <w:t>ya</w:t>
      </w:r>
      <w:r w:rsidR="00164052" w:rsidRPr="000D5B7E">
        <w:rPr>
          <w:rFonts w:ascii="Arial" w:eastAsia="Arial" w:hAnsi="Arial" w:cs="Arial"/>
          <w:i/>
          <w:spacing w:val="-1"/>
          <w:sz w:val="22"/>
        </w:rPr>
        <w:t>bl</w:t>
      </w:r>
      <w:r w:rsidR="00164052" w:rsidRPr="000D5B7E">
        <w:rPr>
          <w:rFonts w:ascii="Arial" w:eastAsia="Arial" w:hAnsi="Arial" w:cs="Arial"/>
          <w:i/>
          <w:sz w:val="22"/>
        </w:rPr>
        <w:t>e d</w:t>
      </w:r>
      <w:r w:rsidR="00164052" w:rsidRPr="000D5B7E">
        <w:rPr>
          <w:rFonts w:ascii="Arial" w:eastAsia="Arial" w:hAnsi="Arial" w:cs="Arial"/>
          <w:i/>
          <w:spacing w:val="-1"/>
          <w:sz w:val="22"/>
        </w:rPr>
        <w:t>i</w:t>
      </w:r>
      <w:r w:rsidR="00164052" w:rsidRPr="000D5B7E">
        <w:rPr>
          <w:rFonts w:ascii="Arial" w:eastAsia="Arial" w:hAnsi="Arial" w:cs="Arial"/>
          <w:i/>
          <w:spacing w:val="1"/>
          <w:sz w:val="22"/>
        </w:rPr>
        <w:t>r</w:t>
      </w:r>
      <w:r w:rsidR="00164052" w:rsidRPr="000D5B7E">
        <w:rPr>
          <w:rFonts w:ascii="Arial" w:eastAsia="Arial" w:hAnsi="Arial" w:cs="Arial"/>
          <w:i/>
          <w:spacing w:val="-3"/>
          <w:sz w:val="22"/>
        </w:rPr>
        <w:t>e</w:t>
      </w:r>
      <w:r w:rsidR="00164052" w:rsidRPr="000D5B7E">
        <w:rPr>
          <w:rFonts w:ascii="Arial" w:eastAsia="Arial" w:hAnsi="Arial" w:cs="Arial"/>
          <w:i/>
          <w:sz w:val="22"/>
        </w:rPr>
        <w:t>c</w:t>
      </w:r>
      <w:r w:rsidR="00164052" w:rsidRPr="000D5B7E">
        <w:rPr>
          <w:rFonts w:ascii="Arial" w:eastAsia="Arial" w:hAnsi="Arial" w:cs="Arial"/>
          <w:i/>
          <w:spacing w:val="1"/>
          <w:sz w:val="22"/>
        </w:rPr>
        <w:t>t</w:t>
      </w:r>
      <w:r w:rsidR="00164052" w:rsidRPr="000D5B7E">
        <w:rPr>
          <w:rFonts w:ascii="Arial" w:eastAsia="Arial" w:hAnsi="Arial" w:cs="Arial"/>
          <w:i/>
          <w:spacing w:val="-1"/>
          <w:sz w:val="22"/>
        </w:rPr>
        <w:t>l</w:t>
      </w:r>
      <w:r w:rsidR="00164052" w:rsidRPr="000D5B7E">
        <w:rPr>
          <w:rFonts w:ascii="Arial" w:eastAsia="Arial" w:hAnsi="Arial" w:cs="Arial"/>
          <w:i/>
          <w:sz w:val="22"/>
        </w:rPr>
        <w:t>y</w:t>
      </w:r>
      <w:r w:rsidR="00164052" w:rsidRPr="000D5B7E">
        <w:rPr>
          <w:rFonts w:ascii="Arial" w:eastAsia="Arial" w:hAnsi="Arial" w:cs="Arial"/>
          <w:i/>
          <w:spacing w:val="27"/>
          <w:sz w:val="22"/>
        </w:rPr>
        <w:t xml:space="preserve"> </w:t>
      </w:r>
      <w:r w:rsidR="00164052" w:rsidRPr="000D5B7E">
        <w:rPr>
          <w:rFonts w:ascii="Arial" w:eastAsia="Arial" w:hAnsi="Arial" w:cs="Arial"/>
          <w:i/>
          <w:sz w:val="22"/>
        </w:rPr>
        <w:t>or</w:t>
      </w:r>
      <w:r w:rsidR="00164052" w:rsidRPr="000D5B7E">
        <w:rPr>
          <w:rFonts w:ascii="Arial" w:eastAsia="Arial" w:hAnsi="Arial" w:cs="Arial"/>
          <w:i/>
          <w:spacing w:val="27"/>
          <w:sz w:val="22"/>
        </w:rPr>
        <w:t xml:space="preserve"> </w:t>
      </w:r>
      <w:r w:rsidR="00164052" w:rsidRPr="000D5B7E">
        <w:rPr>
          <w:rFonts w:ascii="Arial" w:eastAsia="Arial" w:hAnsi="Arial" w:cs="Arial"/>
          <w:i/>
          <w:spacing w:val="-1"/>
          <w:sz w:val="22"/>
        </w:rPr>
        <w:t>i</w:t>
      </w:r>
      <w:r w:rsidR="00164052" w:rsidRPr="000D5B7E">
        <w:rPr>
          <w:rFonts w:ascii="Arial" w:eastAsia="Arial" w:hAnsi="Arial" w:cs="Arial"/>
          <w:i/>
          <w:sz w:val="22"/>
        </w:rPr>
        <w:t>n</w:t>
      </w:r>
      <w:r w:rsidR="00164052" w:rsidRPr="000D5B7E">
        <w:rPr>
          <w:rFonts w:ascii="Arial" w:eastAsia="Arial" w:hAnsi="Arial" w:cs="Arial"/>
          <w:i/>
          <w:spacing w:val="-1"/>
          <w:sz w:val="22"/>
        </w:rPr>
        <w:t>di</w:t>
      </w:r>
      <w:r w:rsidR="00164052" w:rsidRPr="000D5B7E">
        <w:rPr>
          <w:rFonts w:ascii="Arial" w:eastAsia="Arial" w:hAnsi="Arial" w:cs="Arial"/>
          <w:i/>
          <w:spacing w:val="1"/>
          <w:sz w:val="22"/>
        </w:rPr>
        <w:t>r</w:t>
      </w:r>
      <w:r w:rsidR="00164052" w:rsidRPr="000D5B7E">
        <w:rPr>
          <w:rFonts w:ascii="Arial" w:eastAsia="Arial" w:hAnsi="Arial" w:cs="Arial"/>
          <w:i/>
          <w:sz w:val="22"/>
        </w:rPr>
        <w:t>e</w:t>
      </w:r>
      <w:r w:rsidR="00164052" w:rsidRPr="000D5B7E">
        <w:rPr>
          <w:rFonts w:ascii="Arial" w:eastAsia="Arial" w:hAnsi="Arial" w:cs="Arial"/>
          <w:i/>
          <w:spacing w:val="-3"/>
          <w:sz w:val="22"/>
        </w:rPr>
        <w:t>c</w:t>
      </w:r>
      <w:r w:rsidR="00164052" w:rsidRPr="000D5B7E">
        <w:rPr>
          <w:rFonts w:ascii="Arial" w:eastAsia="Arial" w:hAnsi="Arial" w:cs="Arial"/>
          <w:i/>
          <w:spacing w:val="1"/>
          <w:sz w:val="22"/>
        </w:rPr>
        <w:t>t</w:t>
      </w:r>
      <w:r w:rsidR="00164052" w:rsidRPr="000D5B7E">
        <w:rPr>
          <w:rFonts w:ascii="Arial" w:eastAsia="Arial" w:hAnsi="Arial" w:cs="Arial"/>
          <w:i/>
          <w:spacing w:val="-1"/>
          <w:sz w:val="22"/>
        </w:rPr>
        <w:t>l</w:t>
      </w:r>
      <w:r w:rsidR="00164052" w:rsidRPr="000D5B7E">
        <w:rPr>
          <w:rFonts w:ascii="Arial" w:eastAsia="Arial" w:hAnsi="Arial" w:cs="Arial"/>
          <w:i/>
          <w:sz w:val="22"/>
        </w:rPr>
        <w:t>y,</w:t>
      </w:r>
      <w:r w:rsidR="00164052" w:rsidRPr="000D5B7E">
        <w:rPr>
          <w:rFonts w:ascii="Arial" w:eastAsia="Arial" w:hAnsi="Arial" w:cs="Arial"/>
          <w:i/>
          <w:spacing w:val="28"/>
          <w:sz w:val="22"/>
        </w:rPr>
        <w:t xml:space="preserve"> </w:t>
      </w:r>
      <w:r w:rsidR="00164052" w:rsidRPr="000D5B7E">
        <w:rPr>
          <w:rFonts w:ascii="Arial" w:eastAsia="Arial" w:hAnsi="Arial" w:cs="Arial"/>
          <w:i/>
          <w:spacing w:val="1"/>
          <w:sz w:val="22"/>
        </w:rPr>
        <w:t>f</w:t>
      </w:r>
      <w:r w:rsidR="00164052" w:rsidRPr="000D5B7E">
        <w:rPr>
          <w:rFonts w:ascii="Arial" w:eastAsia="Arial" w:hAnsi="Arial" w:cs="Arial"/>
          <w:i/>
          <w:spacing w:val="-3"/>
          <w:sz w:val="22"/>
        </w:rPr>
        <w:t>o</w:t>
      </w:r>
      <w:r w:rsidR="00164052" w:rsidRPr="000D5B7E">
        <w:rPr>
          <w:rFonts w:ascii="Arial" w:eastAsia="Arial" w:hAnsi="Arial" w:cs="Arial"/>
          <w:i/>
          <w:sz w:val="22"/>
        </w:rPr>
        <w:t>r</w:t>
      </w:r>
      <w:r w:rsidR="00164052" w:rsidRPr="000D5B7E">
        <w:rPr>
          <w:rFonts w:ascii="Arial" w:eastAsia="Arial" w:hAnsi="Arial" w:cs="Arial"/>
          <w:i/>
          <w:spacing w:val="27"/>
          <w:sz w:val="22"/>
        </w:rPr>
        <w:t xml:space="preserve"> </w:t>
      </w:r>
      <w:r w:rsidR="00164052" w:rsidRPr="000D5B7E">
        <w:rPr>
          <w:rFonts w:ascii="Arial" w:eastAsia="Arial" w:hAnsi="Arial" w:cs="Arial"/>
          <w:i/>
          <w:spacing w:val="-2"/>
          <w:sz w:val="22"/>
        </w:rPr>
        <w:t>s</w:t>
      </w:r>
      <w:r w:rsidR="00164052" w:rsidRPr="000D5B7E">
        <w:rPr>
          <w:rFonts w:ascii="Arial" w:eastAsia="Arial" w:hAnsi="Arial" w:cs="Arial"/>
          <w:i/>
          <w:sz w:val="22"/>
        </w:rPr>
        <w:t>ervic</w:t>
      </w:r>
      <w:r w:rsidR="00164052" w:rsidRPr="000D5B7E">
        <w:rPr>
          <w:rFonts w:ascii="Arial" w:eastAsia="Arial" w:hAnsi="Arial" w:cs="Arial"/>
          <w:i/>
          <w:spacing w:val="-1"/>
          <w:sz w:val="22"/>
        </w:rPr>
        <w:t>e</w:t>
      </w:r>
      <w:r w:rsidR="00164052" w:rsidRPr="000D5B7E">
        <w:rPr>
          <w:rFonts w:ascii="Arial" w:eastAsia="Arial" w:hAnsi="Arial" w:cs="Arial"/>
          <w:i/>
          <w:sz w:val="22"/>
        </w:rPr>
        <w:t>s,</w:t>
      </w:r>
      <w:r w:rsidR="00164052" w:rsidRPr="000D5B7E">
        <w:rPr>
          <w:rFonts w:ascii="Arial" w:eastAsia="Arial" w:hAnsi="Arial" w:cs="Arial"/>
          <w:i/>
          <w:spacing w:val="25"/>
          <w:sz w:val="22"/>
        </w:rPr>
        <w:t xml:space="preserve"> </w:t>
      </w:r>
      <w:r w:rsidR="00164052" w:rsidRPr="000D5B7E">
        <w:rPr>
          <w:rFonts w:ascii="Arial" w:eastAsia="Arial" w:hAnsi="Arial" w:cs="Arial"/>
          <w:i/>
          <w:spacing w:val="1"/>
          <w:sz w:val="22"/>
        </w:rPr>
        <w:t>r</w:t>
      </w:r>
      <w:r w:rsidR="00164052" w:rsidRPr="000D5B7E">
        <w:rPr>
          <w:rFonts w:ascii="Arial" w:eastAsia="Arial" w:hAnsi="Arial" w:cs="Arial"/>
          <w:i/>
          <w:sz w:val="22"/>
        </w:rPr>
        <w:t>e</w:t>
      </w:r>
      <w:r w:rsidR="00164052" w:rsidRPr="000D5B7E">
        <w:rPr>
          <w:rFonts w:ascii="Arial" w:eastAsia="Arial" w:hAnsi="Arial" w:cs="Arial"/>
          <w:i/>
          <w:spacing w:val="-1"/>
          <w:sz w:val="22"/>
        </w:rPr>
        <w:t>p</w:t>
      </w:r>
      <w:r w:rsidR="00164052" w:rsidRPr="000D5B7E">
        <w:rPr>
          <w:rFonts w:ascii="Arial" w:eastAsia="Arial" w:hAnsi="Arial" w:cs="Arial"/>
          <w:i/>
          <w:sz w:val="22"/>
        </w:rPr>
        <w:t>a</w:t>
      </w:r>
      <w:r w:rsidR="00164052" w:rsidRPr="000D5B7E">
        <w:rPr>
          <w:rFonts w:ascii="Arial" w:eastAsia="Arial" w:hAnsi="Arial" w:cs="Arial"/>
          <w:i/>
          <w:spacing w:val="-1"/>
          <w:sz w:val="22"/>
        </w:rPr>
        <w:t>i</w:t>
      </w:r>
      <w:r w:rsidR="00164052" w:rsidRPr="000D5B7E">
        <w:rPr>
          <w:rFonts w:ascii="Arial" w:eastAsia="Arial" w:hAnsi="Arial" w:cs="Arial"/>
          <w:i/>
          <w:spacing w:val="1"/>
          <w:sz w:val="22"/>
        </w:rPr>
        <w:t>r</w:t>
      </w:r>
      <w:r w:rsidR="00164052" w:rsidRPr="000D5B7E">
        <w:rPr>
          <w:rFonts w:ascii="Arial" w:eastAsia="Arial" w:hAnsi="Arial" w:cs="Arial"/>
          <w:i/>
          <w:spacing w:val="-2"/>
          <w:sz w:val="22"/>
        </w:rPr>
        <w:t>s</w:t>
      </w:r>
      <w:r w:rsidR="00164052" w:rsidRPr="000D5B7E">
        <w:rPr>
          <w:rFonts w:ascii="Arial" w:eastAsia="Arial" w:hAnsi="Arial" w:cs="Arial"/>
          <w:i/>
          <w:sz w:val="22"/>
        </w:rPr>
        <w:t>,</w:t>
      </w:r>
      <w:r w:rsidR="00164052" w:rsidRPr="000D5B7E">
        <w:rPr>
          <w:rFonts w:ascii="Arial" w:eastAsia="Arial" w:hAnsi="Arial" w:cs="Arial"/>
          <w:i/>
          <w:spacing w:val="28"/>
          <w:sz w:val="22"/>
        </w:rPr>
        <w:t xml:space="preserve"> </w:t>
      </w:r>
      <w:r w:rsidR="00164052" w:rsidRPr="000D5B7E">
        <w:rPr>
          <w:rFonts w:ascii="Arial" w:eastAsia="Arial" w:hAnsi="Arial" w:cs="Arial"/>
          <w:i/>
          <w:spacing w:val="1"/>
          <w:sz w:val="22"/>
        </w:rPr>
        <w:t>m</w:t>
      </w:r>
      <w:r w:rsidR="00164052" w:rsidRPr="000D5B7E">
        <w:rPr>
          <w:rFonts w:ascii="Arial" w:eastAsia="Arial" w:hAnsi="Arial" w:cs="Arial"/>
          <w:i/>
          <w:sz w:val="22"/>
        </w:rPr>
        <w:t>a</w:t>
      </w:r>
      <w:r w:rsidR="00164052" w:rsidRPr="000D5B7E">
        <w:rPr>
          <w:rFonts w:ascii="Arial" w:eastAsia="Arial" w:hAnsi="Arial" w:cs="Arial"/>
          <w:i/>
          <w:spacing w:val="-1"/>
          <w:sz w:val="22"/>
        </w:rPr>
        <w:t>i</w:t>
      </w:r>
      <w:r w:rsidR="00164052" w:rsidRPr="000D5B7E">
        <w:rPr>
          <w:rFonts w:ascii="Arial" w:eastAsia="Arial" w:hAnsi="Arial" w:cs="Arial"/>
          <w:i/>
          <w:sz w:val="22"/>
        </w:rPr>
        <w:t>nt</w:t>
      </w:r>
      <w:r w:rsidR="00164052" w:rsidRPr="000D5B7E">
        <w:rPr>
          <w:rFonts w:ascii="Arial" w:eastAsia="Arial" w:hAnsi="Arial" w:cs="Arial"/>
          <w:i/>
          <w:spacing w:val="-2"/>
          <w:sz w:val="22"/>
        </w:rPr>
        <w:t>e</w:t>
      </w:r>
      <w:r w:rsidR="00164052" w:rsidRPr="000D5B7E">
        <w:rPr>
          <w:rFonts w:ascii="Arial" w:eastAsia="Arial" w:hAnsi="Arial" w:cs="Arial"/>
          <w:i/>
          <w:sz w:val="22"/>
        </w:rPr>
        <w:t>n</w:t>
      </w:r>
      <w:r w:rsidR="00164052" w:rsidRPr="000D5B7E">
        <w:rPr>
          <w:rFonts w:ascii="Arial" w:eastAsia="Arial" w:hAnsi="Arial" w:cs="Arial"/>
          <w:i/>
          <w:spacing w:val="-1"/>
          <w:sz w:val="22"/>
        </w:rPr>
        <w:t>a</w:t>
      </w:r>
      <w:r w:rsidR="00164052" w:rsidRPr="000D5B7E">
        <w:rPr>
          <w:rFonts w:ascii="Arial" w:eastAsia="Arial" w:hAnsi="Arial" w:cs="Arial"/>
          <w:i/>
          <w:sz w:val="22"/>
        </w:rPr>
        <w:t>nc</w:t>
      </w:r>
      <w:r w:rsidR="00164052" w:rsidRPr="000D5B7E">
        <w:rPr>
          <w:rFonts w:ascii="Arial" w:eastAsia="Arial" w:hAnsi="Arial" w:cs="Arial"/>
          <w:i/>
          <w:spacing w:val="-1"/>
          <w:sz w:val="22"/>
        </w:rPr>
        <w:t>e</w:t>
      </w:r>
      <w:r w:rsidR="00164052" w:rsidRPr="000D5B7E">
        <w:rPr>
          <w:rFonts w:ascii="Arial" w:eastAsia="Arial" w:hAnsi="Arial" w:cs="Arial"/>
          <w:i/>
          <w:sz w:val="22"/>
        </w:rPr>
        <w:t>,</w:t>
      </w:r>
      <w:r w:rsidRPr="000D5B7E">
        <w:rPr>
          <w:rFonts w:ascii="Arial" w:eastAsia="Arial" w:hAnsi="Arial" w:cs="Arial"/>
          <w:i/>
          <w:sz w:val="22"/>
        </w:rPr>
        <w:t xml:space="preserve"> </w:t>
      </w:r>
      <w:r w:rsidR="00164052" w:rsidRPr="000D5B7E">
        <w:rPr>
          <w:rFonts w:ascii="Arial" w:eastAsia="Arial" w:hAnsi="Arial" w:cs="Arial"/>
          <w:i/>
          <w:spacing w:val="-1"/>
          <w:sz w:val="22"/>
        </w:rPr>
        <w:t>i</w:t>
      </w:r>
      <w:r w:rsidR="00164052" w:rsidRPr="000D5B7E">
        <w:rPr>
          <w:rFonts w:ascii="Arial" w:eastAsia="Arial" w:hAnsi="Arial" w:cs="Arial"/>
          <w:i/>
          <w:spacing w:val="1"/>
          <w:sz w:val="22"/>
        </w:rPr>
        <w:t>m</w:t>
      </w:r>
      <w:r w:rsidR="00164052" w:rsidRPr="000D5B7E">
        <w:rPr>
          <w:rFonts w:ascii="Arial" w:eastAsia="Arial" w:hAnsi="Arial" w:cs="Arial"/>
          <w:i/>
          <w:sz w:val="22"/>
        </w:rPr>
        <w:t>prov</w:t>
      </w:r>
      <w:r w:rsidR="00164052" w:rsidRPr="000D5B7E">
        <w:rPr>
          <w:rFonts w:ascii="Arial" w:eastAsia="Arial" w:hAnsi="Arial" w:cs="Arial"/>
          <w:i/>
          <w:spacing w:val="-3"/>
          <w:sz w:val="22"/>
        </w:rPr>
        <w:t>e</w:t>
      </w:r>
      <w:r w:rsidR="00164052" w:rsidRPr="000D5B7E">
        <w:rPr>
          <w:rFonts w:ascii="Arial" w:eastAsia="Arial" w:hAnsi="Arial" w:cs="Arial"/>
          <w:i/>
          <w:spacing w:val="1"/>
          <w:sz w:val="22"/>
        </w:rPr>
        <w:t>m</w:t>
      </w:r>
      <w:r w:rsidR="00164052" w:rsidRPr="000D5B7E">
        <w:rPr>
          <w:rFonts w:ascii="Arial" w:eastAsia="Arial" w:hAnsi="Arial" w:cs="Arial"/>
          <w:i/>
          <w:sz w:val="22"/>
        </w:rPr>
        <w:t>e</w:t>
      </w:r>
      <w:r w:rsidR="00164052" w:rsidRPr="000D5B7E">
        <w:rPr>
          <w:rFonts w:ascii="Arial" w:eastAsia="Arial" w:hAnsi="Arial" w:cs="Arial"/>
          <w:i/>
          <w:spacing w:val="-1"/>
          <w:sz w:val="22"/>
        </w:rPr>
        <w:t>n</w:t>
      </w:r>
      <w:r w:rsidR="00164052" w:rsidRPr="000D5B7E">
        <w:rPr>
          <w:rFonts w:ascii="Arial" w:eastAsia="Arial" w:hAnsi="Arial" w:cs="Arial"/>
          <w:i/>
          <w:spacing w:val="1"/>
          <w:sz w:val="22"/>
        </w:rPr>
        <w:t>t</w:t>
      </w:r>
      <w:r w:rsidR="00164052" w:rsidRPr="000D5B7E">
        <w:rPr>
          <w:rFonts w:ascii="Arial" w:eastAsia="Arial" w:hAnsi="Arial" w:cs="Arial"/>
          <w:i/>
          <w:sz w:val="22"/>
        </w:rPr>
        <w:t>s</w:t>
      </w:r>
      <w:r w:rsidR="00164052" w:rsidRPr="000D5B7E">
        <w:rPr>
          <w:rFonts w:ascii="Arial" w:eastAsia="Arial" w:hAnsi="Arial" w:cs="Arial"/>
          <w:i/>
          <w:spacing w:val="-1"/>
          <w:sz w:val="22"/>
        </w:rPr>
        <w:t xml:space="preserve"> </w:t>
      </w:r>
      <w:r w:rsidR="00164052" w:rsidRPr="000D5B7E">
        <w:rPr>
          <w:rFonts w:ascii="Arial" w:eastAsia="Arial" w:hAnsi="Arial" w:cs="Arial"/>
          <w:i/>
          <w:sz w:val="22"/>
        </w:rPr>
        <w:t>or</w:t>
      </w:r>
      <w:r w:rsidR="00164052" w:rsidRPr="000D5B7E">
        <w:rPr>
          <w:rFonts w:ascii="Arial" w:eastAsia="Arial" w:hAnsi="Arial" w:cs="Arial"/>
          <w:i/>
          <w:spacing w:val="-1"/>
          <w:sz w:val="22"/>
        </w:rPr>
        <w:t xml:space="preserve"> i</w:t>
      </w:r>
      <w:r w:rsidR="00164052" w:rsidRPr="000D5B7E">
        <w:rPr>
          <w:rFonts w:ascii="Arial" w:eastAsia="Arial" w:hAnsi="Arial" w:cs="Arial"/>
          <w:i/>
          <w:sz w:val="22"/>
        </w:rPr>
        <w:t>ns</w:t>
      </w:r>
      <w:r w:rsidR="00164052" w:rsidRPr="000D5B7E">
        <w:rPr>
          <w:rFonts w:ascii="Arial" w:eastAsia="Arial" w:hAnsi="Arial" w:cs="Arial"/>
          <w:i/>
          <w:spacing w:val="-1"/>
          <w:sz w:val="22"/>
        </w:rPr>
        <w:t>u</w:t>
      </w:r>
      <w:r w:rsidR="00164052" w:rsidRPr="000D5B7E">
        <w:rPr>
          <w:rFonts w:ascii="Arial" w:eastAsia="Arial" w:hAnsi="Arial" w:cs="Arial"/>
          <w:i/>
          <w:spacing w:val="1"/>
          <w:sz w:val="22"/>
        </w:rPr>
        <w:t>r</w:t>
      </w:r>
      <w:r w:rsidR="00164052" w:rsidRPr="000D5B7E">
        <w:rPr>
          <w:rFonts w:ascii="Arial" w:eastAsia="Arial" w:hAnsi="Arial" w:cs="Arial"/>
          <w:i/>
          <w:sz w:val="22"/>
        </w:rPr>
        <w:t>a</w:t>
      </w:r>
      <w:r w:rsidR="00164052" w:rsidRPr="000D5B7E">
        <w:rPr>
          <w:rFonts w:ascii="Arial" w:eastAsia="Arial" w:hAnsi="Arial" w:cs="Arial"/>
          <w:i/>
          <w:spacing w:val="-3"/>
          <w:sz w:val="22"/>
        </w:rPr>
        <w:t>n</w:t>
      </w:r>
      <w:r w:rsidR="00164052" w:rsidRPr="000D5B7E">
        <w:rPr>
          <w:rFonts w:ascii="Arial" w:eastAsia="Arial" w:hAnsi="Arial" w:cs="Arial"/>
          <w:i/>
          <w:sz w:val="22"/>
        </w:rPr>
        <w:t xml:space="preserve">ce or </w:t>
      </w:r>
      <w:r w:rsidR="00164052" w:rsidRPr="000D5B7E">
        <w:rPr>
          <w:rFonts w:ascii="Arial" w:eastAsia="Arial" w:hAnsi="Arial" w:cs="Arial"/>
          <w:i/>
          <w:spacing w:val="1"/>
          <w:sz w:val="22"/>
        </w:rPr>
        <w:t>t</w:t>
      </w:r>
      <w:r w:rsidR="00164052" w:rsidRPr="000D5B7E">
        <w:rPr>
          <w:rFonts w:ascii="Arial" w:eastAsia="Arial" w:hAnsi="Arial" w:cs="Arial"/>
          <w:i/>
          <w:sz w:val="22"/>
        </w:rPr>
        <w:t>he</w:t>
      </w:r>
      <w:r w:rsidR="00164052" w:rsidRPr="000D5B7E">
        <w:rPr>
          <w:rFonts w:ascii="Arial" w:eastAsia="Arial" w:hAnsi="Arial" w:cs="Arial"/>
          <w:i/>
          <w:spacing w:val="-2"/>
          <w:sz w:val="22"/>
        </w:rPr>
        <w:t xml:space="preserve"> </w:t>
      </w:r>
      <w:r w:rsidR="00164052" w:rsidRPr="000D5B7E">
        <w:rPr>
          <w:rFonts w:ascii="Arial" w:eastAsia="Arial" w:hAnsi="Arial" w:cs="Arial"/>
          <w:i/>
          <w:spacing w:val="-1"/>
          <w:sz w:val="22"/>
        </w:rPr>
        <w:t>l</w:t>
      </w:r>
      <w:r w:rsidR="00164052" w:rsidRPr="000D5B7E">
        <w:rPr>
          <w:rFonts w:ascii="Arial" w:eastAsia="Arial" w:hAnsi="Arial" w:cs="Arial"/>
          <w:i/>
          <w:sz w:val="22"/>
        </w:rPr>
        <w:t>a</w:t>
      </w:r>
      <w:r w:rsidR="00164052" w:rsidRPr="000D5B7E">
        <w:rPr>
          <w:rFonts w:ascii="Arial" w:eastAsia="Arial" w:hAnsi="Arial" w:cs="Arial"/>
          <w:i/>
          <w:spacing w:val="-1"/>
          <w:sz w:val="22"/>
        </w:rPr>
        <w:t>n</w:t>
      </w:r>
      <w:r w:rsidR="00164052" w:rsidRPr="000D5B7E">
        <w:rPr>
          <w:rFonts w:ascii="Arial" w:eastAsia="Arial" w:hAnsi="Arial" w:cs="Arial"/>
          <w:i/>
          <w:sz w:val="22"/>
        </w:rPr>
        <w:t>d</w:t>
      </w:r>
      <w:r w:rsidR="00164052" w:rsidRPr="000D5B7E">
        <w:rPr>
          <w:rFonts w:ascii="Arial" w:eastAsia="Arial" w:hAnsi="Arial" w:cs="Arial"/>
          <w:i/>
          <w:spacing w:val="-1"/>
          <w:sz w:val="22"/>
        </w:rPr>
        <w:t>l</w:t>
      </w:r>
      <w:r w:rsidR="00164052" w:rsidRPr="000D5B7E">
        <w:rPr>
          <w:rFonts w:ascii="Arial" w:eastAsia="Arial" w:hAnsi="Arial" w:cs="Arial"/>
          <w:i/>
          <w:sz w:val="22"/>
        </w:rPr>
        <w:t>or</w:t>
      </w:r>
      <w:r w:rsidR="00164052" w:rsidRPr="000D5B7E">
        <w:rPr>
          <w:rFonts w:ascii="Arial" w:eastAsia="Arial" w:hAnsi="Arial" w:cs="Arial"/>
          <w:i/>
          <w:spacing w:val="2"/>
          <w:sz w:val="22"/>
        </w:rPr>
        <w:t>d</w:t>
      </w:r>
      <w:r w:rsidR="00164052" w:rsidRPr="000D5B7E">
        <w:rPr>
          <w:rFonts w:ascii="Arial" w:eastAsia="Arial" w:hAnsi="Arial" w:cs="Arial"/>
          <w:i/>
          <w:spacing w:val="-6"/>
          <w:sz w:val="22"/>
        </w:rPr>
        <w:t>’</w:t>
      </w:r>
      <w:r w:rsidR="00164052" w:rsidRPr="000D5B7E">
        <w:rPr>
          <w:rFonts w:ascii="Arial" w:eastAsia="Arial" w:hAnsi="Arial" w:cs="Arial"/>
          <w:i/>
          <w:sz w:val="22"/>
        </w:rPr>
        <w:t>s</w:t>
      </w:r>
      <w:r w:rsidR="00164052" w:rsidRPr="000D5B7E">
        <w:rPr>
          <w:rFonts w:ascii="Arial" w:eastAsia="Arial" w:hAnsi="Arial" w:cs="Arial"/>
          <w:i/>
          <w:spacing w:val="1"/>
          <w:sz w:val="22"/>
        </w:rPr>
        <w:t xml:space="preserve"> </w:t>
      </w:r>
      <w:r w:rsidR="00164052" w:rsidRPr="000D5B7E">
        <w:rPr>
          <w:rFonts w:ascii="Arial" w:eastAsia="Arial" w:hAnsi="Arial" w:cs="Arial"/>
          <w:i/>
          <w:sz w:val="22"/>
        </w:rPr>
        <w:t xml:space="preserve">costs of </w:t>
      </w:r>
      <w:r w:rsidR="00164052" w:rsidRPr="000D5B7E">
        <w:rPr>
          <w:rFonts w:ascii="Arial" w:eastAsia="Arial" w:hAnsi="Arial" w:cs="Arial"/>
          <w:i/>
          <w:spacing w:val="1"/>
          <w:sz w:val="22"/>
        </w:rPr>
        <w:t>m</w:t>
      </w:r>
      <w:r w:rsidR="00164052" w:rsidRPr="000D5B7E">
        <w:rPr>
          <w:rFonts w:ascii="Arial" w:eastAsia="Arial" w:hAnsi="Arial" w:cs="Arial"/>
          <w:i/>
          <w:sz w:val="22"/>
        </w:rPr>
        <w:t>a</w:t>
      </w:r>
      <w:r w:rsidR="00164052" w:rsidRPr="000D5B7E">
        <w:rPr>
          <w:rFonts w:ascii="Arial" w:eastAsia="Arial" w:hAnsi="Arial" w:cs="Arial"/>
          <w:i/>
          <w:spacing w:val="-1"/>
          <w:sz w:val="22"/>
        </w:rPr>
        <w:t>n</w:t>
      </w:r>
      <w:r w:rsidR="00164052" w:rsidRPr="000D5B7E">
        <w:rPr>
          <w:rFonts w:ascii="Arial" w:eastAsia="Arial" w:hAnsi="Arial" w:cs="Arial"/>
          <w:i/>
          <w:sz w:val="22"/>
        </w:rPr>
        <w:t>a</w:t>
      </w:r>
      <w:r w:rsidR="00164052" w:rsidRPr="000D5B7E">
        <w:rPr>
          <w:rFonts w:ascii="Arial" w:eastAsia="Arial" w:hAnsi="Arial" w:cs="Arial"/>
          <w:i/>
          <w:spacing w:val="-1"/>
          <w:sz w:val="22"/>
        </w:rPr>
        <w:t>g</w:t>
      </w:r>
      <w:r w:rsidR="00164052" w:rsidRPr="000D5B7E">
        <w:rPr>
          <w:rFonts w:ascii="Arial" w:eastAsia="Arial" w:hAnsi="Arial" w:cs="Arial"/>
          <w:i/>
          <w:spacing w:val="-3"/>
          <w:sz w:val="22"/>
        </w:rPr>
        <w:t>e</w:t>
      </w:r>
      <w:r w:rsidR="00164052" w:rsidRPr="000D5B7E">
        <w:rPr>
          <w:rFonts w:ascii="Arial" w:eastAsia="Arial" w:hAnsi="Arial" w:cs="Arial"/>
          <w:i/>
          <w:spacing w:val="1"/>
          <w:sz w:val="22"/>
        </w:rPr>
        <w:t>m</w:t>
      </w:r>
      <w:r w:rsidR="00164052" w:rsidRPr="000D5B7E">
        <w:rPr>
          <w:rFonts w:ascii="Arial" w:eastAsia="Arial" w:hAnsi="Arial" w:cs="Arial"/>
          <w:i/>
          <w:sz w:val="22"/>
        </w:rPr>
        <w:t>e</w:t>
      </w:r>
      <w:r w:rsidR="00164052" w:rsidRPr="000D5B7E">
        <w:rPr>
          <w:rFonts w:ascii="Arial" w:eastAsia="Arial" w:hAnsi="Arial" w:cs="Arial"/>
          <w:i/>
          <w:spacing w:val="-3"/>
          <w:sz w:val="22"/>
        </w:rPr>
        <w:t>n</w:t>
      </w:r>
      <w:r w:rsidR="00164052" w:rsidRPr="000D5B7E">
        <w:rPr>
          <w:rFonts w:ascii="Arial" w:eastAsia="Arial" w:hAnsi="Arial" w:cs="Arial"/>
          <w:i/>
          <w:spacing w:val="1"/>
          <w:sz w:val="22"/>
        </w:rPr>
        <w:t>t</w:t>
      </w:r>
      <w:r w:rsidR="00164052" w:rsidRPr="000D5B7E">
        <w:rPr>
          <w:rFonts w:ascii="Arial" w:eastAsia="Arial" w:hAnsi="Arial" w:cs="Arial"/>
          <w:i/>
          <w:sz w:val="22"/>
        </w:rPr>
        <w:t>, a</w:t>
      </w:r>
      <w:r w:rsidR="00164052" w:rsidRPr="000D5B7E">
        <w:rPr>
          <w:rFonts w:ascii="Arial" w:eastAsia="Arial" w:hAnsi="Arial" w:cs="Arial"/>
          <w:i/>
          <w:spacing w:val="-1"/>
          <w:sz w:val="22"/>
        </w:rPr>
        <w:t>n</w:t>
      </w:r>
      <w:r w:rsidR="00164052" w:rsidRPr="000D5B7E">
        <w:rPr>
          <w:rFonts w:ascii="Arial" w:eastAsia="Arial" w:hAnsi="Arial" w:cs="Arial"/>
          <w:i/>
          <w:sz w:val="22"/>
        </w:rPr>
        <w:t>d</w:t>
      </w:r>
    </w:p>
    <w:p w14:paraId="5468D14E" w14:textId="77777777" w:rsidR="0036235C" w:rsidRPr="000D5B7E" w:rsidRDefault="00C962EB" w:rsidP="005A761A">
      <w:pPr>
        <w:pStyle w:val="NoSpacing"/>
        <w:ind w:left="900" w:hanging="360"/>
        <w:rPr>
          <w:rFonts w:ascii="Arial" w:eastAsia="Arial" w:hAnsi="Arial" w:cs="Arial"/>
          <w:i/>
          <w:sz w:val="22"/>
        </w:rPr>
      </w:pPr>
      <w:r w:rsidRPr="000D5B7E">
        <w:rPr>
          <w:rFonts w:ascii="Arial" w:eastAsia="Arial" w:hAnsi="Arial" w:cs="Arial"/>
          <w:i/>
          <w:sz w:val="22"/>
        </w:rPr>
        <w:t xml:space="preserve">•     </w:t>
      </w:r>
      <w:r w:rsidR="00164052" w:rsidRPr="000D5B7E">
        <w:rPr>
          <w:rFonts w:ascii="Arial" w:eastAsia="Arial" w:hAnsi="Arial" w:cs="Arial"/>
          <w:i/>
          <w:spacing w:val="1"/>
          <w:sz w:val="22"/>
        </w:rPr>
        <w:t>t</w:t>
      </w:r>
      <w:r w:rsidR="00164052" w:rsidRPr="000D5B7E">
        <w:rPr>
          <w:rFonts w:ascii="Arial" w:eastAsia="Arial" w:hAnsi="Arial" w:cs="Arial"/>
          <w:i/>
          <w:sz w:val="22"/>
        </w:rPr>
        <w:t>he</w:t>
      </w:r>
      <w:r w:rsidR="00164052" w:rsidRPr="000D5B7E">
        <w:rPr>
          <w:rFonts w:ascii="Arial" w:eastAsia="Arial" w:hAnsi="Arial" w:cs="Arial"/>
          <w:i/>
          <w:spacing w:val="-2"/>
          <w:sz w:val="22"/>
        </w:rPr>
        <w:t xml:space="preserve"> </w:t>
      </w:r>
      <w:r w:rsidR="00164052" w:rsidRPr="000D5B7E">
        <w:rPr>
          <w:rFonts w:ascii="Arial" w:eastAsia="Arial" w:hAnsi="Arial" w:cs="Arial"/>
          <w:i/>
          <w:spacing w:val="1"/>
          <w:sz w:val="22"/>
        </w:rPr>
        <w:t>w</w:t>
      </w:r>
      <w:r w:rsidR="00164052" w:rsidRPr="000D5B7E">
        <w:rPr>
          <w:rFonts w:ascii="Arial" w:eastAsia="Arial" w:hAnsi="Arial" w:cs="Arial"/>
          <w:i/>
          <w:sz w:val="22"/>
        </w:rPr>
        <w:t>h</w:t>
      </w:r>
      <w:r w:rsidR="00164052" w:rsidRPr="000D5B7E">
        <w:rPr>
          <w:rFonts w:ascii="Arial" w:eastAsia="Arial" w:hAnsi="Arial" w:cs="Arial"/>
          <w:i/>
          <w:spacing w:val="-1"/>
          <w:sz w:val="22"/>
        </w:rPr>
        <w:t>ol</w:t>
      </w:r>
      <w:r w:rsidR="00164052" w:rsidRPr="000D5B7E">
        <w:rPr>
          <w:rFonts w:ascii="Arial" w:eastAsia="Arial" w:hAnsi="Arial" w:cs="Arial"/>
          <w:i/>
          <w:sz w:val="22"/>
        </w:rPr>
        <w:t xml:space="preserve">e </w:t>
      </w:r>
      <w:r w:rsidR="00164052" w:rsidRPr="000D5B7E">
        <w:rPr>
          <w:rFonts w:ascii="Arial" w:eastAsia="Arial" w:hAnsi="Arial" w:cs="Arial"/>
          <w:i/>
          <w:spacing w:val="-2"/>
          <w:sz w:val="22"/>
        </w:rPr>
        <w:t>o</w:t>
      </w:r>
      <w:r w:rsidR="00164052" w:rsidRPr="000D5B7E">
        <w:rPr>
          <w:rFonts w:ascii="Arial" w:eastAsia="Arial" w:hAnsi="Arial" w:cs="Arial"/>
          <w:i/>
          <w:sz w:val="22"/>
        </w:rPr>
        <w:t>r</w:t>
      </w:r>
      <w:r w:rsidR="00164052" w:rsidRPr="000D5B7E">
        <w:rPr>
          <w:rFonts w:ascii="Arial" w:eastAsia="Arial" w:hAnsi="Arial" w:cs="Arial"/>
          <w:i/>
          <w:spacing w:val="2"/>
          <w:sz w:val="22"/>
        </w:rPr>
        <w:t xml:space="preserve"> </w:t>
      </w:r>
      <w:r w:rsidR="00164052" w:rsidRPr="000D5B7E">
        <w:rPr>
          <w:rFonts w:ascii="Arial" w:eastAsia="Arial" w:hAnsi="Arial" w:cs="Arial"/>
          <w:i/>
          <w:sz w:val="22"/>
        </w:rPr>
        <w:t>p</w:t>
      </w:r>
      <w:r w:rsidR="00164052" w:rsidRPr="000D5B7E">
        <w:rPr>
          <w:rFonts w:ascii="Arial" w:eastAsia="Arial" w:hAnsi="Arial" w:cs="Arial"/>
          <w:i/>
          <w:spacing w:val="-3"/>
          <w:sz w:val="22"/>
        </w:rPr>
        <w:t>a</w:t>
      </w:r>
      <w:r w:rsidR="00164052" w:rsidRPr="000D5B7E">
        <w:rPr>
          <w:rFonts w:ascii="Arial" w:eastAsia="Arial" w:hAnsi="Arial" w:cs="Arial"/>
          <w:i/>
          <w:spacing w:val="1"/>
          <w:sz w:val="22"/>
        </w:rPr>
        <w:t>r</w:t>
      </w:r>
      <w:r w:rsidR="00164052" w:rsidRPr="000D5B7E">
        <w:rPr>
          <w:rFonts w:ascii="Arial" w:eastAsia="Arial" w:hAnsi="Arial" w:cs="Arial"/>
          <w:i/>
          <w:sz w:val="22"/>
        </w:rPr>
        <w:t>t of</w:t>
      </w:r>
      <w:r w:rsidR="00164052" w:rsidRPr="000D5B7E">
        <w:rPr>
          <w:rFonts w:ascii="Arial" w:eastAsia="Arial" w:hAnsi="Arial" w:cs="Arial"/>
          <w:i/>
          <w:spacing w:val="-3"/>
          <w:sz w:val="22"/>
        </w:rPr>
        <w:t xml:space="preserve"> </w:t>
      </w:r>
      <w:r w:rsidR="00164052" w:rsidRPr="000D5B7E">
        <w:rPr>
          <w:rFonts w:ascii="Arial" w:eastAsia="Arial" w:hAnsi="Arial" w:cs="Arial"/>
          <w:i/>
          <w:spacing w:val="1"/>
          <w:sz w:val="22"/>
        </w:rPr>
        <w:t>w</w:t>
      </w:r>
      <w:r w:rsidR="00164052" w:rsidRPr="000D5B7E">
        <w:rPr>
          <w:rFonts w:ascii="Arial" w:eastAsia="Arial" w:hAnsi="Arial" w:cs="Arial"/>
          <w:i/>
          <w:sz w:val="22"/>
        </w:rPr>
        <w:t>h</w:t>
      </w:r>
      <w:r w:rsidR="00164052" w:rsidRPr="000D5B7E">
        <w:rPr>
          <w:rFonts w:ascii="Arial" w:eastAsia="Arial" w:hAnsi="Arial" w:cs="Arial"/>
          <w:i/>
          <w:spacing w:val="-1"/>
          <w:sz w:val="22"/>
        </w:rPr>
        <w:t>i</w:t>
      </w:r>
      <w:r w:rsidR="00164052" w:rsidRPr="000D5B7E">
        <w:rPr>
          <w:rFonts w:ascii="Arial" w:eastAsia="Arial" w:hAnsi="Arial" w:cs="Arial"/>
          <w:i/>
          <w:sz w:val="22"/>
        </w:rPr>
        <w:t>ch va</w:t>
      </w:r>
      <w:r w:rsidR="00164052" w:rsidRPr="000D5B7E">
        <w:rPr>
          <w:rFonts w:ascii="Arial" w:eastAsia="Arial" w:hAnsi="Arial" w:cs="Arial"/>
          <w:i/>
          <w:spacing w:val="1"/>
          <w:sz w:val="22"/>
        </w:rPr>
        <w:t>r</w:t>
      </w:r>
      <w:r w:rsidR="00164052" w:rsidRPr="000D5B7E">
        <w:rPr>
          <w:rFonts w:ascii="Arial" w:eastAsia="Arial" w:hAnsi="Arial" w:cs="Arial"/>
          <w:i/>
          <w:spacing w:val="-1"/>
          <w:sz w:val="22"/>
        </w:rPr>
        <w:t>i</w:t>
      </w:r>
      <w:r w:rsidR="00164052" w:rsidRPr="000D5B7E">
        <w:rPr>
          <w:rFonts w:ascii="Arial" w:eastAsia="Arial" w:hAnsi="Arial" w:cs="Arial"/>
          <w:i/>
          <w:sz w:val="22"/>
        </w:rPr>
        <w:t>e</w:t>
      </w:r>
      <w:r w:rsidR="00164052" w:rsidRPr="000D5B7E">
        <w:rPr>
          <w:rFonts w:ascii="Arial" w:eastAsia="Arial" w:hAnsi="Arial" w:cs="Arial"/>
          <w:i/>
          <w:spacing w:val="-3"/>
          <w:sz w:val="22"/>
        </w:rPr>
        <w:t>s</w:t>
      </w:r>
      <w:r w:rsidR="00164052" w:rsidRPr="000D5B7E">
        <w:rPr>
          <w:rFonts w:ascii="Arial" w:eastAsia="Arial" w:hAnsi="Arial" w:cs="Arial"/>
          <w:i/>
          <w:sz w:val="22"/>
        </w:rPr>
        <w:t>,</w:t>
      </w:r>
      <w:r w:rsidR="00164052" w:rsidRPr="000D5B7E">
        <w:rPr>
          <w:rFonts w:ascii="Arial" w:eastAsia="Arial" w:hAnsi="Arial" w:cs="Arial"/>
          <w:i/>
          <w:spacing w:val="2"/>
          <w:sz w:val="22"/>
        </w:rPr>
        <w:t xml:space="preserve"> </w:t>
      </w:r>
      <w:r w:rsidR="00164052" w:rsidRPr="000D5B7E">
        <w:rPr>
          <w:rFonts w:ascii="Arial" w:eastAsia="Arial" w:hAnsi="Arial" w:cs="Arial"/>
          <w:i/>
          <w:spacing w:val="-3"/>
          <w:sz w:val="22"/>
        </w:rPr>
        <w:t>o</w:t>
      </w:r>
      <w:r w:rsidR="00164052" w:rsidRPr="000D5B7E">
        <w:rPr>
          <w:rFonts w:ascii="Arial" w:eastAsia="Arial" w:hAnsi="Arial" w:cs="Arial"/>
          <w:i/>
          <w:sz w:val="22"/>
        </w:rPr>
        <w:t xml:space="preserve">r </w:t>
      </w:r>
      <w:r w:rsidR="00164052" w:rsidRPr="000D5B7E">
        <w:rPr>
          <w:rFonts w:ascii="Arial" w:eastAsia="Arial" w:hAnsi="Arial" w:cs="Arial"/>
          <w:i/>
          <w:spacing w:val="1"/>
          <w:sz w:val="22"/>
        </w:rPr>
        <w:t>m</w:t>
      </w:r>
      <w:r w:rsidR="00164052" w:rsidRPr="000D5B7E">
        <w:rPr>
          <w:rFonts w:ascii="Arial" w:eastAsia="Arial" w:hAnsi="Arial" w:cs="Arial"/>
          <w:i/>
          <w:sz w:val="22"/>
        </w:rPr>
        <w:t>ay</w:t>
      </w:r>
      <w:r w:rsidR="00164052" w:rsidRPr="000D5B7E">
        <w:rPr>
          <w:rFonts w:ascii="Arial" w:eastAsia="Arial" w:hAnsi="Arial" w:cs="Arial"/>
          <w:i/>
          <w:spacing w:val="-1"/>
          <w:sz w:val="22"/>
        </w:rPr>
        <w:t xml:space="preserve"> </w:t>
      </w:r>
      <w:r w:rsidR="00164052" w:rsidRPr="000D5B7E">
        <w:rPr>
          <w:rFonts w:ascii="Arial" w:eastAsia="Arial" w:hAnsi="Arial" w:cs="Arial"/>
          <w:i/>
          <w:sz w:val="22"/>
        </w:rPr>
        <w:t>var</w:t>
      </w:r>
      <w:r w:rsidR="00164052" w:rsidRPr="000D5B7E">
        <w:rPr>
          <w:rFonts w:ascii="Arial" w:eastAsia="Arial" w:hAnsi="Arial" w:cs="Arial"/>
          <w:i/>
          <w:spacing w:val="-2"/>
          <w:sz w:val="22"/>
        </w:rPr>
        <w:t>y</w:t>
      </w:r>
      <w:r w:rsidR="00164052" w:rsidRPr="000D5B7E">
        <w:rPr>
          <w:rFonts w:ascii="Arial" w:eastAsia="Arial" w:hAnsi="Arial" w:cs="Arial"/>
          <w:i/>
          <w:sz w:val="22"/>
        </w:rPr>
        <w:t>,</w:t>
      </w:r>
      <w:r w:rsidR="00164052" w:rsidRPr="000D5B7E">
        <w:rPr>
          <w:rFonts w:ascii="Arial" w:eastAsia="Arial" w:hAnsi="Arial" w:cs="Arial"/>
          <w:i/>
          <w:spacing w:val="2"/>
          <w:sz w:val="22"/>
        </w:rPr>
        <w:t xml:space="preserve"> </w:t>
      </w:r>
      <w:r w:rsidR="00164052" w:rsidRPr="000D5B7E">
        <w:rPr>
          <w:rFonts w:ascii="Arial" w:eastAsia="Arial" w:hAnsi="Arial" w:cs="Arial"/>
          <w:i/>
          <w:sz w:val="22"/>
        </w:rPr>
        <w:t>a</w:t>
      </w:r>
      <w:r w:rsidR="00164052" w:rsidRPr="000D5B7E">
        <w:rPr>
          <w:rFonts w:ascii="Arial" w:eastAsia="Arial" w:hAnsi="Arial" w:cs="Arial"/>
          <w:i/>
          <w:spacing w:val="-3"/>
          <w:sz w:val="22"/>
        </w:rPr>
        <w:t>c</w:t>
      </w:r>
      <w:r w:rsidR="00164052" w:rsidRPr="000D5B7E">
        <w:rPr>
          <w:rFonts w:ascii="Arial" w:eastAsia="Arial" w:hAnsi="Arial" w:cs="Arial"/>
          <w:i/>
          <w:sz w:val="22"/>
        </w:rPr>
        <w:t>cord</w:t>
      </w:r>
      <w:r w:rsidR="00164052" w:rsidRPr="000D5B7E">
        <w:rPr>
          <w:rFonts w:ascii="Arial" w:eastAsia="Arial" w:hAnsi="Arial" w:cs="Arial"/>
          <w:i/>
          <w:spacing w:val="-1"/>
          <w:sz w:val="22"/>
        </w:rPr>
        <w:t>i</w:t>
      </w:r>
      <w:r w:rsidR="00164052" w:rsidRPr="000D5B7E">
        <w:rPr>
          <w:rFonts w:ascii="Arial" w:eastAsia="Arial" w:hAnsi="Arial" w:cs="Arial"/>
          <w:i/>
          <w:sz w:val="22"/>
        </w:rPr>
        <w:t>ng</w:t>
      </w:r>
      <w:r w:rsidR="00164052" w:rsidRPr="000D5B7E">
        <w:rPr>
          <w:rFonts w:ascii="Arial" w:eastAsia="Arial" w:hAnsi="Arial" w:cs="Arial"/>
          <w:i/>
          <w:spacing w:val="1"/>
          <w:sz w:val="22"/>
        </w:rPr>
        <w:t xml:space="preserve"> t</w:t>
      </w:r>
      <w:r w:rsidR="00164052" w:rsidRPr="000D5B7E">
        <w:rPr>
          <w:rFonts w:ascii="Arial" w:eastAsia="Arial" w:hAnsi="Arial" w:cs="Arial"/>
          <w:i/>
          <w:sz w:val="22"/>
        </w:rPr>
        <w:t>o</w:t>
      </w:r>
      <w:r w:rsidR="00164052" w:rsidRPr="000D5B7E">
        <w:rPr>
          <w:rFonts w:ascii="Arial" w:eastAsia="Arial" w:hAnsi="Arial" w:cs="Arial"/>
          <w:i/>
          <w:spacing w:val="-2"/>
          <w:sz w:val="22"/>
        </w:rPr>
        <w:t xml:space="preserve"> </w:t>
      </w:r>
      <w:r w:rsidR="00164052" w:rsidRPr="000D5B7E">
        <w:rPr>
          <w:rFonts w:ascii="Arial" w:eastAsia="Arial" w:hAnsi="Arial" w:cs="Arial"/>
          <w:i/>
          <w:spacing w:val="1"/>
          <w:sz w:val="22"/>
        </w:rPr>
        <w:t>t</w:t>
      </w:r>
      <w:r w:rsidR="00164052" w:rsidRPr="000D5B7E">
        <w:rPr>
          <w:rFonts w:ascii="Arial" w:eastAsia="Arial" w:hAnsi="Arial" w:cs="Arial"/>
          <w:i/>
          <w:sz w:val="22"/>
        </w:rPr>
        <w:t>he</w:t>
      </w:r>
      <w:r w:rsidR="00164052" w:rsidRPr="000D5B7E">
        <w:rPr>
          <w:rFonts w:ascii="Arial" w:eastAsia="Arial" w:hAnsi="Arial" w:cs="Arial"/>
          <w:i/>
          <w:spacing w:val="-2"/>
          <w:sz w:val="22"/>
        </w:rPr>
        <w:t xml:space="preserve"> r</w:t>
      </w:r>
      <w:r w:rsidR="00164052" w:rsidRPr="000D5B7E">
        <w:rPr>
          <w:rFonts w:ascii="Arial" w:eastAsia="Arial" w:hAnsi="Arial" w:cs="Arial"/>
          <w:i/>
          <w:sz w:val="22"/>
        </w:rPr>
        <w:t>e</w:t>
      </w:r>
      <w:r w:rsidR="00164052" w:rsidRPr="000D5B7E">
        <w:rPr>
          <w:rFonts w:ascii="Arial" w:eastAsia="Arial" w:hAnsi="Arial" w:cs="Arial"/>
          <w:i/>
          <w:spacing w:val="-1"/>
          <w:sz w:val="22"/>
        </w:rPr>
        <w:t>l</w:t>
      </w:r>
      <w:r w:rsidR="00164052" w:rsidRPr="000D5B7E">
        <w:rPr>
          <w:rFonts w:ascii="Arial" w:eastAsia="Arial" w:hAnsi="Arial" w:cs="Arial"/>
          <w:i/>
          <w:sz w:val="22"/>
        </w:rPr>
        <w:t>ev</w:t>
      </w:r>
      <w:r w:rsidR="00164052" w:rsidRPr="000D5B7E">
        <w:rPr>
          <w:rFonts w:ascii="Arial" w:eastAsia="Arial" w:hAnsi="Arial" w:cs="Arial"/>
          <w:i/>
          <w:spacing w:val="-1"/>
          <w:sz w:val="22"/>
        </w:rPr>
        <w:t>a</w:t>
      </w:r>
      <w:r w:rsidR="00164052" w:rsidRPr="000D5B7E">
        <w:rPr>
          <w:rFonts w:ascii="Arial" w:eastAsia="Arial" w:hAnsi="Arial" w:cs="Arial"/>
          <w:i/>
          <w:sz w:val="22"/>
        </w:rPr>
        <w:t xml:space="preserve">nt </w:t>
      </w:r>
      <w:r w:rsidR="00164052" w:rsidRPr="000D5B7E">
        <w:rPr>
          <w:rFonts w:ascii="Arial" w:eastAsia="Arial" w:hAnsi="Arial" w:cs="Arial"/>
          <w:i/>
          <w:spacing w:val="-2"/>
          <w:sz w:val="22"/>
        </w:rPr>
        <w:t>c</w:t>
      </w:r>
      <w:r w:rsidRPr="000D5B7E">
        <w:rPr>
          <w:rFonts w:ascii="Arial" w:eastAsia="Arial" w:hAnsi="Arial" w:cs="Arial"/>
          <w:i/>
          <w:sz w:val="22"/>
        </w:rPr>
        <w:t xml:space="preserve">osts </w:t>
      </w:r>
    </w:p>
    <w:p w14:paraId="543292F9" w14:textId="77777777" w:rsidR="00C345F4" w:rsidRDefault="00C345F4" w:rsidP="005A761A">
      <w:pPr>
        <w:spacing w:before="32"/>
        <w:ind w:right="82"/>
        <w:rPr>
          <w:rFonts w:ascii="Arial" w:eastAsia="Arial" w:hAnsi="Arial" w:cs="Arial"/>
          <w:i/>
          <w:sz w:val="22"/>
          <w:szCs w:val="22"/>
        </w:rPr>
      </w:pPr>
    </w:p>
    <w:p w14:paraId="333D3B0A" w14:textId="77777777" w:rsidR="00C345F4" w:rsidRDefault="00C962EB" w:rsidP="005A761A">
      <w:pPr>
        <w:spacing w:before="32"/>
        <w:ind w:left="360" w:right="82"/>
        <w:rPr>
          <w:rFonts w:ascii="Arial" w:eastAsia="Arial" w:hAnsi="Arial" w:cs="Arial"/>
          <w:sz w:val="22"/>
          <w:szCs w:val="22"/>
        </w:rPr>
      </w:pPr>
      <w:r>
        <w:rPr>
          <w:rFonts w:ascii="Arial" w:eastAsia="Arial" w:hAnsi="Arial" w:cs="Arial"/>
          <w:i/>
          <w:sz w:val="22"/>
          <w:szCs w:val="22"/>
        </w:rPr>
        <w:t>T</w:t>
      </w:r>
      <w:r>
        <w:rPr>
          <w:rFonts w:ascii="Arial" w:eastAsia="Arial" w:hAnsi="Arial" w:cs="Arial"/>
          <w:i/>
          <w:spacing w:val="-1"/>
          <w:sz w:val="22"/>
          <w:szCs w:val="22"/>
        </w:rPr>
        <w:t>h</w:t>
      </w:r>
      <w:r>
        <w:rPr>
          <w:rFonts w:ascii="Arial" w:eastAsia="Arial" w:hAnsi="Arial" w:cs="Arial"/>
          <w:i/>
          <w:sz w:val="22"/>
          <w:szCs w:val="22"/>
        </w:rPr>
        <w:t>e</w:t>
      </w:r>
      <w:r>
        <w:rPr>
          <w:rFonts w:ascii="Arial" w:eastAsia="Arial" w:hAnsi="Arial" w:cs="Arial"/>
          <w:i/>
          <w:spacing w:val="3"/>
          <w:sz w:val="22"/>
          <w:szCs w:val="22"/>
        </w:rPr>
        <w:t xml:space="preserve"> </w:t>
      </w:r>
      <w:r>
        <w:rPr>
          <w:rFonts w:ascii="Arial" w:eastAsia="Arial" w:hAnsi="Arial" w:cs="Arial"/>
          <w:i/>
          <w:spacing w:val="1"/>
          <w:sz w:val="22"/>
          <w:szCs w:val="22"/>
        </w:rPr>
        <w:t>r</w:t>
      </w:r>
      <w:r>
        <w:rPr>
          <w:rFonts w:ascii="Arial" w:eastAsia="Arial" w:hAnsi="Arial" w:cs="Arial"/>
          <w:i/>
          <w:sz w:val="22"/>
          <w:szCs w:val="22"/>
        </w:rPr>
        <w:t>e</w:t>
      </w:r>
      <w:r>
        <w:rPr>
          <w:rFonts w:ascii="Arial" w:eastAsia="Arial" w:hAnsi="Arial" w:cs="Arial"/>
          <w:i/>
          <w:spacing w:val="-1"/>
          <w:sz w:val="22"/>
          <w:szCs w:val="22"/>
        </w:rPr>
        <w:t>l</w:t>
      </w:r>
      <w:r>
        <w:rPr>
          <w:rFonts w:ascii="Arial" w:eastAsia="Arial" w:hAnsi="Arial" w:cs="Arial"/>
          <w:i/>
          <w:sz w:val="22"/>
          <w:szCs w:val="22"/>
        </w:rPr>
        <w:t>ev</w:t>
      </w:r>
      <w:r>
        <w:rPr>
          <w:rFonts w:ascii="Arial" w:eastAsia="Arial" w:hAnsi="Arial" w:cs="Arial"/>
          <w:i/>
          <w:spacing w:val="-1"/>
          <w:sz w:val="22"/>
          <w:szCs w:val="22"/>
        </w:rPr>
        <w:t>a</w:t>
      </w:r>
      <w:r>
        <w:rPr>
          <w:rFonts w:ascii="Arial" w:eastAsia="Arial" w:hAnsi="Arial" w:cs="Arial"/>
          <w:i/>
          <w:sz w:val="22"/>
          <w:szCs w:val="22"/>
        </w:rPr>
        <w:t>nt</w:t>
      </w:r>
      <w:r>
        <w:rPr>
          <w:rFonts w:ascii="Arial" w:eastAsia="Arial" w:hAnsi="Arial" w:cs="Arial"/>
          <w:i/>
          <w:spacing w:val="2"/>
          <w:sz w:val="22"/>
          <w:szCs w:val="22"/>
        </w:rPr>
        <w:t xml:space="preserve"> </w:t>
      </w:r>
      <w:r>
        <w:rPr>
          <w:rFonts w:ascii="Arial" w:eastAsia="Arial" w:hAnsi="Arial" w:cs="Arial"/>
          <w:i/>
          <w:sz w:val="22"/>
          <w:szCs w:val="22"/>
        </w:rPr>
        <w:t>co</w:t>
      </w:r>
      <w:r>
        <w:rPr>
          <w:rFonts w:ascii="Arial" w:eastAsia="Arial" w:hAnsi="Arial" w:cs="Arial"/>
          <w:i/>
          <w:spacing w:val="-3"/>
          <w:sz w:val="22"/>
          <w:szCs w:val="22"/>
        </w:rPr>
        <w:t>s</w:t>
      </w:r>
      <w:r>
        <w:rPr>
          <w:rFonts w:ascii="Arial" w:eastAsia="Arial" w:hAnsi="Arial" w:cs="Arial"/>
          <w:i/>
          <w:spacing w:val="1"/>
          <w:sz w:val="22"/>
          <w:szCs w:val="22"/>
        </w:rPr>
        <w:t>t</w:t>
      </w:r>
      <w:r>
        <w:rPr>
          <w:rFonts w:ascii="Arial" w:eastAsia="Arial" w:hAnsi="Arial" w:cs="Arial"/>
          <w:i/>
          <w:sz w:val="22"/>
          <w:szCs w:val="22"/>
        </w:rPr>
        <w:t>s</w:t>
      </w:r>
      <w:r>
        <w:rPr>
          <w:rFonts w:ascii="Arial" w:eastAsia="Arial" w:hAnsi="Arial" w:cs="Arial"/>
          <w:i/>
          <w:spacing w:val="3"/>
          <w:sz w:val="22"/>
          <w:szCs w:val="22"/>
        </w:rPr>
        <w:t xml:space="preserve"> </w:t>
      </w:r>
      <w:r>
        <w:rPr>
          <w:rFonts w:ascii="Arial" w:eastAsia="Arial" w:hAnsi="Arial" w:cs="Arial"/>
          <w:i/>
          <w:spacing w:val="-3"/>
          <w:sz w:val="22"/>
          <w:szCs w:val="22"/>
        </w:rPr>
        <w:t>a</w:t>
      </w:r>
      <w:r>
        <w:rPr>
          <w:rFonts w:ascii="Arial" w:eastAsia="Arial" w:hAnsi="Arial" w:cs="Arial"/>
          <w:i/>
          <w:spacing w:val="1"/>
          <w:sz w:val="22"/>
          <w:szCs w:val="22"/>
        </w:rPr>
        <w:t>r</w:t>
      </w:r>
      <w:r>
        <w:rPr>
          <w:rFonts w:ascii="Arial" w:eastAsia="Arial" w:hAnsi="Arial" w:cs="Arial"/>
          <w:i/>
          <w:sz w:val="22"/>
          <w:szCs w:val="22"/>
        </w:rPr>
        <w:t>e</w:t>
      </w:r>
      <w:r>
        <w:rPr>
          <w:rFonts w:ascii="Arial" w:eastAsia="Arial" w:hAnsi="Arial" w:cs="Arial"/>
          <w:i/>
          <w:spacing w:val="1"/>
          <w:sz w:val="22"/>
          <w:szCs w:val="22"/>
        </w:rPr>
        <w:t xml:space="preserve"> t</w:t>
      </w:r>
      <w:r>
        <w:rPr>
          <w:rFonts w:ascii="Arial" w:eastAsia="Arial" w:hAnsi="Arial" w:cs="Arial"/>
          <w:i/>
          <w:spacing w:val="-3"/>
          <w:sz w:val="22"/>
          <w:szCs w:val="22"/>
        </w:rPr>
        <w:t>h</w:t>
      </w:r>
      <w:r>
        <w:rPr>
          <w:rFonts w:ascii="Arial" w:eastAsia="Arial" w:hAnsi="Arial" w:cs="Arial"/>
          <w:i/>
          <w:sz w:val="22"/>
          <w:szCs w:val="22"/>
        </w:rPr>
        <w:t>e</w:t>
      </w:r>
      <w:r>
        <w:rPr>
          <w:rFonts w:ascii="Arial" w:eastAsia="Arial" w:hAnsi="Arial" w:cs="Arial"/>
          <w:i/>
          <w:spacing w:val="3"/>
          <w:sz w:val="22"/>
          <w:szCs w:val="22"/>
        </w:rPr>
        <w:t xml:space="preserve"> </w:t>
      </w:r>
      <w:r>
        <w:rPr>
          <w:rFonts w:ascii="Arial" w:eastAsia="Arial" w:hAnsi="Arial" w:cs="Arial"/>
          <w:i/>
          <w:sz w:val="22"/>
          <w:szCs w:val="22"/>
        </w:rPr>
        <w:t>co</w:t>
      </w:r>
      <w:r>
        <w:rPr>
          <w:rFonts w:ascii="Arial" w:eastAsia="Arial" w:hAnsi="Arial" w:cs="Arial"/>
          <w:i/>
          <w:spacing w:val="2"/>
          <w:sz w:val="22"/>
          <w:szCs w:val="22"/>
        </w:rPr>
        <w:t>s</w:t>
      </w:r>
      <w:r>
        <w:rPr>
          <w:rFonts w:ascii="Arial" w:eastAsia="Arial" w:hAnsi="Arial" w:cs="Arial"/>
          <w:i/>
          <w:spacing w:val="1"/>
          <w:sz w:val="22"/>
          <w:szCs w:val="22"/>
        </w:rPr>
        <w:t>t</w:t>
      </w:r>
      <w:r>
        <w:rPr>
          <w:rFonts w:ascii="Arial" w:eastAsia="Arial" w:hAnsi="Arial" w:cs="Arial"/>
          <w:i/>
          <w:sz w:val="22"/>
          <w:szCs w:val="22"/>
        </w:rPr>
        <w:t>s</w:t>
      </w:r>
      <w:r>
        <w:rPr>
          <w:rFonts w:ascii="Arial" w:eastAsia="Arial" w:hAnsi="Arial" w:cs="Arial"/>
          <w:i/>
          <w:spacing w:val="1"/>
          <w:sz w:val="22"/>
          <w:szCs w:val="22"/>
        </w:rPr>
        <w:t xml:space="preserve"> </w:t>
      </w:r>
      <w:r>
        <w:rPr>
          <w:rFonts w:ascii="Arial" w:eastAsia="Arial" w:hAnsi="Arial" w:cs="Arial"/>
          <w:i/>
          <w:sz w:val="22"/>
          <w:szCs w:val="22"/>
        </w:rPr>
        <w:t>or</w:t>
      </w:r>
      <w:r>
        <w:rPr>
          <w:rFonts w:ascii="Arial" w:eastAsia="Arial" w:hAnsi="Arial" w:cs="Arial"/>
          <w:i/>
          <w:spacing w:val="1"/>
          <w:sz w:val="22"/>
          <w:szCs w:val="22"/>
        </w:rPr>
        <w:t xml:space="preserve"> </w:t>
      </w:r>
      <w:r>
        <w:rPr>
          <w:rFonts w:ascii="Arial" w:eastAsia="Arial" w:hAnsi="Arial" w:cs="Arial"/>
          <w:i/>
          <w:sz w:val="22"/>
          <w:szCs w:val="22"/>
        </w:rPr>
        <w:t>est</w:t>
      </w:r>
      <w:r>
        <w:rPr>
          <w:rFonts w:ascii="Arial" w:eastAsia="Arial" w:hAnsi="Arial" w:cs="Arial"/>
          <w:i/>
          <w:spacing w:val="-3"/>
          <w:sz w:val="22"/>
          <w:szCs w:val="22"/>
        </w:rPr>
        <w:t>i</w:t>
      </w:r>
      <w:r>
        <w:rPr>
          <w:rFonts w:ascii="Arial" w:eastAsia="Arial" w:hAnsi="Arial" w:cs="Arial"/>
          <w:i/>
          <w:spacing w:val="1"/>
          <w:sz w:val="22"/>
          <w:szCs w:val="22"/>
        </w:rPr>
        <w:t>m</w:t>
      </w:r>
      <w:r>
        <w:rPr>
          <w:rFonts w:ascii="Arial" w:eastAsia="Arial" w:hAnsi="Arial" w:cs="Arial"/>
          <w:i/>
          <w:sz w:val="22"/>
          <w:szCs w:val="22"/>
        </w:rPr>
        <w:t>ated</w:t>
      </w:r>
      <w:r>
        <w:rPr>
          <w:rFonts w:ascii="Arial" w:eastAsia="Arial" w:hAnsi="Arial" w:cs="Arial"/>
          <w:i/>
          <w:spacing w:val="1"/>
          <w:sz w:val="22"/>
          <w:szCs w:val="22"/>
        </w:rPr>
        <w:t xml:space="preserve"> </w:t>
      </w:r>
      <w:r>
        <w:rPr>
          <w:rFonts w:ascii="Arial" w:eastAsia="Arial" w:hAnsi="Arial" w:cs="Arial"/>
          <w:i/>
          <w:sz w:val="22"/>
          <w:szCs w:val="22"/>
        </w:rPr>
        <w:t>co</w:t>
      </w:r>
      <w:r>
        <w:rPr>
          <w:rFonts w:ascii="Arial" w:eastAsia="Arial" w:hAnsi="Arial" w:cs="Arial"/>
          <w:i/>
          <w:spacing w:val="-3"/>
          <w:sz w:val="22"/>
          <w:szCs w:val="22"/>
        </w:rPr>
        <w:t>s</w:t>
      </w:r>
      <w:r>
        <w:rPr>
          <w:rFonts w:ascii="Arial" w:eastAsia="Arial" w:hAnsi="Arial" w:cs="Arial"/>
          <w:i/>
          <w:spacing w:val="1"/>
          <w:sz w:val="22"/>
          <w:szCs w:val="22"/>
        </w:rPr>
        <w:t>t</w:t>
      </w:r>
      <w:r>
        <w:rPr>
          <w:rFonts w:ascii="Arial" w:eastAsia="Arial" w:hAnsi="Arial" w:cs="Arial"/>
          <w:i/>
          <w:sz w:val="22"/>
          <w:szCs w:val="22"/>
        </w:rPr>
        <w:t>s</w:t>
      </w:r>
      <w:r>
        <w:rPr>
          <w:rFonts w:ascii="Arial" w:eastAsia="Arial" w:hAnsi="Arial" w:cs="Arial"/>
          <w:i/>
          <w:spacing w:val="3"/>
          <w:sz w:val="22"/>
          <w:szCs w:val="22"/>
        </w:rPr>
        <w:t xml:space="preserve"> </w:t>
      </w:r>
      <w:r>
        <w:rPr>
          <w:rFonts w:ascii="Arial" w:eastAsia="Arial" w:hAnsi="Arial" w:cs="Arial"/>
          <w:i/>
          <w:spacing w:val="-1"/>
          <w:sz w:val="22"/>
          <w:szCs w:val="22"/>
        </w:rPr>
        <w:t>i</w:t>
      </w:r>
      <w:r>
        <w:rPr>
          <w:rFonts w:ascii="Arial" w:eastAsia="Arial" w:hAnsi="Arial" w:cs="Arial"/>
          <w:i/>
          <w:sz w:val="22"/>
          <w:szCs w:val="22"/>
        </w:rPr>
        <w:t>nc</w:t>
      </w:r>
      <w:r>
        <w:rPr>
          <w:rFonts w:ascii="Arial" w:eastAsia="Arial" w:hAnsi="Arial" w:cs="Arial"/>
          <w:i/>
          <w:spacing w:val="-1"/>
          <w:sz w:val="22"/>
          <w:szCs w:val="22"/>
        </w:rPr>
        <w:t>u</w:t>
      </w:r>
      <w:r>
        <w:rPr>
          <w:rFonts w:ascii="Arial" w:eastAsia="Arial" w:hAnsi="Arial" w:cs="Arial"/>
          <w:i/>
          <w:spacing w:val="-2"/>
          <w:sz w:val="22"/>
          <w:szCs w:val="22"/>
        </w:rPr>
        <w:t>r</w:t>
      </w:r>
      <w:r>
        <w:rPr>
          <w:rFonts w:ascii="Arial" w:eastAsia="Arial" w:hAnsi="Arial" w:cs="Arial"/>
          <w:i/>
          <w:spacing w:val="1"/>
          <w:sz w:val="22"/>
          <w:szCs w:val="22"/>
        </w:rPr>
        <w:t>r</w:t>
      </w:r>
      <w:r>
        <w:rPr>
          <w:rFonts w:ascii="Arial" w:eastAsia="Arial" w:hAnsi="Arial" w:cs="Arial"/>
          <w:i/>
          <w:sz w:val="22"/>
          <w:szCs w:val="22"/>
        </w:rPr>
        <w:t>ed</w:t>
      </w:r>
      <w:r>
        <w:rPr>
          <w:rFonts w:ascii="Arial" w:eastAsia="Arial" w:hAnsi="Arial" w:cs="Arial"/>
          <w:i/>
          <w:spacing w:val="3"/>
          <w:sz w:val="22"/>
          <w:szCs w:val="22"/>
        </w:rPr>
        <w:t xml:space="preserve"> </w:t>
      </w:r>
      <w:r>
        <w:rPr>
          <w:rFonts w:ascii="Arial" w:eastAsia="Arial" w:hAnsi="Arial" w:cs="Arial"/>
          <w:i/>
          <w:spacing w:val="-3"/>
          <w:sz w:val="22"/>
          <w:szCs w:val="22"/>
        </w:rPr>
        <w:t>o</w:t>
      </w:r>
      <w:r>
        <w:rPr>
          <w:rFonts w:ascii="Arial" w:eastAsia="Arial" w:hAnsi="Arial" w:cs="Arial"/>
          <w:i/>
          <w:sz w:val="22"/>
          <w:szCs w:val="22"/>
        </w:rPr>
        <w:t>r</w:t>
      </w:r>
      <w:r>
        <w:rPr>
          <w:rFonts w:ascii="Arial" w:eastAsia="Arial" w:hAnsi="Arial" w:cs="Arial"/>
          <w:i/>
          <w:spacing w:val="2"/>
          <w:sz w:val="22"/>
          <w:szCs w:val="22"/>
        </w:rPr>
        <w:t xml:space="preserve"> </w:t>
      </w:r>
      <w:r>
        <w:rPr>
          <w:rFonts w:ascii="Arial" w:eastAsia="Arial" w:hAnsi="Arial" w:cs="Arial"/>
          <w:i/>
          <w:spacing w:val="1"/>
          <w:sz w:val="22"/>
          <w:szCs w:val="22"/>
        </w:rPr>
        <w:t>t</w:t>
      </w:r>
      <w:r>
        <w:rPr>
          <w:rFonts w:ascii="Arial" w:eastAsia="Arial" w:hAnsi="Arial" w:cs="Arial"/>
          <w:i/>
          <w:sz w:val="22"/>
          <w:szCs w:val="22"/>
        </w:rPr>
        <w:t>o</w:t>
      </w:r>
      <w:r>
        <w:rPr>
          <w:rFonts w:ascii="Arial" w:eastAsia="Arial" w:hAnsi="Arial" w:cs="Arial"/>
          <w:i/>
          <w:spacing w:val="3"/>
          <w:sz w:val="22"/>
          <w:szCs w:val="22"/>
        </w:rPr>
        <w:t xml:space="preserve"> </w:t>
      </w:r>
      <w:r>
        <w:rPr>
          <w:rFonts w:ascii="Arial" w:eastAsia="Arial" w:hAnsi="Arial" w:cs="Arial"/>
          <w:i/>
          <w:sz w:val="22"/>
          <w:szCs w:val="22"/>
        </w:rPr>
        <w:t xml:space="preserve">be </w:t>
      </w:r>
      <w:r>
        <w:rPr>
          <w:rFonts w:ascii="Arial" w:eastAsia="Arial" w:hAnsi="Arial" w:cs="Arial"/>
          <w:i/>
          <w:spacing w:val="-1"/>
          <w:sz w:val="22"/>
          <w:szCs w:val="22"/>
        </w:rPr>
        <w:t>i</w:t>
      </w:r>
      <w:r>
        <w:rPr>
          <w:rFonts w:ascii="Arial" w:eastAsia="Arial" w:hAnsi="Arial" w:cs="Arial"/>
          <w:i/>
          <w:sz w:val="22"/>
          <w:szCs w:val="22"/>
        </w:rPr>
        <w:t>nc</w:t>
      </w:r>
      <w:r>
        <w:rPr>
          <w:rFonts w:ascii="Arial" w:eastAsia="Arial" w:hAnsi="Arial" w:cs="Arial"/>
          <w:i/>
          <w:spacing w:val="-1"/>
          <w:sz w:val="22"/>
          <w:szCs w:val="22"/>
        </w:rPr>
        <w:t>u</w:t>
      </w:r>
      <w:r>
        <w:rPr>
          <w:rFonts w:ascii="Arial" w:eastAsia="Arial" w:hAnsi="Arial" w:cs="Arial"/>
          <w:i/>
          <w:spacing w:val="-2"/>
          <w:sz w:val="22"/>
          <w:szCs w:val="22"/>
        </w:rPr>
        <w:t>r</w:t>
      </w:r>
      <w:r>
        <w:rPr>
          <w:rFonts w:ascii="Arial" w:eastAsia="Arial" w:hAnsi="Arial" w:cs="Arial"/>
          <w:i/>
          <w:spacing w:val="1"/>
          <w:sz w:val="22"/>
          <w:szCs w:val="22"/>
        </w:rPr>
        <w:t>r</w:t>
      </w:r>
      <w:r>
        <w:rPr>
          <w:rFonts w:ascii="Arial" w:eastAsia="Arial" w:hAnsi="Arial" w:cs="Arial"/>
          <w:i/>
          <w:sz w:val="22"/>
          <w:szCs w:val="22"/>
        </w:rPr>
        <w:t>ed</w:t>
      </w:r>
      <w:r>
        <w:rPr>
          <w:rFonts w:ascii="Arial" w:eastAsia="Arial" w:hAnsi="Arial" w:cs="Arial"/>
          <w:i/>
          <w:spacing w:val="3"/>
          <w:sz w:val="22"/>
          <w:szCs w:val="22"/>
        </w:rPr>
        <w:t xml:space="preserve"> </w:t>
      </w:r>
      <w:r>
        <w:rPr>
          <w:rFonts w:ascii="Arial" w:eastAsia="Arial" w:hAnsi="Arial" w:cs="Arial"/>
          <w:i/>
          <w:sz w:val="22"/>
          <w:szCs w:val="22"/>
        </w:rPr>
        <w:t>by</w:t>
      </w:r>
      <w:r>
        <w:rPr>
          <w:rFonts w:ascii="Arial" w:eastAsia="Arial" w:hAnsi="Arial" w:cs="Arial"/>
          <w:i/>
          <w:spacing w:val="1"/>
          <w:sz w:val="22"/>
          <w:szCs w:val="22"/>
        </w:rPr>
        <w:t xml:space="preserve"> </w:t>
      </w:r>
      <w:r>
        <w:rPr>
          <w:rFonts w:ascii="Arial" w:eastAsia="Arial" w:hAnsi="Arial" w:cs="Arial"/>
          <w:i/>
          <w:sz w:val="22"/>
          <w:szCs w:val="22"/>
        </w:rPr>
        <w:t>or</w:t>
      </w:r>
      <w:r>
        <w:rPr>
          <w:rFonts w:ascii="Arial" w:eastAsia="Arial" w:hAnsi="Arial" w:cs="Arial"/>
          <w:i/>
          <w:spacing w:val="4"/>
          <w:sz w:val="22"/>
          <w:szCs w:val="22"/>
        </w:rPr>
        <w:t xml:space="preserve"> </w:t>
      </w:r>
      <w:r>
        <w:rPr>
          <w:rFonts w:ascii="Arial" w:eastAsia="Arial" w:hAnsi="Arial" w:cs="Arial"/>
          <w:i/>
          <w:sz w:val="22"/>
          <w:szCs w:val="22"/>
        </w:rPr>
        <w:t>on b</w:t>
      </w:r>
      <w:r>
        <w:rPr>
          <w:rFonts w:ascii="Arial" w:eastAsia="Arial" w:hAnsi="Arial" w:cs="Arial"/>
          <w:i/>
          <w:spacing w:val="-1"/>
          <w:sz w:val="22"/>
          <w:szCs w:val="22"/>
        </w:rPr>
        <w:t>e</w:t>
      </w:r>
      <w:r>
        <w:rPr>
          <w:rFonts w:ascii="Arial" w:eastAsia="Arial" w:hAnsi="Arial" w:cs="Arial"/>
          <w:i/>
          <w:sz w:val="22"/>
          <w:szCs w:val="22"/>
        </w:rPr>
        <w:t>h</w:t>
      </w:r>
      <w:r>
        <w:rPr>
          <w:rFonts w:ascii="Arial" w:eastAsia="Arial" w:hAnsi="Arial" w:cs="Arial"/>
          <w:i/>
          <w:spacing w:val="-1"/>
          <w:sz w:val="22"/>
          <w:szCs w:val="22"/>
        </w:rPr>
        <w:t>al</w:t>
      </w:r>
      <w:r>
        <w:rPr>
          <w:rFonts w:ascii="Arial" w:eastAsia="Arial" w:hAnsi="Arial" w:cs="Arial"/>
          <w:i/>
          <w:sz w:val="22"/>
          <w:szCs w:val="22"/>
        </w:rPr>
        <w:t>f</w:t>
      </w:r>
      <w:r>
        <w:rPr>
          <w:rFonts w:ascii="Arial" w:eastAsia="Arial" w:hAnsi="Arial" w:cs="Arial"/>
          <w:i/>
          <w:spacing w:val="4"/>
          <w:sz w:val="22"/>
          <w:szCs w:val="22"/>
        </w:rPr>
        <w:t xml:space="preserve"> </w:t>
      </w:r>
      <w:r>
        <w:rPr>
          <w:rFonts w:ascii="Arial" w:eastAsia="Arial" w:hAnsi="Arial" w:cs="Arial"/>
          <w:i/>
          <w:sz w:val="22"/>
          <w:szCs w:val="22"/>
        </w:rPr>
        <w:t>of</w:t>
      </w:r>
      <w:r>
        <w:rPr>
          <w:rFonts w:ascii="Arial" w:eastAsia="Arial" w:hAnsi="Arial" w:cs="Arial"/>
          <w:i/>
          <w:spacing w:val="3"/>
          <w:sz w:val="22"/>
          <w:szCs w:val="22"/>
        </w:rPr>
        <w:t xml:space="preserve"> </w:t>
      </w:r>
      <w:r>
        <w:rPr>
          <w:rFonts w:ascii="Arial" w:eastAsia="Arial" w:hAnsi="Arial" w:cs="Arial"/>
          <w:i/>
          <w:spacing w:val="1"/>
          <w:sz w:val="22"/>
          <w:szCs w:val="22"/>
        </w:rPr>
        <w:t>t</w:t>
      </w:r>
      <w:r>
        <w:rPr>
          <w:rFonts w:ascii="Arial" w:eastAsia="Arial" w:hAnsi="Arial" w:cs="Arial"/>
          <w:i/>
          <w:sz w:val="22"/>
          <w:szCs w:val="22"/>
        </w:rPr>
        <w:t>he</w:t>
      </w:r>
      <w:r>
        <w:rPr>
          <w:rFonts w:ascii="Arial" w:eastAsia="Arial" w:hAnsi="Arial" w:cs="Arial"/>
          <w:i/>
          <w:spacing w:val="2"/>
          <w:sz w:val="22"/>
          <w:szCs w:val="22"/>
        </w:rPr>
        <w:t xml:space="preserve"> </w:t>
      </w:r>
      <w:r>
        <w:rPr>
          <w:rFonts w:ascii="Arial" w:eastAsia="Arial" w:hAnsi="Arial" w:cs="Arial"/>
          <w:i/>
          <w:spacing w:val="-1"/>
          <w:sz w:val="22"/>
          <w:szCs w:val="22"/>
        </w:rPr>
        <w:t>l</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z w:val="22"/>
          <w:szCs w:val="22"/>
        </w:rPr>
        <w:t>d</w:t>
      </w:r>
      <w:r>
        <w:rPr>
          <w:rFonts w:ascii="Arial" w:eastAsia="Arial" w:hAnsi="Arial" w:cs="Arial"/>
          <w:i/>
          <w:spacing w:val="-1"/>
          <w:sz w:val="22"/>
          <w:szCs w:val="22"/>
        </w:rPr>
        <w:t>l</w:t>
      </w:r>
      <w:r>
        <w:rPr>
          <w:rFonts w:ascii="Arial" w:eastAsia="Arial" w:hAnsi="Arial" w:cs="Arial"/>
          <w:i/>
          <w:sz w:val="22"/>
          <w:szCs w:val="22"/>
        </w:rPr>
        <w:t>ord,</w:t>
      </w:r>
      <w:r>
        <w:rPr>
          <w:rFonts w:ascii="Arial" w:eastAsia="Arial" w:hAnsi="Arial" w:cs="Arial"/>
          <w:i/>
          <w:spacing w:val="4"/>
          <w:sz w:val="22"/>
          <w:szCs w:val="22"/>
        </w:rPr>
        <w:t xml:space="preserve"> </w:t>
      </w:r>
      <w:r>
        <w:rPr>
          <w:rFonts w:ascii="Arial" w:eastAsia="Arial" w:hAnsi="Arial" w:cs="Arial"/>
          <w:i/>
          <w:sz w:val="22"/>
          <w:szCs w:val="22"/>
        </w:rPr>
        <w:t>or</w:t>
      </w:r>
      <w:r>
        <w:rPr>
          <w:rFonts w:ascii="Arial" w:eastAsia="Arial" w:hAnsi="Arial" w:cs="Arial"/>
          <w:i/>
          <w:spacing w:val="1"/>
          <w:sz w:val="22"/>
          <w:szCs w:val="22"/>
        </w:rPr>
        <w:t xml:space="preserve"> </w:t>
      </w:r>
      <w:r>
        <w:rPr>
          <w:rFonts w:ascii="Arial" w:eastAsia="Arial" w:hAnsi="Arial" w:cs="Arial"/>
          <w:i/>
          <w:sz w:val="22"/>
          <w:szCs w:val="22"/>
        </w:rPr>
        <w:t>a</w:t>
      </w:r>
      <w:r>
        <w:rPr>
          <w:rFonts w:ascii="Arial" w:eastAsia="Arial" w:hAnsi="Arial" w:cs="Arial"/>
          <w:i/>
          <w:spacing w:val="2"/>
          <w:sz w:val="22"/>
          <w:szCs w:val="22"/>
        </w:rPr>
        <w:t xml:space="preserve"> </w:t>
      </w:r>
      <w:r>
        <w:rPr>
          <w:rFonts w:ascii="Arial" w:eastAsia="Arial" w:hAnsi="Arial" w:cs="Arial"/>
          <w:i/>
          <w:sz w:val="22"/>
          <w:szCs w:val="22"/>
        </w:rPr>
        <w:t>su</w:t>
      </w:r>
      <w:r>
        <w:rPr>
          <w:rFonts w:ascii="Arial" w:eastAsia="Arial" w:hAnsi="Arial" w:cs="Arial"/>
          <w:i/>
          <w:spacing w:val="-1"/>
          <w:sz w:val="22"/>
          <w:szCs w:val="22"/>
        </w:rPr>
        <w:t>p</w:t>
      </w:r>
      <w:r>
        <w:rPr>
          <w:rFonts w:ascii="Arial" w:eastAsia="Arial" w:hAnsi="Arial" w:cs="Arial"/>
          <w:i/>
          <w:sz w:val="22"/>
          <w:szCs w:val="22"/>
        </w:rPr>
        <w:t>eri</w:t>
      </w:r>
      <w:r>
        <w:rPr>
          <w:rFonts w:ascii="Arial" w:eastAsia="Arial" w:hAnsi="Arial" w:cs="Arial"/>
          <w:i/>
          <w:spacing w:val="-1"/>
          <w:sz w:val="22"/>
          <w:szCs w:val="22"/>
        </w:rPr>
        <w:t>o</w:t>
      </w:r>
      <w:r>
        <w:rPr>
          <w:rFonts w:ascii="Arial" w:eastAsia="Arial" w:hAnsi="Arial" w:cs="Arial"/>
          <w:i/>
          <w:sz w:val="22"/>
          <w:szCs w:val="22"/>
        </w:rPr>
        <w:t>r</w:t>
      </w:r>
      <w:r>
        <w:rPr>
          <w:rFonts w:ascii="Arial" w:eastAsia="Arial" w:hAnsi="Arial" w:cs="Arial"/>
          <w:i/>
          <w:spacing w:val="3"/>
          <w:sz w:val="22"/>
          <w:szCs w:val="22"/>
        </w:rPr>
        <w:t xml:space="preserve"> </w:t>
      </w:r>
      <w:r>
        <w:rPr>
          <w:rFonts w:ascii="Arial" w:eastAsia="Arial" w:hAnsi="Arial" w:cs="Arial"/>
          <w:i/>
          <w:spacing w:val="-1"/>
          <w:sz w:val="22"/>
          <w:szCs w:val="22"/>
        </w:rPr>
        <w:t>l</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z w:val="22"/>
          <w:szCs w:val="22"/>
        </w:rPr>
        <w:t>d</w:t>
      </w:r>
      <w:r>
        <w:rPr>
          <w:rFonts w:ascii="Arial" w:eastAsia="Arial" w:hAnsi="Arial" w:cs="Arial"/>
          <w:i/>
          <w:spacing w:val="-1"/>
          <w:sz w:val="22"/>
          <w:szCs w:val="22"/>
        </w:rPr>
        <w:t>l</w:t>
      </w:r>
      <w:r>
        <w:rPr>
          <w:rFonts w:ascii="Arial" w:eastAsia="Arial" w:hAnsi="Arial" w:cs="Arial"/>
          <w:i/>
          <w:sz w:val="22"/>
          <w:szCs w:val="22"/>
        </w:rPr>
        <w:t>ord,</w:t>
      </w:r>
      <w:r>
        <w:rPr>
          <w:rFonts w:ascii="Arial" w:eastAsia="Arial" w:hAnsi="Arial" w:cs="Arial"/>
          <w:i/>
          <w:spacing w:val="4"/>
          <w:sz w:val="22"/>
          <w:szCs w:val="22"/>
        </w:rPr>
        <w:t xml:space="preserve"> </w:t>
      </w:r>
      <w:r>
        <w:rPr>
          <w:rFonts w:ascii="Arial" w:eastAsia="Arial" w:hAnsi="Arial" w:cs="Arial"/>
          <w:i/>
          <w:spacing w:val="-1"/>
          <w:sz w:val="22"/>
          <w:szCs w:val="22"/>
        </w:rPr>
        <w:t>i</w:t>
      </w:r>
      <w:r>
        <w:rPr>
          <w:rFonts w:ascii="Arial" w:eastAsia="Arial" w:hAnsi="Arial" w:cs="Arial"/>
          <w:i/>
          <w:sz w:val="22"/>
          <w:szCs w:val="22"/>
        </w:rPr>
        <w:t>n</w:t>
      </w:r>
      <w:r>
        <w:rPr>
          <w:rFonts w:ascii="Arial" w:eastAsia="Arial" w:hAnsi="Arial" w:cs="Arial"/>
          <w:i/>
          <w:spacing w:val="2"/>
          <w:sz w:val="22"/>
          <w:szCs w:val="22"/>
        </w:rPr>
        <w:t xml:space="preserve"> </w:t>
      </w:r>
      <w:r>
        <w:rPr>
          <w:rFonts w:ascii="Arial" w:eastAsia="Arial" w:hAnsi="Arial" w:cs="Arial"/>
          <w:i/>
          <w:sz w:val="22"/>
          <w:szCs w:val="22"/>
        </w:rPr>
        <w:t>co</w:t>
      </w:r>
      <w:r>
        <w:rPr>
          <w:rFonts w:ascii="Arial" w:eastAsia="Arial" w:hAnsi="Arial" w:cs="Arial"/>
          <w:i/>
          <w:spacing w:val="-1"/>
          <w:sz w:val="22"/>
          <w:szCs w:val="22"/>
        </w:rPr>
        <w:t>n</w:t>
      </w:r>
      <w:r>
        <w:rPr>
          <w:rFonts w:ascii="Arial" w:eastAsia="Arial" w:hAnsi="Arial" w:cs="Arial"/>
          <w:i/>
          <w:sz w:val="22"/>
          <w:szCs w:val="22"/>
        </w:rPr>
        <w:t>n</w:t>
      </w:r>
      <w:r>
        <w:rPr>
          <w:rFonts w:ascii="Arial" w:eastAsia="Arial" w:hAnsi="Arial" w:cs="Arial"/>
          <w:i/>
          <w:spacing w:val="-1"/>
          <w:sz w:val="22"/>
          <w:szCs w:val="22"/>
        </w:rPr>
        <w:t>e</w:t>
      </w:r>
      <w:r>
        <w:rPr>
          <w:rFonts w:ascii="Arial" w:eastAsia="Arial" w:hAnsi="Arial" w:cs="Arial"/>
          <w:i/>
          <w:sz w:val="22"/>
          <w:szCs w:val="22"/>
        </w:rPr>
        <w:t>c</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on</w:t>
      </w:r>
      <w:r>
        <w:rPr>
          <w:rFonts w:ascii="Arial" w:eastAsia="Arial" w:hAnsi="Arial" w:cs="Arial"/>
          <w:i/>
          <w:spacing w:val="2"/>
          <w:sz w:val="22"/>
          <w:szCs w:val="22"/>
        </w:rPr>
        <w:t xml:space="preserve"> </w:t>
      </w:r>
      <w:r>
        <w:rPr>
          <w:rFonts w:ascii="Arial" w:eastAsia="Arial" w:hAnsi="Arial" w:cs="Arial"/>
          <w:i/>
          <w:spacing w:val="1"/>
          <w:sz w:val="22"/>
          <w:szCs w:val="22"/>
        </w:rPr>
        <w:t>w</w:t>
      </w:r>
      <w:r>
        <w:rPr>
          <w:rFonts w:ascii="Arial" w:eastAsia="Arial" w:hAnsi="Arial" w:cs="Arial"/>
          <w:i/>
          <w:spacing w:val="-1"/>
          <w:sz w:val="22"/>
          <w:szCs w:val="22"/>
        </w:rPr>
        <w:t>i</w:t>
      </w:r>
      <w:r>
        <w:rPr>
          <w:rFonts w:ascii="Arial" w:eastAsia="Arial" w:hAnsi="Arial" w:cs="Arial"/>
          <w:i/>
          <w:spacing w:val="1"/>
          <w:sz w:val="22"/>
          <w:szCs w:val="22"/>
        </w:rPr>
        <w:t>t</w:t>
      </w:r>
      <w:r>
        <w:rPr>
          <w:rFonts w:ascii="Arial" w:eastAsia="Arial" w:hAnsi="Arial" w:cs="Arial"/>
          <w:i/>
          <w:sz w:val="22"/>
          <w:szCs w:val="22"/>
        </w:rPr>
        <w:t>h</w:t>
      </w:r>
      <w:r>
        <w:rPr>
          <w:rFonts w:ascii="Arial" w:eastAsia="Arial" w:hAnsi="Arial" w:cs="Arial"/>
          <w:i/>
          <w:spacing w:val="2"/>
          <w:sz w:val="22"/>
          <w:szCs w:val="22"/>
        </w:rPr>
        <w:t xml:space="preserve"> </w:t>
      </w:r>
      <w:r>
        <w:rPr>
          <w:rFonts w:ascii="Arial" w:eastAsia="Arial" w:hAnsi="Arial" w:cs="Arial"/>
          <w:i/>
          <w:spacing w:val="1"/>
          <w:sz w:val="22"/>
          <w:szCs w:val="22"/>
        </w:rPr>
        <w:t>t</w:t>
      </w:r>
      <w:r>
        <w:rPr>
          <w:rFonts w:ascii="Arial" w:eastAsia="Arial" w:hAnsi="Arial" w:cs="Arial"/>
          <w:i/>
          <w:sz w:val="22"/>
          <w:szCs w:val="22"/>
        </w:rPr>
        <w:t xml:space="preserve">he </w:t>
      </w:r>
      <w:r>
        <w:rPr>
          <w:rFonts w:ascii="Arial" w:eastAsia="Arial" w:hAnsi="Arial" w:cs="Arial"/>
          <w:i/>
          <w:spacing w:val="1"/>
          <w:sz w:val="22"/>
          <w:szCs w:val="22"/>
        </w:rPr>
        <w:t>m</w:t>
      </w:r>
      <w:r>
        <w:rPr>
          <w:rFonts w:ascii="Arial" w:eastAsia="Arial" w:hAnsi="Arial" w:cs="Arial"/>
          <w:i/>
          <w:sz w:val="22"/>
          <w:szCs w:val="22"/>
        </w:rPr>
        <w:t>a</w:t>
      </w:r>
      <w:r>
        <w:rPr>
          <w:rFonts w:ascii="Arial" w:eastAsia="Arial" w:hAnsi="Arial" w:cs="Arial"/>
          <w:i/>
          <w:spacing w:val="-2"/>
          <w:sz w:val="22"/>
          <w:szCs w:val="22"/>
        </w:rPr>
        <w:t>t</w:t>
      </w:r>
      <w:r>
        <w:rPr>
          <w:rFonts w:ascii="Arial" w:eastAsia="Arial" w:hAnsi="Arial" w:cs="Arial"/>
          <w:i/>
          <w:spacing w:val="1"/>
          <w:sz w:val="22"/>
          <w:szCs w:val="22"/>
        </w:rPr>
        <w:t>t</w:t>
      </w:r>
      <w:r>
        <w:rPr>
          <w:rFonts w:ascii="Arial" w:eastAsia="Arial" w:hAnsi="Arial" w:cs="Arial"/>
          <w:i/>
          <w:spacing w:val="-3"/>
          <w:sz w:val="22"/>
          <w:szCs w:val="22"/>
        </w:rPr>
        <w:t>e</w:t>
      </w:r>
      <w:r>
        <w:rPr>
          <w:rFonts w:ascii="Arial" w:eastAsia="Arial" w:hAnsi="Arial" w:cs="Arial"/>
          <w:i/>
          <w:spacing w:val="1"/>
          <w:sz w:val="22"/>
          <w:szCs w:val="22"/>
        </w:rPr>
        <w:t>r</w:t>
      </w:r>
      <w:r>
        <w:rPr>
          <w:rFonts w:ascii="Arial" w:eastAsia="Arial" w:hAnsi="Arial" w:cs="Arial"/>
          <w:i/>
          <w:sz w:val="22"/>
          <w:szCs w:val="22"/>
        </w:rPr>
        <w:t>s</w:t>
      </w:r>
      <w:r>
        <w:rPr>
          <w:rFonts w:ascii="Arial" w:eastAsia="Arial" w:hAnsi="Arial" w:cs="Arial"/>
          <w:i/>
          <w:spacing w:val="3"/>
          <w:sz w:val="22"/>
          <w:szCs w:val="22"/>
        </w:rPr>
        <w:t xml:space="preserve"> </w:t>
      </w:r>
      <w:r>
        <w:rPr>
          <w:rFonts w:ascii="Arial" w:eastAsia="Arial" w:hAnsi="Arial" w:cs="Arial"/>
          <w:i/>
          <w:spacing w:val="1"/>
          <w:sz w:val="22"/>
          <w:szCs w:val="22"/>
        </w:rPr>
        <w:t>f</w:t>
      </w:r>
      <w:r>
        <w:rPr>
          <w:rFonts w:ascii="Arial" w:eastAsia="Arial" w:hAnsi="Arial" w:cs="Arial"/>
          <w:i/>
          <w:sz w:val="22"/>
          <w:szCs w:val="22"/>
        </w:rPr>
        <w:t>or</w:t>
      </w:r>
      <w:r>
        <w:rPr>
          <w:rFonts w:ascii="Arial" w:eastAsia="Arial" w:hAnsi="Arial" w:cs="Arial"/>
          <w:i/>
          <w:spacing w:val="1"/>
          <w:sz w:val="22"/>
          <w:szCs w:val="22"/>
        </w:rPr>
        <w:t xml:space="preserve"> w</w:t>
      </w:r>
      <w:r>
        <w:rPr>
          <w:rFonts w:ascii="Arial" w:eastAsia="Arial" w:hAnsi="Arial" w:cs="Arial"/>
          <w:i/>
          <w:sz w:val="22"/>
          <w:szCs w:val="22"/>
        </w:rPr>
        <w:t>h</w:t>
      </w:r>
      <w:r>
        <w:rPr>
          <w:rFonts w:ascii="Arial" w:eastAsia="Arial" w:hAnsi="Arial" w:cs="Arial"/>
          <w:i/>
          <w:spacing w:val="-1"/>
          <w:sz w:val="22"/>
          <w:szCs w:val="22"/>
        </w:rPr>
        <w:t>i</w:t>
      </w:r>
      <w:r>
        <w:rPr>
          <w:rFonts w:ascii="Arial" w:eastAsia="Arial" w:hAnsi="Arial" w:cs="Arial"/>
          <w:i/>
          <w:sz w:val="22"/>
          <w:szCs w:val="22"/>
        </w:rPr>
        <w:t xml:space="preserve">ch </w:t>
      </w:r>
      <w:r>
        <w:rPr>
          <w:rFonts w:ascii="Arial" w:eastAsia="Arial" w:hAnsi="Arial" w:cs="Arial"/>
          <w:i/>
          <w:spacing w:val="1"/>
          <w:sz w:val="22"/>
          <w:szCs w:val="22"/>
        </w:rPr>
        <w:t>t</w:t>
      </w:r>
      <w:r>
        <w:rPr>
          <w:rFonts w:ascii="Arial" w:eastAsia="Arial" w:hAnsi="Arial" w:cs="Arial"/>
          <w:i/>
          <w:sz w:val="22"/>
          <w:szCs w:val="22"/>
        </w:rPr>
        <w:t>he</w:t>
      </w:r>
      <w:r>
        <w:rPr>
          <w:rFonts w:ascii="Arial" w:eastAsia="Arial" w:hAnsi="Arial" w:cs="Arial"/>
          <w:i/>
          <w:spacing w:val="1"/>
          <w:sz w:val="22"/>
          <w:szCs w:val="22"/>
        </w:rPr>
        <w:t xml:space="preserve"> </w:t>
      </w:r>
      <w:r>
        <w:rPr>
          <w:rFonts w:ascii="Arial" w:eastAsia="Arial" w:hAnsi="Arial" w:cs="Arial"/>
          <w:i/>
          <w:sz w:val="22"/>
          <w:szCs w:val="22"/>
        </w:rPr>
        <w:t>s</w:t>
      </w:r>
      <w:r>
        <w:rPr>
          <w:rFonts w:ascii="Arial" w:eastAsia="Arial" w:hAnsi="Arial" w:cs="Arial"/>
          <w:i/>
          <w:spacing w:val="-3"/>
          <w:sz w:val="22"/>
          <w:szCs w:val="22"/>
        </w:rPr>
        <w:t>e</w:t>
      </w:r>
      <w:r>
        <w:rPr>
          <w:rFonts w:ascii="Arial" w:eastAsia="Arial" w:hAnsi="Arial" w:cs="Arial"/>
          <w:i/>
          <w:spacing w:val="1"/>
          <w:sz w:val="22"/>
          <w:szCs w:val="22"/>
        </w:rPr>
        <w:t>r</w:t>
      </w:r>
      <w:r>
        <w:rPr>
          <w:rFonts w:ascii="Arial" w:eastAsia="Arial" w:hAnsi="Arial" w:cs="Arial"/>
          <w:i/>
          <w:sz w:val="22"/>
          <w:szCs w:val="22"/>
        </w:rPr>
        <w:t>v</w:t>
      </w:r>
      <w:r>
        <w:rPr>
          <w:rFonts w:ascii="Arial" w:eastAsia="Arial" w:hAnsi="Arial" w:cs="Arial"/>
          <w:i/>
          <w:spacing w:val="-1"/>
          <w:sz w:val="22"/>
          <w:szCs w:val="22"/>
        </w:rPr>
        <w:t>i</w:t>
      </w:r>
      <w:r>
        <w:rPr>
          <w:rFonts w:ascii="Arial" w:eastAsia="Arial" w:hAnsi="Arial" w:cs="Arial"/>
          <w:i/>
          <w:sz w:val="22"/>
          <w:szCs w:val="22"/>
        </w:rPr>
        <w:t>ce ch</w:t>
      </w:r>
      <w:r>
        <w:rPr>
          <w:rFonts w:ascii="Arial" w:eastAsia="Arial" w:hAnsi="Arial" w:cs="Arial"/>
          <w:i/>
          <w:spacing w:val="-2"/>
          <w:sz w:val="22"/>
          <w:szCs w:val="22"/>
        </w:rPr>
        <w:t>a</w:t>
      </w:r>
      <w:r>
        <w:rPr>
          <w:rFonts w:ascii="Arial" w:eastAsia="Arial" w:hAnsi="Arial" w:cs="Arial"/>
          <w:i/>
          <w:spacing w:val="1"/>
          <w:sz w:val="22"/>
          <w:szCs w:val="22"/>
        </w:rPr>
        <w:t>r</w:t>
      </w:r>
      <w:r>
        <w:rPr>
          <w:rFonts w:ascii="Arial" w:eastAsia="Arial" w:hAnsi="Arial" w:cs="Arial"/>
          <w:i/>
          <w:sz w:val="22"/>
          <w:szCs w:val="22"/>
        </w:rPr>
        <w:t>ge</w:t>
      </w:r>
      <w:r>
        <w:rPr>
          <w:rFonts w:ascii="Arial" w:eastAsia="Arial" w:hAnsi="Arial" w:cs="Arial"/>
          <w:i/>
          <w:spacing w:val="1"/>
          <w:sz w:val="22"/>
          <w:szCs w:val="22"/>
        </w:rPr>
        <w:t xml:space="preserve"> </w:t>
      </w:r>
      <w:r>
        <w:rPr>
          <w:rFonts w:ascii="Arial" w:eastAsia="Arial" w:hAnsi="Arial" w:cs="Arial"/>
          <w:i/>
          <w:spacing w:val="-1"/>
          <w:sz w:val="22"/>
          <w:szCs w:val="22"/>
        </w:rPr>
        <w:t>i</w:t>
      </w:r>
      <w:r>
        <w:rPr>
          <w:rFonts w:ascii="Arial" w:eastAsia="Arial" w:hAnsi="Arial" w:cs="Arial"/>
          <w:i/>
          <w:sz w:val="22"/>
          <w:szCs w:val="22"/>
        </w:rPr>
        <w:t>s</w:t>
      </w:r>
      <w:r>
        <w:rPr>
          <w:rFonts w:ascii="Arial" w:eastAsia="Arial" w:hAnsi="Arial" w:cs="Arial"/>
          <w:i/>
          <w:spacing w:val="-1"/>
          <w:sz w:val="22"/>
          <w:szCs w:val="22"/>
        </w:rPr>
        <w:t xml:space="preserve"> </w:t>
      </w:r>
      <w:r>
        <w:rPr>
          <w:rFonts w:ascii="Arial" w:eastAsia="Arial" w:hAnsi="Arial" w:cs="Arial"/>
          <w:i/>
          <w:sz w:val="22"/>
          <w:szCs w:val="22"/>
        </w:rPr>
        <w:t>p</w:t>
      </w:r>
      <w:r>
        <w:rPr>
          <w:rFonts w:ascii="Arial" w:eastAsia="Arial" w:hAnsi="Arial" w:cs="Arial"/>
          <w:i/>
          <w:spacing w:val="-1"/>
          <w:sz w:val="22"/>
          <w:szCs w:val="22"/>
        </w:rPr>
        <w:t>a</w:t>
      </w:r>
      <w:r>
        <w:rPr>
          <w:rFonts w:ascii="Arial" w:eastAsia="Arial" w:hAnsi="Arial" w:cs="Arial"/>
          <w:i/>
          <w:spacing w:val="-2"/>
          <w:sz w:val="22"/>
          <w:szCs w:val="22"/>
        </w:rPr>
        <w:t>y</w:t>
      </w:r>
      <w:r>
        <w:rPr>
          <w:rFonts w:ascii="Arial" w:eastAsia="Arial" w:hAnsi="Arial" w:cs="Arial"/>
          <w:i/>
          <w:sz w:val="22"/>
          <w:szCs w:val="22"/>
        </w:rPr>
        <w:t>a</w:t>
      </w:r>
      <w:r>
        <w:rPr>
          <w:rFonts w:ascii="Arial" w:eastAsia="Arial" w:hAnsi="Arial" w:cs="Arial"/>
          <w:i/>
          <w:spacing w:val="-1"/>
          <w:sz w:val="22"/>
          <w:szCs w:val="22"/>
        </w:rPr>
        <w:t>bl</w:t>
      </w:r>
      <w:r>
        <w:rPr>
          <w:rFonts w:ascii="Arial" w:eastAsia="Arial" w:hAnsi="Arial" w:cs="Arial"/>
          <w:i/>
          <w:sz w:val="22"/>
          <w:szCs w:val="22"/>
        </w:rPr>
        <w:t>e.</w:t>
      </w:r>
    </w:p>
    <w:p w14:paraId="4F0ECDA4" w14:textId="77777777" w:rsidR="00C345F4" w:rsidRDefault="00C345F4" w:rsidP="005A761A">
      <w:pPr>
        <w:spacing w:before="14"/>
        <w:rPr>
          <w:sz w:val="28"/>
          <w:szCs w:val="28"/>
        </w:rPr>
      </w:pPr>
    </w:p>
    <w:p w14:paraId="05F3F2B6" w14:textId="77777777" w:rsidR="00C345F4" w:rsidRDefault="00C962EB" w:rsidP="005A761A">
      <w:pPr>
        <w:ind w:left="667" w:right="6894" w:hanging="241"/>
        <w:rPr>
          <w:rFonts w:ascii="Arial" w:eastAsia="Arial" w:hAnsi="Arial" w:cs="Arial"/>
          <w:sz w:val="22"/>
          <w:szCs w:val="22"/>
        </w:rPr>
      </w:pPr>
      <w:r>
        <w:rPr>
          <w:rFonts w:ascii="Arial" w:eastAsia="Arial" w:hAnsi="Arial" w:cs="Arial"/>
          <w:i/>
          <w:sz w:val="22"/>
          <w:szCs w:val="22"/>
        </w:rPr>
        <w:t>F</w:t>
      </w:r>
      <w:r>
        <w:rPr>
          <w:rFonts w:ascii="Arial" w:eastAsia="Arial" w:hAnsi="Arial" w:cs="Arial"/>
          <w:i/>
          <w:spacing w:val="-1"/>
          <w:sz w:val="22"/>
          <w:szCs w:val="22"/>
        </w:rPr>
        <w:t>o</w:t>
      </w:r>
      <w:r>
        <w:rPr>
          <w:rFonts w:ascii="Arial" w:eastAsia="Arial" w:hAnsi="Arial" w:cs="Arial"/>
          <w:i/>
          <w:sz w:val="22"/>
          <w:szCs w:val="22"/>
        </w:rPr>
        <w:t xml:space="preserve">r </w:t>
      </w:r>
      <w:r>
        <w:rPr>
          <w:rFonts w:ascii="Arial" w:eastAsia="Arial" w:hAnsi="Arial" w:cs="Arial"/>
          <w:i/>
          <w:spacing w:val="1"/>
          <w:sz w:val="22"/>
          <w:szCs w:val="22"/>
        </w:rPr>
        <w:t>t</w:t>
      </w:r>
      <w:r>
        <w:rPr>
          <w:rFonts w:ascii="Arial" w:eastAsia="Arial" w:hAnsi="Arial" w:cs="Arial"/>
          <w:i/>
          <w:sz w:val="22"/>
          <w:szCs w:val="22"/>
        </w:rPr>
        <w:t>h</w:t>
      </w:r>
      <w:r>
        <w:rPr>
          <w:rFonts w:ascii="Arial" w:eastAsia="Arial" w:hAnsi="Arial" w:cs="Arial"/>
          <w:i/>
          <w:spacing w:val="-1"/>
          <w:sz w:val="22"/>
          <w:szCs w:val="22"/>
        </w:rPr>
        <w:t>i</w:t>
      </w:r>
      <w:r>
        <w:rPr>
          <w:rFonts w:ascii="Arial" w:eastAsia="Arial" w:hAnsi="Arial" w:cs="Arial"/>
          <w:i/>
          <w:sz w:val="22"/>
          <w:szCs w:val="22"/>
        </w:rPr>
        <w:t>s</w:t>
      </w:r>
      <w:r>
        <w:rPr>
          <w:rFonts w:ascii="Arial" w:eastAsia="Arial" w:hAnsi="Arial" w:cs="Arial"/>
          <w:i/>
          <w:spacing w:val="1"/>
          <w:sz w:val="22"/>
          <w:szCs w:val="22"/>
        </w:rPr>
        <w:t xml:space="preserve"> </w:t>
      </w:r>
      <w:r>
        <w:rPr>
          <w:rFonts w:ascii="Arial" w:eastAsia="Arial" w:hAnsi="Arial" w:cs="Arial"/>
          <w:i/>
          <w:sz w:val="22"/>
          <w:szCs w:val="22"/>
        </w:rPr>
        <w:t>p</w:t>
      </w:r>
      <w:r>
        <w:rPr>
          <w:rFonts w:ascii="Arial" w:eastAsia="Arial" w:hAnsi="Arial" w:cs="Arial"/>
          <w:i/>
          <w:spacing w:val="-1"/>
          <w:sz w:val="22"/>
          <w:szCs w:val="22"/>
        </w:rPr>
        <w:t>u</w:t>
      </w:r>
      <w:r>
        <w:rPr>
          <w:rFonts w:ascii="Arial" w:eastAsia="Arial" w:hAnsi="Arial" w:cs="Arial"/>
          <w:i/>
          <w:spacing w:val="1"/>
          <w:sz w:val="22"/>
          <w:szCs w:val="22"/>
        </w:rPr>
        <w:t>r</w:t>
      </w:r>
      <w:r>
        <w:rPr>
          <w:rFonts w:ascii="Arial" w:eastAsia="Arial" w:hAnsi="Arial" w:cs="Arial"/>
          <w:i/>
          <w:sz w:val="22"/>
          <w:szCs w:val="22"/>
        </w:rPr>
        <w:t>p</w:t>
      </w:r>
      <w:r>
        <w:rPr>
          <w:rFonts w:ascii="Arial" w:eastAsia="Arial" w:hAnsi="Arial" w:cs="Arial"/>
          <w:i/>
          <w:spacing w:val="-3"/>
          <w:sz w:val="22"/>
          <w:szCs w:val="22"/>
        </w:rPr>
        <w:t>o</w:t>
      </w:r>
      <w:r>
        <w:rPr>
          <w:rFonts w:ascii="Arial" w:eastAsia="Arial" w:hAnsi="Arial" w:cs="Arial"/>
          <w:i/>
          <w:sz w:val="22"/>
          <w:szCs w:val="22"/>
        </w:rPr>
        <w:t>se:</w:t>
      </w:r>
    </w:p>
    <w:p w14:paraId="7AB2D355" w14:textId="77777777" w:rsidR="00C345F4" w:rsidRDefault="00C962EB" w:rsidP="005A761A">
      <w:pPr>
        <w:spacing w:before="37"/>
        <w:ind w:left="851" w:right="4920" w:hanging="311"/>
        <w:rPr>
          <w:rFonts w:ascii="Arial" w:eastAsia="Arial" w:hAnsi="Arial" w:cs="Arial"/>
          <w:sz w:val="22"/>
          <w:szCs w:val="22"/>
        </w:rPr>
      </w:pPr>
      <w:r>
        <w:rPr>
          <w:rFonts w:ascii="Arial" w:eastAsia="Arial" w:hAnsi="Arial" w:cs="Arial"/>
          <w:i/>
          <w:sz w:val="22"/>
          <w:szCs w:val="22"/>
        </w:rPr>
        <w:t xml:space="preserve">•    </w:t>
      </w:r>
      <w:r>
        <w:rPr>
          <w:rFonts w:ascii="Arial" w:eastAsia="Arial" w:hAnsi="Arial" w:cs="Arial"/>
          <w:i/>
          <w:spacing w:val="-3"/>
          <w:sz w:val="22"/>
          <w:szCs w:val="22"/>
        </w:rPr>
        <w:t>‘</w:t>
      </w:r>
      <w:r>
        <w:rPr>
          <w:rFonts w:ascii="Arial" w:eastAsia="Arial" w:hAnsi="Arial" w:cs="Arial"/>
          <w:i/>
          <w:sz w:val="22"/>
          <w:szCs w:val="22"/>
        </w:rPr>
        <w:t>cost</w:t>
      </w:r>
      <w:r>
        <w:rPr>
          <w:rFonts w:ascii="Arial" w:eastAsia="Arial" w:hAnsi="Arial" w:cs="Arial"/>
          <w:i/>
          <w:spacing w:val="3"/>
          <w:sz w:val="22"/>
          <w:szCs w:val="22"/>
        </w:rPr>
        <w:t>s</w:t>
      </w:r>
      <w:r>
        <w:rPr>
          <w:rFonts w:ascii="Arial" w:eastAsia="Arial" w:hAnsi="Arial" w:cs="Arial"/>
          <w:i/>
          <w:sz w:val="22"/>
          <w:szCs w:val="22"/>
        </w:rPr>
        <w:t>’</w:t>
      </w:r>
      <w:r>
        <w:rPr>
          <w:rFonts w:ascii="Arial" w:eastAsia="Arial" w:hAnsi="Arial" w:cs="Arial"/>
          <w:i/>
          <w:spacing w:val="-2"/>
          <w:sz w:val="22"/>
          <w:szCs w:val="22"/>
        </w:rPr>
        <w:t xml:space="preserve"> </w:t>
      </w:r>
      <w:r>
        <w:rPr>
          <w:rFonts w:ascii="Arial" w:eastAsia="Arial" w:hAnsi="Arial" w:cs="Arial"/>
          <w:i/>
          <w:spacing w:val="-1"/>
          <w:sz w:val="22"/>
          <w:szCs w:val="22"/>
        </w:rPr>
        <w:t>i</w:t>
      </w:r>
      <w:r>
        <w:rPr>
          <w:rFonts w:ascii="Arial" w:eastAsia="Arial" w:hAnsi="Arial" w:cs="Arial"/>
          <w:i/>
          <w:sz w:val="22"/>
          <w:szCs w:val="22"/>
        </w:rPr>
        <w:t>nc</w:t>
      </w:r>
      <w:r>
        <w:rPr>
          <w:rFonts w:ascii="Arial" w:eastAsia="Arial" w:hAnsi="Arial" w:cs="Arial"/>
          <w:i/>
          <w:spacing w:val="-1"/>
          <w:sz w:val="22"/>
          <w:szCs w:val="22"/>
        </w:rPr>
        <w:t>l</w:t>
      </w:r>
      <w:r>
        <w:rPr>
          <w:rFonts w:ascii="Arial" w:eastAsia="Arial" w:hAnsi="Arial" w:cs="Arial"/>
          <w:i/>
          <w:sz w:val="22"/>
          <w:szCs w:val="22"/>
        </w:rPr>
        <w:t>u</w:t>
      </w:r>
      <w:r>
        <w:rPr>
          <w:rFonts w:ascii="Arial" w:eastAsia="Arial" w:hAnsi="Arial" w:cs="Arial"/>
          <w:i/>
          <w:spacing w:val="-1"/>
          <w:sz w:val="22"/>
          <w:szCs w:val="22"/>
        </w:rPr>
        <w:t>d</w:t>
      </w:r>
      <w:r>
        <w:rPr>
          <w:rFonts w:ascii="Arial" w:eastAsia="Arial" w:hAnsi="Arial" w:cs="Arial"/>
          <w:i/>
          <w:sz w:val="22"/>
          <w:szCs w:val="22"/>
        </w:rPr>
        <w:t>es ove</w:t>
      </w:r>
      <w:r>
        <w:rPr>
          <w:rFonts w:ascii="Arial" w:eastAsia="Arial" w:hAnsi="Arial" w:cs="Arial"/>
          <w:i/>
          <w:spacing w:val="1"/>
          <w:sz w:val="22"/>
          <w:szCs w:val="22"/>
        </w:rPr>
        <w:t>r</w:t>
      </w:r>
      <w:r>
        <w:rPr>
          <w:rFonts w:ascii="Arial" w:eastAsia="Arial" w:hAnsi="Arial" w:cs="Arial"/>
          <w:i/>
          <w:sz w:val="22"/>
          <w:szCs w:val="22"/>
        </w:rPr>
        <w:t>h</w:t>
      </w:r>
      <w:r>
        <w:rPr>
          <w:rFonts w:ascii="Arial" w:eastAsia="Arial" w:hAnsi="Arial" w:cs="Arial"/>
          <w:i/>
          <w:spacing w:val="-1"/>
          <w:sz w:val="22"/>
          <w:szCs w:val="22"/>
        </w:rPr>
        <w:t>e</w:t>
      </w:r>
      <w:r>
        <w:rPr>
          <w:rFonts w:ascii="Arial" w:eastAsia="Arial" w:hAnsi="Arial" w:cs="Arial"/>
          <w:i/>
          <w:spacing w:val="-3"/>
          <w:sz w:val="22"/>
          <w:szCs w:val="22"/>
        </w:rPr>
        <w:t>a</w:t>
      </w:r>
      <w:r>
        <w:rPr>
          <w:rFonts w:ascii="Arial" w:eastAsia="Arial" w:hAnsi="Arial" w:cs="Arial"/>
          <w:i/>
          <w:sz w:val="22"/>
          <w:szCs w:val="22"/>
        </w:rPr>
        <w:t>ds;</w:t>
      </w:r>
      <w:r>
        <w:rPr>
          <w:rFonts w:ascii="Arial" w:eastAsia="Arial" w:hAnsi="Arial" w:cs="Arial"/>
          <w:i/>
          <w:spacing w:val="2"/>
          <w:sz w:val="22"/>
          <w:szCs w:val="22"/>
        </w:rPr>
        <w:t xml:space="preserve"> </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z w:val="22"/>
          <w:szCs w:val="22"/>
        </w:rPr>
        <w:t>d</w:t>
      </w:r>
    </w:p>
    <w:p w14:paraId="39624BF4" w14:textId="77777777" w:rsidR="00C345F4" w:rsidRDefault="00C962EB" w:rsidP="005A761A">
      <w:pPr>
        <w:tabs>
          <w:tab w:val="left" w:pos="900"/>
        </w:tabs>
        <w:spacing w:before="37"/>
        <w:ind w:left="851" w:right="84" w:hanging="311"/>
        <w:rPr>
          <w:rFonts w:ascii="Arial" w:eastAsia="Arial" w:hAnsi="Arial" w:cs="Arial"/>
          <w:sz w:val="22"/>
          <w:szCs w:val="22"/>
        </w:rPr>
      </w:pPr>
      <w:r>
        <w:rPr>
          <w:rFonts w:ascii="Arial" w:eastAsia="Arial" w:hAnsi="Arial" w:cs="Arial"/>
          <w:i/>
          <w:sz w:val="22"/>
          <w:szCs w:val="22"/>
        </w:rPr>
        <w:t>•</w:t>
      </w:r>
      <w:r>
        <w:rPr>
          <w:rFonts w:ascii="Arial" w:eastAsia="Arial" w:hAnsi="Arial" w:cs="Arial"/>
          <w:i/>
          <w:sz w:val="22"/>
          <w:szCs w:val="22"/>
        </w:rPr>
        <w:tab/>
        <w:t>costs</w:t>
      </w:r>
      <w:r>
        <w:rPr>
          <w:rFonts w:ascii="Arial" w:eastAsia="Arial" w:hAnsi="Arial" w:cs="Arial"/>
          <w:i/>
          <w:spacing w:val="2"/>
          <w:sz w:val="22"/>
          <w:szCs w:val="22"/>
        </w:rPr>
        <w:t xml:space="preserve"> </w:t>
      </w:r>
      <w:r>
        <w:rPr>
          <w:rFonts w:ascii="Arial" w:eastAsia="Arial" w:hAnsi="Arial" w:cs="Arial"/>
          <w:i/>
          <w:sz w:val="22"/>
          <w:szCs w:val="22"/>
        </w:rPr>
        <w:t>are</w:t>
      </w:r>
      <w:r>
        <w:rPr>
          <w:rFonts w:ascii="Arial" w:eastAsia="Arial" w:hAnsi="Arial" w:cs="Arial"/>
          <w:i/>
          <w:spacing w:val="1"/>
          <w:sz w:val="22"/>
          <w:szCs w:val="22"/>
        </w:rPr>
        <w:t xml:space="preserve"> r</w:t>
      </w:r>
      <w:r>
        <w:rPr>
          <w:rFonts w:ascii="Arial" w:eastAsia="Arial" w:hAnsi="Arial" w:cs="Arial"/>
          <w:i/>
          <w:sz w:val="22"/>
          <w:szCs w:val="22"/>
        </w:rPr>
        <w:t>e</w:t>
      </w:r>
      <w:r>
        <w:rPr>
          <w:rFonts w:ascii="Arial" w:eastAsia="Arial" w:hAnsi="Arial" w:cs="Arial"/>
          <w:i/>
          <w:spacing w:val="-1"/>
          <w:sz w:val="22"/>
          <w:szCs w:val="22"/>
        </w:rPr>
        <w:t>l</w:t>
      </w:r>
      <w:r>
        <w:rPr>
          <w:rFonts w:ascii="Arial" w:eastAsia="Arial" w:hAnsi="Arial" w:cs="Arial"/>
          <w:i/>
          <w:sz w:val="22"/>
          <w:szCs w:val="22"/>
        </w:rPr>
        <w:t>ev</w:t>
      </w:r>
      <w:r>
        <w:rPr>
          <w:rFonts w:ascii="Arial" w:eastAsia="Arial" w:hAnsi="Arial" w:cs="Arial"/>
          <w:i/>
          <w:spacing w:val="-1"/>
          <w:sz w:val="22"/>
          <w:szCs w:val="22"/>
        </w:rPr>
        <w:t>a</w:t>
      </w:r>
      <w:r>
        <w:rPr>
          <w:rFonts w:ascii="Arial" w:eastAsia="Arial" w:hAnsi="Arial" w:cs="Arial"/>
          <w:i/>
          <w:spacing w:val="-3"/>
          <w:sz w:val="22"/>
          <w:szCs w:val="22"/>
        </w:rPr>
        <w:t>n</w:t>
      </w:r>
      <w:r>
        <w:rPr>
          <w:rFonts w:ascii="Arial" w:eastAsia="Arial" w:hAnsi="Arial" w:cs="Arial"/>
          <w:i/>
          <w:sz w:val="22"/>
          <w:szCs w:val="22"/>
        </w:rPr>
        <w:t>t</w:t>
      </w:r>
      <w:r>
        <w:rPr>
          <w:rFonts w:ascii="Arial" w:eastAsia="Arial" w:hAnsi="Arial" w:cs="Arial"/>
          <w:i/>
          <w:spacing w:val="2"/>
          <w:sz w:val="22"/>
          <w:szCs w:val="22"/>
        </w:rPr>
        <w:t xml:space="preserve"> </w:t>
      </w:r>
      <w:r>
        <w:rPr>
          <w:rFonts w:ascii="Arial" w:eastAsia="Arial" w:hAnsi="Arial" w:cs="Arial"/>
          <w:i/>
          <w:sz w:val="22"/>
          <w:szCs w:val="22"/>
        </w:rPr>
        <w:t>cos</w:t>
      </w:r>
      <w:r>
        <w:rPr>
          <w:rFonts w:ascii="Arial" w:eastAsia="Arial" w:hAnsi="Arial" w:cs="Arial"/>
          <w:i/>
          <w:spacing w:val="2"/>
          <w:sz w:val="22"/>
          <w:szCs w:val="22"/>
        </w:rPr>
        <w:t>t</w:t>
      </w:r>
      <w:r>
        <w:rPr>
          <w:rFonts w:ascii="Arial" w:eastAsia="Arial" w:hAnsi="Arial" w:cs="Arial"/>
          <w:i/>
          <w:sz w:val="22"/>
          <w:szCs w:val="22"/>
        </w:rPr>
        <w:t>s</w:t>
      </w:r>
      <w:r>
        <w:rPr>
          <w:rFonts w:ascii="Arial" w:eastAsia="Arial" w:hAnsi="Arial" w:cs="Arial"/>
          <w:i/>
          <w:spacing w:val="1"/>
          <w:sz w:val="22"/>
          <w:szCs w:val="22"/>
        </w:rPr>
        <w:t xml:space="preserve"> </w:t>
      </w:r>
      <w:r>
        <w:rPr>
          <w:rFonts w:ascii="Arial" w:eastAsia="Arial" w:hAnsi="Arial" w:cs="Arial"/>
          <w:i/>
          <w:spacing w:val="-1"/>
          <w:sz w:val="22"/>
          <w:szCs w:val="22"/>
        </w:rPr>
        <w:t>i</w:t>
      </w:r>
      <w:r>
        <w:rPr>
          <w:rFonts w:ascii="Arial" w:eastAsia="Arial" w:hAnsi="Arial" w:cs="Arial"/>
          <w:i/>
          <w:sz w:val="22"/>
          <w:szCs w:val="22"/>
        </w:rPr>
        <w:t xml:space="preserve">n </w:t>
      </w:r>
      <w:r>
        <w:rPr>
          <w:rFonts w:ascii="Arial" w:eastAsia="Arial" w:hAnsi="Arial" w:cs="Arial"/>
          <w:i/>
          <w:spacing w:val="1"/>
          <w:sz w:val="22"/>
          <w:szCs w:val="22"/>
        </w:rPr>
        <w:t>r</w:t>
      </w:r>
      <w:r>
        <w:rPr>
          <w:rFonts w:ascii="Arial" w:eastAsia="Arial" w:hAnsi="Arial" w:cs="Arial"/>
          <w:i/>
          <w:sz w:val="22"/>
          <w:szCs w:val="22"/>
        </w:rPr>
        <w:t>e</w:t>
      </w:r>
      <w:r>
        <w:rPr>
          <w:rFonts w:ascii="Arial" w:eastAsia="Arial" w:hAnsi="Arial" w:cs="Arial"/>
          <w:i/>
          <w:spacing w:val="-1"/>
          <w:sz w:val="22"/>
          <w:szCs w:val="22"/>
        </w:rPr>
        <w:t>l</w:t>
      </w:r>
      <w:r>
        <w:rPr>
          <w:rFonts w:ascii="Arial" w:eastAsia="Arial" w:hAnsi="Arial" w:cs="Arial"/>
          <w:i/>
          <w:sz w:val="22"/>
          <w:szCs w:val="22"/>
        </w:rPr>
        <w:t>ati</w:t>
      </w:r>
      <w:r>
        <w:rPr>
          <w:rFonts w:ascii="Arial" w:eastAsia="Arial" w:hAnsi="Arial" w:cs="Arial"/>
          <w:i/>
          <w:spacing w:val="-1"/>
          <w:sz w:val="22"/>
          <w:szCs w:val="22"/>
        </w:rPr>
        <w:t>o</w:t>
      </w:r>
      <w:r>
        <w:rPr>
          <w:rFonts w:ascii="Arial" w:eastAsia="Arial" w:hAnsi="Arial" w:cs="Arial"/>
          <w:i/>
          <w:sz w:val="22"/>
          <w:szCs w:val="22"/>
        </w:rPr>
        <w:t xml:space="preserve">n </w:t>
      </w:r>
      <w:r>
        <w:rPr>
          <w:rFonts w:ascii="Arial" w:eastAsia="Arial" w:hAnsi="Arial" w:cs="Arial"/>
          <w:i/>
          <w:spacing w:val="2"/>
          <w:sz w:val="22"/>
          <w:szCs w:val="22"/>
        </w:rPr>
        <w:t>t</w:t>
      </w:r>
      <w:r>
        <w:rPr>
          <w:rFonts w:ascii="Arial" w:eastAsia="Arial" w:hAnsi="Arial" w:cs="Arial"/>
          <w:i/>
          <w:sz w:val="22"/>
          <w:szCs w:val="22"/>
        </w:rPr>
        <w:t>o a</w:t>
      </w:r>
      <w:r>
        <w:rPr>
          <w:rFonts w:ascii="Arial" w:eastAsia="Arial" w:hAnsi="Arial" w:cs="Arial"/>
          <w:i/>
          <w:spacing w:val="2"/>
          <w:sz w:val="22"/>
          <w:szCs w:val="22"/>
        </w:rPr>
        <w:t xml:space="preserve"> </w:t>
      </w:r>
      <w:r>
        <w:rPr>
          <w:rFonts w:ascii="Arial" w:eastAsia="Arial" w:hAnsi="Arial" w:cs="Arial"/>
          <w:i/>
          <w:sz w:val="22"/>
          <w:szCs w:val="22"/>
        </w:rPr>
        <w:t>service ch</w:t>
      </w:r>
      <w:r>
        <w:rPr>
          <w:rFonts w:ascii="Arial" w:eastAsia="Arial" w:hAnsi="Arial" w:cs="Arial"/>
          <w:i/>
          <w:spacing w:val="-1"/>
          <w:sz w:val="22"/>
          <w:szCs w:val="22"/>
        </w:rPr>
        <w:t>a</w:t>
      </w:r>
      <w:r>
        <w:rPr>
          <w:rFonts w:ascii="Arial" w:eastAsia="Arial" w:hAnsi="Arial" w:cs="Arial"/>
          <w:i/>
          <w:spacing w:val="1"/>
          <w:sz w:val="22"/>
          <w:szCs w:val="22"/>
        </w:rPr>
        <w:t>r</w:t>
      </w:r>
      <w:r>
        <w:rPr>
          <w:rFonts w:ascii="Arial" w:eastAsia="Arial" w:hAnsi="Arial" w:cs="Arial"/>
          <w:i/>
          <w:sz w:val="22"/>
          <w:szCs w:val="22"/>
        </w:rPr>
        <w:t>ge</w:t>
      </w:r>
      <w:r>
        <w:rPr>
          <w:rFonts w:ascii="Arial" w:eastAsia="Arial" w:hAnsi="Arial" w:cs="Arial"/>
          <w:i/>
          <w:spacing w:val="1"/>
          <w:sz w:val="22"/>
          <w:szCs w:val="22"/>
        </w:rPr>
        <w:t xml:space="preserve"> w</w:t>
      </w:r>
      <w:r>
        <w:rPr>
          <w:rFonts w:ascii="Arial" w:eastAsia="Arial" w:hAnsi="Arial" w:cs="Arial"/>
          <w:i/>
          <w:sz w:val="22"/>
          <w:szCs w:val="22"/>
        </w:rPr>
        <w:t>h</w:t>
      </w:r>
      <w:r>
        <w:rPr>
          <w:rFonts w:ascii="Arial" w:eastAsia="Arial" w:hAnsi="Arial" w:cs="Arial"/>
          <w:i/>
          <w:spacing w:val="-1"/>
          <w:sz w:val="22"/>
          <w:szCs w:val="22"/>
        </w:rPr>
        <w:t>e</w:t>
      </w:r>
      <w:r>
        <w:rPr>
          <w:rFonts w:ascii="Arial" w:eastAsia="Arial" w:hAnsi="Arial" w:cs="Arial"/>
          <w:i/>
          <w:spacing w:val="1"/>
          <w:sz w:val="22"/>
          <w:szCs w:val="22"/>
        </w:rPr>
        <w:t>t</w:t>
      </w:r>
      <w:r>
        <w:rPr>
          <w:rFonts w:ascii="Arial" w:eastAsia="Arial" w:hAnsi="Arial" w:cs="Arial"/>
          <w:i/>
          <w:sz w:val="22"/>
          <w:szCs w:val="22"/>
        </w:rPr>
        <w:t>h</w:t>
      </w:r>
      <w:r>
        <w:rPr>
          <w:rFonts w:ascii="Arial" w:eastAsia="Arial" w:hAnsi="Arial" w:cs="Arial"/>
          <w:i/>
          <w:spacing w:val="-3"/>
          <w:sz w:val="22"/>
          <w:szCs w:val="22"/>
        </w:rPr>
        <w:t>e</w:t>
      </w:r>
      <w:r>
        <w:rPr>
          <w:rFonts w:ascii="Arial" w:eastAsia="Arial" w:hAnsi="Arial" w:cs="Arial"/>
          <w:i/>
          <w:sz w:val="22"/>
          <w:szCs w:val="22"/>
        </w:rPr>
        <w:t>r</w:t>
      </w:r>
      <w:r>
        <w:rPr>
          <w:rFonts w:ascii="Arial" w:eastAsia="Arial" w:hAnsi="Arial" w:cs="Arial"/>
          <w:i/>
          <w:spacing w:val="2"/>
          <w:sz w:val="22"/>
          <w:szCs w:val="22"/>
        </w:rPr>
        <w:t xml:space="preserve"> </w:t>
      </w:r>
      <w:r>
        <w:rPr>
          <w:rFonts w:ascii="Arial" w:eastAsia="Arial" w:hAnsi="Arial" w:cs="Arial"/>
          <w:i/>
          <w:spacing w:val="1"/>
          <w:sz w:val="22"/>
          <w:szCs w:val="22"/>
        </w:rPr>
        <w:t>t</w:t>
      </w:r>
      <w:r>
        <w:rPr>
          <w:rFonts w:ascii="Arial" w:eastAsia="Arial" w:hAnsi="Arial" w:cs="Arial"/>
          <w:i/>
          <w:sz w:val="22"/>
          <w:szCs w:val="22"/>
        </w:rPr>
        <w:t>h</w:t>
      </w:r>
      <w:r>
        <w:rPr>
          <w:rFonts w:ascii="Arial" w:eastAsia="Arial" w:hAnsi="Arial" w:cs="Arial"/>
          <w:i/>
          <w:spacing w:val="-1"/>
          <w:sz w:val="22"/>
          <w:szCs w:val="22"/>
        </w:rPr>
        <w:t>e</w:t>
      </w:r>
      <w:r>
        <w:rPr>
          <w:rFonts w:ascii="Arial" w:eastAsia="Arial" w:hAnsi="Arial" w:cs="Arial"/>
          <w:i/>
          <w:sz w:val="22"/>
          <w:szCs w:val="22"/>
        </w:rPr>
        <w:t>y</w:t>
      </w:r>
      <w:r>
        <w:rPr>
          <w:rFonts w:ascii="Arial" w:eastAsia="Arial" w:hAnsi="Arial" w:cs="Arial"/>
          <w:i/>
          <w:spacing w:val="1"/>
          <w:sz w:val="22"/>
          <w:szCs w:val="22"/>
        </w:rPr>
        <w:t xml:space="preserve"> </w:t>
      </w:r>
      <w:r>
        <w:rPr>
          <w:rFonts w:ascii="Arial" w:eastAsia="Arial" w:hAnsi="Arial" w:cs="Arial"/>
          <w:i/>
          <w:sz w:val="22"/>
          <w:szCs w:val="22"/>
        </w:rPr>
        <w:t>are</w:t>
      </w:r>
      <w:r>
        <w:rPr>
          <w:rFonts w:ascii="Arial" w:eastAsia="Arial" w:hAnsi="Arial" w:cs="Arial"/>
          <w:i/>
          <w:spacing w:val="1"/>
          <w:sz w:val="22"/>
          <w:szCs w:val="22"/>
        </w:rPr>
        <w:t xml:space="preserve"> </w:t>
      </w:r>
      <w:r>
        <w:rPr>
          <w:rFonts w:ascii="Arial" w:eastAsia="Arial" w:hAnsi="Arial" w:cs="Arial"/>
          <w:i/>
          <w:spacing w:val="-1"/>
          <w:sz w:val="22"/>
          <w:szCs w:val="22"/>
        </w:rPr>
        <w:t>i</w:t>
      </w:r>
      <w:r>
        <w:rPr>
          <w:rFonts w:ascii="Arial" w:eastAsia="Arial" w:hAnsi="Arial" w:cs="Arial"/>
          <w:i/>
          <w:spacing w:val="-3"/>
          <w:sz w:val="22"/>
          <w:szCs w:val="22"/>
        </w:rPr>
        <w:t>n</w:t>
      </w:r>
      <w:r>
        <w:rPr>
          <w:rFonts w:ascii="Arial" w:eastAsia="Arial" w:hAnsi="Arial" w:cs="Arial"/>
          <w:i/>
          <w:sz w:val="22"/>
          <w:szCs w:val="22"/>
        </w:rPr>
        <w:t>cur</w:t>
      </w:r>
      <w:r>
        <w:rPr>
          <w:rFonts w:ascii="Arial" w:eastAsia="Arial" w:hAnsi="Arial" w:cs="Arial"/>
          <w:i/>
          <w:spacing w:val="1"/>
          <w:sz w:val="22"/>
          <w:szCs w:val="22"/>
        </w:rPr>
        <w:t>r</w:t>
      </w:r>
      <w:r>
        <w:rPr>
          <w:rFonts w:ascii="Arial" w:eastAsia="Arial" w:hAnsi="Arial" w:cs="Arial"/>
          <w:i/>
          <w:sz w:val="22"/>
          <w:szCs w:val="22"/>
        </w:rPr>
        <w:t>e</w:t>
      </w:r>
      <w:r>
        <w:rPr>
          <w:rFonts w:ascii="Arial" w:eastAsia="Arial" w:hAnsi="Arial" w:cs="Arial"/>
          <w:i/>
          <w:spacing w:val="-3"/>
          <w:sz w:val="22"/>
          <w:szCs w:val="22"/>
        </w:rPr>
        <w:t>d</w:t>
      </w:r>
      <w:r>
        <w:rPr>
          <w:rFonts w:ascii="Arial" w:eastAsia="Arial" w:hAnsi="Arial" w:cs="Arial"/>
          <w:i/>
          <w:sz w:val="22"/>
          <w:szCs w:val="22"/>
        </w:rPr>
        <w:t>, or</w:t>
      </w:r>
      <w:r>
        <w:rPr>
          <w:rFonts w:ascii="Arial" w:eastAsia="Arial" w:hAnsi="Arial" w:cs="Arial"/>
          <w:i/>
          <w:spacing w:val="4"/>
          <w:sz w:val="22"/>
          <w:szCs w:val="22"/>
        </w:rPr>
        <w:t xml:space="preserve"> </w:t>
      </w:r>
      <w:r>
        <w:rPr>
          <w:rFonts w:ascii="Arial" w:eastAsia="Arial" w:hAnsi="Arial" w:cs="Arial"/>
          <w:i/>
          <w:spacing w:val="1"/>
          <w:sz w:val="22"/>
          <w:szCs w:val="22"/>
        </w:rPr>
        <w:t>t</w:t>
      </w:r>
      <w:r>
        <w:rPr>
          <w:rFonts w:ascii="Arial" w:eastAsia="Arial" w:hAnsi="Arial" w:cs="Arial"/>
          <w:i/>
          <w:sz w:val="22"/>
          <w:szCs w:val="22"/>
        </w:rPr>
        <w:t>o</w:t>
      </w:r>
      <w:r>
        <w:rPr>
          <w:rFonts w:ascii="Arial" w:eastAsia="Arial" w:hAnsi="Arial" w:cs="Arial"/>
          <w:i/>
          <w:spacing w:val="1"/>
          <w:sz w:val="22"/>
          <w:szCs w:val="22"/>
        </w:rPr>
        <w:t xml:space="preserve"> </w:t>
      </w:r>
      <w:r>
        <w:rPr>
          <w:rFonts w:ascii="Arial" w:eastAsia="Arial" w:hAnsi="Arial" w:cs="Arial"/>
          <w:i/>
          <w:sz w:val="22"/>
          <w:szCs w:val="22"/>
        </w:rPr>
        <w:t>be</w:t>
      </w:r>
      <w:r>
        <w:rPr>
          <w:rFonts w:ascii="Arial" w:eastAsia="Arial" w:hAnsi="Arial" w:cs="Arial"/>
          <w:i/>
          <w:spacing w:val="3"/>
          <w:sz w:val="22"/>
          <w:szCs w:val="22"/>
        </w:rPr>
        <w:t xml:space="preserve"> </w:t>
      </w:r>
      <w:r>
        <w:rPr>
          <w:rFonts w:ascii="Arial" w:eastAsia="Arial" w:hAnsi="Arial" w:cs="Arial"/>
          <w:i/>
          <w:spacing w:val="-1"/>
          <w:sz w:val="22"/>
          <w:szCs w:val="22"/>
        </w:rPr>
        <w:t>i</w:t>
      </w:r>
      <w:r>
        <w:rPr>
          <w:rFonts w:ascii="Arial" w:eastAsia="Arial" w:hAnsi="Arial" w:cs="Arial"/>
          <w:i/>
          <w:sz w:val="22"/>
          <w:szCs w:val="22"/>
        </w:rPr>
        <w:t>nc</w:t>
      </w:r>
      <w:r>
        <w:rPr>
          <w:rFonts w:ascii="Arial" w:eastAsia="Arial" w:hAnsi="Arial" w:cs="Arial"/>
          <w:i/>
          <w:spacing w:val="-3"/>
          <w:sz w:val="22"/>
          <w:szCs w:val="22"/>
        </w:rPr>
        <w:t>u</w:t>
      </w:r>
      <w:r>
        <w:rPr>
          <w:rFonts w:ascii="Arial" w:eastAsia="Arial" w:hAnsi="Arial" w:cs="Arial"/>
          <w:i/>
          <w:spacing w:val="1"/>
          <w:sz w:val="22"/>
          <w:szCs w:val="22"/>
        </w:rPr>
        <w:t>rr</w:t>
      </w:r>
      <w:r>
        <w:rPr>
          <w:rFonts w:ascii="Arial" w:eastAsia="Arial" w:hAnsi="Arial" w:cs="Arial"/>
          <w:i/>
          <w:sz w:val="22"/>
          <w:szCs w:val="22"/>
        </w:rPr>
        <w:t>e</w:t>
      </w:r>
      <w:r>
        <w:rPr>
          <w:rFonts w:ascii="Arial" w:eastAsia="Arial" w:hAnsi="Arial" w:cs="Arial"/>
          <w:i/>
          <w:spacing w:val="-3"/>
          <w:sz w:val="22"/>
          <w:szCs w:val="22"/>
        </w:rPr>
        <w:t>d</w:t>
      </w:r>
      <w:r>
        <w:rPr>
          <w:rFonts w:ascii="Arial" w:eastAsia="Arial" w:hAnsi="Arial" w:cs="Arial"/>
          <w:i/>
          <w:sz w:val="22"/>
          <w:szCs w:val="22"/>
        </w:rPr>
        <w:t>,</w:t>
      </w:r>
      <w:r>
        <w:rPr>
          <w:rFonts w:ascii="Arial" w:eastAsia="Arial" w:hAnsi="Arial" w:cs="Arial"/>
          <w:i/>
          <w:spacing w:val="4"/>
          <w:sz w:val="22"/>
          <w:szCs w:val="22"/>
        </w:rPr>
        <w:t xml:space="preserve"> </w:t>
      </w:r>
      <w:r>
        <w:rPr>
          <w:rFonts w:ascii="Arial" w:eastAsia="Arial" w:hAnsi="Arial" w:cs="Arial"/>
          <w:i/>
          <w:spacing w:val="-1"/>
          <w:sz w:val="22"/>
          <w:szCs w:val="22"/>
        </w:rPr>
        <w:t>i</w:t>
      </w:r>
      <w:r>
        <w:rPr>
          <w:rFonts w:ascii="Arial" w:eastAsia="Arial" w:hAnsi="Arial" w:cs="Arial"/>
          <w:i/>
          <w:sz w:val="22"/>
          <w:szCs w:val="22"/>
        </w:rPr>
        <w:t>n</w:t>
      </w:r>
      <w:r>
        <w:rPr>
          <w:rFonts w:ascii="Arial" w:eastAsia="Arial" w:hAnsi="Arial" w:cs="Arial"/>
          <w:i/>
          <w:spacing w:val="1"/>
          <w:sz w:val="22"/>
          <w:szCs w:val="22"/>
        </w:rPr>
        <w:t xml:space="preserve"> t</w:t>
      </w:r>
      <w:r>
        <w:rPr>
          <w:rFonts w:ascii="Arial" w:eastAsia="Arial" w:hAnsi="Arial" w:cs="Arial"/>
          <w:i/>
          <w:sz w:val="22"/>
          <w:szCs w:val="22"/>
        </w:rPr>
        <w:t>he p</w:t>
      </w:r>
      <w:r>
        <w:rPr>
          <w:rFonts w:ascii="Arial" w:eastAsia="Arial" w:hAnsi="Arial" w:cs="Arial"/>
          <w:i/>
          <w:spacing w:val="-1"/>
          <w:sz w:val="22"/>
          <w:szCs w:val="22"/>
        </w:rPr>
        <w:t>e</w:t>
      </w:r>
      <w:r>
        <w:rPr>
          <w:rFonts w:ascii="Arial" w:eastAsia="Arial" w:hAnsi="Arial" w:cs="Arial"/>
          <w:i/>
          <w:spacing w:val="1"/>
          <w:sz w:val="22"/>
          <w:szCs w:val="22"/>
        </w:rPr>
        <w:t>r</w:t>
      </w:r>
      <w:r>
        <w:rPr>
          <w:rFonts w:ascii="Arial" w:eastAsia="Arial" w:hAnsi="Arial" w:cs="Arial"/>
          <w:i/>
          <w:spacing w:val="-1"/>
          <w:sz w:val="22"/>
          <w:szCs w:val="22"/>
        </w:rPr>
        <w:t>i</w:t>
      </w:r>
      <w:r>
        <w:rPr>
          <w:rFonts w:ascii="Arial" w:eastAsia="Arial" w:hAnsi="Arial" w:cs="Arial"/>
          <w:i/>
          <w:sz w:val="22"/>
          <w:szCs w:val="22"/>
        </w:rPr>
        <w:t>od</w:t>
      </w:r>
      <w:r>
        <w:rPr>
          <w:rFonts w:ascii="Arial" w:eastAsia="Arial" w:hAnsi="Arial" w:cs="Arial"/>
          <w:i/>
          <w:spacing w:val="3"/>
          <w:sz w:val="22"/>
          <w:szCs w:val="22"/>
        </w:rPr>
        <w:t xml:space="preserve"> </w:t>
      </w:r>
      <w:r>
        <w:rPr>
          <w:rFonts w:ascii="Arial" w:eastAsia="Arial" w:hAnsi="Arial" w:cs="Arial"/>
          <w:i/>
          <w:spacing w:val="1"/>
          <w:sz w:val="22"/>
          <w:szCs w:val="22"/>
        </w:rPr>
        <w:t>f</w:t>
      </w:r>
      <w:r>
        <w:rPr>
          <w:rFonts w:ascii="Arial" w:eastAsia="Arial" w:hAnsi="Arial" w:cs="Arial"/>
          <w:i/>
          <w:spacing w:val="-3"/>
          <w:sz w:val="22"/>
          <w:szCs w:val="22"/>
        </w:rPr>
        <w:t>o</w:t>
      </w:r>
      <w:r>
        <w:rPr>
          <w:rFonts w:ascii="Arial" w:eastAsia="Arial" w:hAnsi="Arial" w:cs="Arial"/>
          <w:i/>
          <w:sz w:val="22"/>
          <w:szCs w:val="22"/>
        </w:rPr>
        <w:t>r</w:t>
      </w:r>
      <w:r>
        <w:rPr>
          <w:rFonts w:ascii="Arial" w:eastAsia="Arial" w:hAnsi="Arial" w:cs="Arial"/>
          <w:i/>
          <w:spacing w:val="2"/>
          <w:sz w:val="22"/>
          <w:szCs w:val="22"/>
        </w:rPr>
        <w:t xml:space="preserve"> </w:t>
      </w:r>
      <w:r>
        <w:rPr>
          <w:rFonts w:ascii="Arial" w:eastAsia="Arial" w:hAnsi="Arial" w:cs="Arial"/>
          <w:i/>
          <w:spacing w:val="1"/>
          <w:sz w:val="22"/>
          <w:szCs w:val="22"/>
        </w:rPr>
        <w:t>w</w:t>
      </w:r>
      <w:r>
        <w:rPr>
          <w:rFonts w:ascii="Arial" w:eastAsia="Arial" w:hAnsi="Arial" w:cs="Arial"/>
          <w:i/>
          <w:sz w:val="22"/>
          <w:szCs w:val="22"/>
        </w:rPr>
        <w:t>h</w:t>
      </w:r>
      <w:r>
        <w:rPr>
          <w:rFonts w:ascii="Arial" w:eastAsia="Arial" w:hAnsi="Arial" w:cs="Arial"/>
          <w:i/>
          <w:spacing w:val="-1"/>
          <w:sz w:val="22"/>
          <w:szCs w:val="22"/>
        </w:rPr>
        <w:t>i</w:t>
      </w:r>
      <w:r>
        <w:rPr>
          <w:rFonts w:ascii="Arial" w:eastAsia="Arial" w:hAnsi="Arial" w:cs="Arial"/>
          <w:i/>
          <w:sz w:val="22"/>
          <w:szCs w:val="22"/>
        </w:rPr>
        <w:t>ch</w:t>
      </w:r>
      <w:r>
        <w:rPr>
          <w:rFonts w:ascii="Arial" w:eastAsia="Arial" w:hAnsi="Arial" w:cs="Arial"/>
          <w:i/>
          <w:spacing w:val="1"/>
          <w:sz w:val="22"/>
          <w:szCs w:val="22"/>
        </w:rPr>
        <w:t xml:space="preserve"> t</w:t>
      </w:r>
      <w:r>
        <w:rPr>
          <w:rFonts w:ascii="Arial" w:eastAsia="Arial" w:hAnsi="Arial" w:cs="Arial"/>
          <w:i/>
          <w:sz w:val="22"/>
          <w:szCs w:val="22"/>
        </w:rPr>
        <w:t>he</w:t>
      </w:r>
      <w:r>
        <w:rPr>
          <w:rFonts w:ascii="Arial" w:eastAsia="Arial" w:hAnsi="Arial" w:cs="Arial"/>
          <w:i/>
          <w:spacing w:val="3"/>
          <w:sz w:val="22"/>
          <w:szCs w:val="22"/>
        </w:rPr>
        <w:t xml:space="preserve"> </w:t>
      </w:r>
      <w:r>
        <w:rPr>
          <w:rFonts w:ascii="Arial" w:eastAsia="Arial" w:hAnsi="Arial" w:cs="Arial"/>
          <w:i/>
          <w:sz w:val="22"/>
          <w:szCs w:val="22"/>
        </w:rPr>
        <w:t>s</w:t>
      </w:r>
      <w:r>
        <w:rPr>
          <w:rFonts w:ascii="Arial" w:eastAsia="Arial" w:hAnsi="Arial" w:cs="Arial"/>
          <w:i/>
          <w:spacing w:val="-3"/>
          <w:sz w:val="22"/>
          <w:szCs w:val="22"/>
        </w:rPr>
        <w:t>e</w:t>
      </w:r>
      <w:r>
        <w:rPr>
          <w:rFonts w:ascii="Arial" w:eastAsia="Arial" w:hAnsi="Arial" w:cs="Arial"/>
          <w:i/>
          <w:spacing w:val="-2"/>
          <w:sz w:val="22"/>
          <w:szCs w:val="22"/>
        </w:rPr>
        <w:t>r</w:t>
      </w:r>
      <w:r>
        <w:rPr>
          <w:rFonts w:ascii="Arial" w:eastAsia="Arial" w:hAnsi="Arial" w:cs="Arial"/>
          <w:i/>
          <w:sz w:val="22"/>
          <w:szCs w:val="22"/>
        </w:rPr>
        <w:t>v</w:t>
      </w:r>
      <w:r>
        <w:rPr>
          <w:rFonts w:ascii="Arial" w:eastAsia="Arial" w:hAnsi="Arial" w:cs="Arial"/>
          <w:i/>
          <w:spacing w:val="-1"/>
          <w:sz w:val="22"/>
          <w:szCs w:val="22"/>
        </w:rPr>
        <w:t>i</w:t>
      </w:r>
      <w:r>
        <w:rPr>
          <w:rFonts w:ascii="Arial" w:eastAsia="Arial" w:hAnsi="Arial" w:cs="Arial"/>
          <w:i/>
          <w:sz w:val="22"/>
          <w:szCs w:val="22"/>
        </w:rPr>
        <w:t>ce</w:t>
      </w:r>
      <w:r>
        <w:rPr>
          <w:rFonts w:ascii="Arial" w:eastAsia="Arial" w:hAnsi="Arial" w:cs="Arial"/>
          <w:i/>
          <w:spacing w:val="3"/>
          <w:sz w:val="22"/>
          <w:szCs w:val="22"/>
        </w:rPr>
        <w:t xml:space="preserve"> </w:t>
      </w:r>
      <w:r>
        <w:rPr>
          <w:rFonts w:ascii="Arial" w:eastAsia="Arial" w:hAnsi="Arial" w:cs="Arial"/>
          <w:i/>
          <w:sz w:val="22"/>
          <w:szCs w:val="22"/>
        </w:rPr>
        <w:t>ch</w:t>
      </w:r>
      <w:r>
        <w:rPr>
          <w:rFonts w:ascii="Arial" w:eastAsia="Arial" w:hAnsi="Arial" w:cs="Arial"/>
          <w:i/>
          <w:spacing w:val="-1"/>
          <w:sz w:val="22"/>
          <w:szCs w:val="22"/>
        </w:rPr>
        <w:t>a</w:t>
      </w:r>
      <w:r>
        <w:rPr>
          <w:rFonts w:ascii="Arial" w:eastAsia="Arial" w:hAnsi="Arial" w:cs="Arial"/>
          <w:i/>
          <w:spacing w:val="1"/>
          <w:sz w:val="22"/>
          <w:szCs w:val="22"/>
        </w:rPr>
        <w:t>r</w:t>
      </w:r>
      <w:r>
        <w:rPr>
          <w:rFonts w:ascii="Arial" w:eastAsia="Arial" w:hAnsi="Arial" w:cs="Arial"/>
          <w:i/>
          <w:sz w:val="22"/>
          <w:szCs w:val="22"/>
        </w:rPr>
        <w:t xml:space="preserve">ge </w:t>
      </w:r>
      <w:r>
        <w:rPr>
          <w:rFonts w:ascii="Arial" w:eastAsia="Arial" w:hAnsi="Arial" w:cs="Arial"/>
          <w:i/>
          <w:spacing w:val="-1"/>
          <w:sz w:val="22"/>
          <w:szCs w:val="22"/>
        </w:rPr>
        <w:t>i</w:t>
      </w:r>
      <w:r>
        <w:rPr>
          <w:rFonts w:ascii="Arial" w:eastAsia="Arial" w:hAnsi="Arial" w:cs="Arial"/>
          <w:i/>
          <w:sz w:val="22"/>
          <w:szCs w:val="22"/>
        </w:rPr>
        <w:t>s</w:t>
      </w:r>
      <w:r>
        <w:rPr>
          <w:rFonts w:ascii="Arial" w:eastAsia="Arial" w:hAnsi="Arial" w:cs="Arial"/>
          <w:i/>
          <w:spacing w:val="4"/>
          <w:sz w:val="22"/>
          <w:szCs w:val="22"/>
        </w:rPr>
        <w:t xml:space="preserve"> </w:t>
      </w:r>
      <w:r>
        <w:rPr>
          <w:rFonts w:ascii="Arial" w:eastAsia="Arial" w:hAnsi="Arial" w:cs="Arial"/>
          <w:i/>
          <w:sz w:val="22"/>
          <w:szCs w:val="22"/>
        </w:rPr>
        <w:t>p</w:t>
      </w:r>
      <w:r>
        <w:rPr>
          <w:rFonts w:ascii="Arial" w:eastAsia="Arial" w:hAnsi="Arial" w:cs="Arial"/>
          <w:i/>
          <w:spacing w:val="-1"/>
          <w:sz w:val="22"/>
          <w:szCs w:val="22"/>
        </w:rPr>
        <w:t>a</w:t>
      </w:r>
      <w:r>
        <w:rPr>
          <w:rFonts w:ascii="Arial" w:eastAsia="Arial" w:hAnsi="Arial" w:cs="Arial"/>
          <w:i/>
          <w:sz w:val="22"/>
          <w:szCs w:val="22"/>
        </w:rPr>
        <w:t>ya</w:t>
      </w:r>
      <w:r>
        <w:rPr>
          <w:rFonts w:ascii="Arial" w:eastAsia="Arial" w:hAnsi="Arial" w:cs="Arial"/>
          <w:i/>
          <w:spacing w:val="-1"/>
          <w:sz w:val="22"/>
          <w:szCs w:val="22"/>
        </w:rPr>
        <w:t>bl</w:t>
      </w:r>
      <w:r>
        <w:rPr>
          <w:rFonts w:ascii="Arial" w:eastAsia="Arial" w:hAnsi="Arial" w:cs="Arial"/>
          <w:i/>
          <w:sz w:val="22"/>
          <w:szCs w:val="22"/>
        </w:rPr>
        <w:t>e</w:t>
      </w:r>
      <w:r>
        <w:rPr>
          <w:rFonts w:ascii="Arial" w:eastAsia="Arial" w:hAnsi="Arial" w:cs="Arial"/>
          <w:i/>
          <w:spacing w:val="3"/>
          <w:sz w:val="22"/>
          <w:szCs w:val="22"/>
        </w:rPr>
        <w:t xml:space="preserve"> </w:t>
      </w:r>
      <w:r>
        <w:rPr>
          <w:rFonts w:ascii="Arial" w:eastAsia="Arial" w:hAnsi="Arial" w:cs="Arial"/>
          <w:i/>
          <w:spacing w:val="-3"/>
          <w:sz w:val="22"/>
          <w:szCs w:val="22"/>
        </w:rPr>
        <w:t>o</w:t>
      </w:r>
      <w:r>
        <w:rPr>
          <w:rFonts w:ascii="Arial" w:eastAsia="Arial" w:hAnsi="Arial" w:cs="Arial"/>
          <w:i/>
          <w:sz w:val="22"/>
          <w:szCs w:val="22"/>
        </w:rPr>
        <w:t>r</w:t>
      </w:r>
      <w:r>
        <w:rPr>
          <w:rFonts w:ascii="Arial" w:eastAsia="Arial" w:hAnsi="Arial" w:cs="Arial"/>
          <w:i/>
          <w:spacing w:val="4"/>
          <w:sz w:val="22"/>
          <w:szCs w:val="22"/>
        </w:rPr>
        <w:t xml:space="preserve"> </w:t>
      </w:r>
      <w:r>
        <w:rPr>
          <w:rFonts w:ascii="Arial" w:eastAsia="Arial" w:hAnsi="Arial" w:cs="Arial"/>
          <w:i/>
          <w:spacing w:val="-1"/>
          <w:sz w:val="22"/>
          <w:szCs w:val="22"/>
        </w:rPr>
        <w:t>i</w:t>
      </w:r>
      <w:r>
        <w:rPr>
          <w:rFonts w:ascii="Arial" w:eastAsia="Arial" w:hAnsi="Arial" w:cs="Arial"/>
          <w:i/>
          <w:sz w:val="22"/>
          <w:szCs w:val="22"/>
        </w:rPr>
        <w:t>n</w:t>
      </w:r>
      <w:r>
        <w:rPr>
          <w:rFonts w:ascii="Arial" w:eastAsia="Arial" w:hAnsi="Arial" w:cs="Arial"/>
          <w:i/>
          <w:spacing w:val="3"/>
          <w:sz w:val="22"/>
          <w:szCs w:val="22"/>
        </w:rPr>
        <w:t xml:space="preserve"> </w:t>
      </w:r>
      <w:r>
        <w:rPr>
          <w:rFonts w:ascii="Arial" w:eastAsia="Arial" w:hAnsi="Arial" w:cs="Arial"/>
          <w:i/>
          <w:sz w:val="22"/>
          <w:szCs w:val="22"/>
        </w:rPr>
        <w:t>an e</w:t>
      </w:r>
      <w:r>
        <w:rPr>
          <w:rFonts w:ascii="Arial" w:eastAsia="Arial" w:hAnsi="Arial" w:cs="Arial"/>
          <w:i/>
          <w:spacing w:val="-1"/>
          <w:sz w:val="22"/>
          <w:szCs w:val="22"/>
        </w:rPr>
        <w:t>a</w:t>
      </w:r>
      <w:r>
        <w:rPr>
          <w:rFonts w:ascii="Arial" w:eastAsia="Arial" w:hAnsi="Arial" w:cs="Arial"/>
          <w:i/>
          <w:spacing w:val="1"/>
          <w:sz w:val="22"/>
          <w:szCs w:val="22"/>
        </w:rPr>
        <w:t>r</w:t>
      </w:r>
      <w:r>
        <w:rPr>
          <w:rFonts w:ascii="Arial" w:eastAsia="Arial" w:hAnsi="Arial" w:cs="Arial"/>
          <w:i/>
          <w:spacing w:val="-1"/>
          <w:sz w:val="22"/>
          <w:szCs w:val="22"/>
        </w:rPr>
        <w:t>li</w:t>
      </w:r>
      <w:r>
        <w:rPr>
          <w:rFonts w:ascii="Arial" w:eastAsia="Arial" w:hAnsi="Arial" w:cs="Arial"/>
          <w:i/>
          <w:sz w:val="22"/>
          <w:szCs w:val="22"/>
        </w:rPr>
        <w:t>er</w:t>
      </w:r>
      <w:r>
        <w:rPr>
          <w:rFonts w:ascii="Arial" w:eastAsia="Arial" w:hAnsi="Arial" w:cs="Arial"/>
          <w:i/>
          <w:spacing w:val="2"/>
          <w:sz w:val="22"/>
          <w:szCs w:val="22"/>
        </w:rPr>
        <w:t xml:space="preserve"> </w:t>
      </w:r>
      <w:r>
        <w:rPr>
          <w:rFonts w:ascii="Arial" w:eastAsia="Arial" w:hAnsi="Arial" w:cs="Arial"/>
          <w:i/>
          <w:sz w:val="22"/>
          <w:szCs w:val="22"/>
        </w:rPr>
        <w:t>or</w:t>
      </w:r>
      <w:r>
        <w:rPr>
          <w:rFonts w:ascii="Arial" w:eastAsia="Arial" w:hAnsi="Arial" w:cs="Arial"/>
          <w:i/>
          <w:spacing w:val="-1"/>
          <w:sz w:val="22"/>
          <w:szCs w:val="22"/>
        </w:rPr>
        <w:t xml:space="preserve"> l</w:t>
      </w:r>
      <w:r>
        <w:rPr>
          <w:rFonts w:ascii="Arial" w:eastAsia="Arial" w:hAnsi="Arial" w:cs="Arial"/>
          <w:i/>
          <w:sz w:val="22"/>
          <w:szCs w:val="22"/>
        </w:rPr>
        <w:t>ater p</w:t>
      </w:r>
      <w:r>
        <w:rPr>
          <w:rFonts w:ascii="Arial" w:eastAsia="Arial" w:hAnsi="Arial" w:cs="Arial"/>
          <w:i/>
          <w:spacing w:val="-3"/>
          <w:sz w:val="22"/>
          <w:szCs w:val="22"/>
        </w:rPr>
        <w:t>e</w:t>
      </w:r>
      <w:r>
        <w:rPr>
          <w:rFonts w:ascii="Arial" w:eastAsia="Arial" w:hAnsi="Arial" w:cs="Arial"/>
          <w:i/>
          <w:spacing w:val="1"/>
          <w:sz w:val="22"/>
          <w:szCs w:val="22"/>
        </w:rPr>
        <w:t>r</w:t>
      </w:r>
      <w:r>
        <w:rPr>
          <w:rFonts w:ascii="Arial" w:eastAsia="Arial" w:hAnsi="Arial" w:cs="Arial"/>
          <w:i/>
          <w:spacing w:val="-1"/>
          <w:sz w:val="22"/>
          <w:szCs w:val="22"/>
        </w:rPr>
        <w:t>i</w:t>
      </w:r>
      <w:r>
        <w:rPr>
          <w:rFonts w:ascii="Arial" w:eastAsia="Arial" w:hAnsi="Arial" w:cs="Arial"/>
          <w:i/>
          <w:sz w:val="22"/>
          <w:szCs w:val="22"/>
        </w:rPr>
        <w:t>od</w:t>
      </w:r>
    </w:p>
    <w:p w14:paraId="0B08B506" w14:textId="77777777" w:rsidR="00C345F4" w:rsidRDefault="00C345F4" w:rsidP="00C345F4">
      <w:pPr>
        <w:spacing w:before="37"/>
        <w:ind w:right="399"/>
        <w:rPr>
          <w:rFonts w:ascii="Arial" w:eastAsia="Arial" w:hAnsi="Arial" w:cs="Arial"/>
          <w:sz w:val="22"/>
          <w:szCs w:val="22"/>
        </w:rPr>
        <w:sectPr w:rsidR="00C345F4">
          <w:pgSz w:w="11920" w:h="16840"/>
          <w:pgMar w:top="1140" w:right="1320" w:bottom="280" w:left="1340" w:header="729" w:footer="987" w:gutter="0"/>
          <w:cols w:space="720"/>
        </w:sectPr>
      </w:pPr>
    </w:p>
    <w:p w14:paraId="68155170" w14:textId="77777777" w:rsidR="0036235C" w:rsidRDefault="0036235C" w:rsidP="00815F06">
      <w:pPr>
        <w:spacing w:before="10" w:line="280" w:lineRule="exact"/>
        <w:rPr>
          <w:sz w:val="28"/>
          <w:szCs w:val="28"/>
        </w:rPr>
      </w:pPr>
    </w:p>
    <w:p w14:paraId="14E2209D" w14:textId="77777777" w:rsidR="0036235C" w:rsidRDefault="00C962EB" w:rsidP="005A761A">
      <w:pPr>
        <w:ind w:left="360" w:right="83" w:hanging="1080"/>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164052">
        <w:rPr>
          <w:rFonts w:ascii="Arial" w:eastAsia="Arial" w:hAnsi="Arial" w:cs="Arial"/>
          <w:sz w:val="22"/>
          <w:szCs w:val="22"/>
        </w:rPr>
        <w:t>3</w:t>
      </w:r>
      <w:r w:rsidR="00164052">
        <w:rPr>
          <w:rFonts w:ascii="Arial" w:eastAsia="Arial" w:hAnsi="Arial" w:cs="Arial"/>
          <w:spacing w:val="1"/>
          <w:sz w:val="22"/>
          <w:szCs w:val="22"/>
        </w:rPr>
        <w:t>.</w:t>
      </w:r>
      <w:r w:rsidR="00164052">
        <w:rPr>
          <w:rFonts w:ascii="Arial" w:eastAsia="Arial" w:hAnsi="Arial" w:cs="Arial"/>
          <w:sz w:val="22"/>
          <w:szCs w:val="22"/>
        </w:rPr>
        <w:t>2</w:t>
      </w:r>
      <w:r w:rsidR="00164052">
        <w:rPr>
          <w:rFonts w:ascii="Arial" w:eastAsia="Arial" w:hAnsi="Arial" w:cs="Arial"/>
          <w:spacing w:val="3"/>
          <w:sz w:val="22"/>
          <w:szCs w:val="22"/>
        </w:rPr>
        <w:t xml:space="preserve"> </w:t>
      </w:r>
      <w:r>
        <w:rPr>
          <w:rFonts w:ascii="Arial" w:eastAsia="Arial" w:hAnsi="Arial" w:cs="Arial"/>
          <w:spacing w:val="3"/>
          <w:sz w:val="22"/>
          <w:szCs w:val="22"/>
        </w:rPr>
        <w:t xml:space="preserve">    </w:t>
      </w:r>
      <w:r w:rsidR="00D6227F">
        <w:rPr>
          <w:rFonts w:ascii="Arial" w:eastAsia="Arial" w:hAnsi="Arial" w:cs="Arial"/>
          <w:sz w:val="22"/>
          <w:szCs w:val="22"/>
        </w:rPr>
        <w:t>A</w:t>
      </w:r>
      <w:r w:rsidR="00164052">
        <w:rPr>
          <w:rFonts w:ascii="Arial" w:eastAsia="Arial" w:hAnsi="Arial" w:cs="Arial"/>
          <w:spacing w:val="3"/>
          <w:sz w:val="22"/>
          <w:szCs w:val="22"/>
        </w:rPr>
        <w:t xml:space="preserve"> </w:t>
      </w:r>
      <w:r w:rsidR="00164052">
        <w:rPr>
          <w:rFonts w:ascii="Arial" w:eastAsia="Arial" w:hAnsi="Arial" w:cs="Arial"/>
          <w:sz w:val="22"/>
          <w:szCs w:val="22"/>
        </w:rPr>
        <w:t>service</w:t>
      </w:r>
      <w:r w:rsidR="00164052">
        <w:rPr>
          <w:rFonts w:ascii="Arial" w:eastAsia="Arial" w:hAnsi="Arial" w:cs="Arial"/>
          <w:spacing w:val="2"/>
          <w:sz w:val="22"/>
          <w:szCs w:val="22"/>
        </w:rPr>
        <w:t xml:space="preserve"> </w:t>
      </w:r>
      <w:r w:rsidR="00164052">
        <w:rPr>
          <w:rFonts w:ascii="Arial" w:eastAsia="Arial" w:hAnsi="Arial" w:cs="Arial"/>
          <w:sz w:val="22"/>
          <w:szCs w:val="22"/>
        </w:rPr>
        <w:t>ch</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3"/>
          <w:sz w:val="22"/>
          <w:szCs w:val="22"/>
        </w:rPr>
        <w:t>c</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5"/>
          <w:sz w:val="22"/>
          <w:szCs w:val="22"/>
        </w:rPr>
        <w:t xml:space="preserve"> </w:t>
      </w:r>
      <w:r w:rsidR="00164052">
        <w:rPr>
          <w:rFonts w:ascii="Arial" w:eastAsia="Arial" w:hAnsi="Arial" w:cs="Arial"/>
          <w:sz w:val="22"/>
          <w:szCs w:val="22"/>
        </w:rPr>
        <w:t>cost</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 a</w:t>
      </w:r>
      <w:r w:rsidR="00164052">
        <w:rPr>
          <w:rFonts w:ascii="Arial" w:eastAsia="Arial" w:hAnsi="Arial" w:cs="Arial"/>
          <w:spacing w:val="-1"/>
          <w:sz w:val="22"/>
          <w:szCs w:val="22"/>
        </w:rPr>
        <w:t>d</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al</w:t>
      </w:r>
      <w:r w:rsidR="00164052">
        <w:rPr>
          <w:rFonts w:ascii="Arial" w:eastAsia="Arial" w:hAnsi="Arial" w:cs="Arial"/>
          <w:spacing w:val="1"/>
          <w:sz w:val="22"/>
          <w:szCs w:val="22"/>
        </w:rPr>
        <w:t xml:space="preserve"> </w:t>
      </w:r>
      <w:r w:rsidR="00164052">
        <w:rPr>
          <w:rFonts w:ascii="Arial" w:eastAsia="Arial" w:hAnsi="Arial" w:cs="Arial"/>
          <w:sz w:val="22"/>
          <w:szCs w:val="22"/>
        </w:rPr>
        <w:t>ser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ces</w:t>
      </w:r>
      <w:r w:rsidR="00164052">
        <w:rPr>
          <w:rFonts w:ascii="Arial" w:eastAsia="Arial" w:hAnsi="Arial" w:cs="Arial"/>
          <w:spacing w:val="5"/>
          <w:sz w:val="22"/>
          <w:szCs w:val="22"/>
        </w:rPr>
        <w:t xml:space="preserve"> </w:t>
      </w:r>
      <w:r w:rsidR="00D6227F">
        <w:rPr>
          <w:rFonts w:ascii="Arial" w:eastAsia="Arial" w:hAnsi="Arial" w:cs="Arial"/>
          <w:spacing w:val="5"/>
          <w:sz w:val="22"/>
          <w:szCs w:val="22"/>
        </w:rPr>
        <w:t>provided in connection with the tenancy and is in addition to the rent charged. Therefore</w:t>
      </w:r>
      <w:r w:rsidR="00B85A5F">
        <w:rPr>
          <w:rFonts w:ascii="Arial" w:eastAsia="Arial" w:hAnsi="Arial" w:cs="Arial"/>
          <w:spacing w:val="5"/>
          <w:sz w:val="22"/>
          <w:szCs w:val="22"/>
        </w:rPr>
        <w:t>,</w:t>
      </w:r>
      <w:r w:rsidR="00D6227F">
        <w:rPr>
          <w:rFonts w:ascii="Arial" w:eastAsia="Arial" w:hAnsi="Arial" w:cs="Arial"/>
          <w:spacing w:val="5"/>
          <w:sz w:val="22"/>
          <w:szCs w:val="22"/>
        </w:rPr>
        <w:t xml:space="preserve"> the services may not</w:t>
      </w:r>
      <w:r w:rsidR="00164052">
        <w:rPr>
          <w:rFonts w:ascii="Arial" w:eastAsia="Arial" w:hAnsi="Arial" w:cs="Arial"/>
          <w:spacing w:val="3"/>
          <w:sz w:val="22"/>
          <w:szCs w:val="22"/>
        </w:rPr>
        <w:t xml:space="preserve"> </w:t>
      </w:r>
      <w:r w:rsidR="00164052">
        <w:rPr>
          <w:rFonts w:ascii="Arial" w:eastAsia="Arial" w:hAnsi="Arial" w:cs="Arial"/>
          <w:sz w:val="22"/>
          <w:szCs w:val="22"/>
        </w:rPr>
        <w:t>be</w:t>
      </w:r>
      <w:r w:rsidR="00164052">
        <w:rPr>
          <w:rFonts w:ascii="Arial" w:eastAsia="Arial" w:hAnsi="Arial" w:cs="Arial"/>
          <w:spacing w:val="2"/>
          <w:sz w:val="22"/>
          <w:szCs w:val="22"/>
        </w:rPr>
        <w:t xml:space="preserve"> </w:t>
      </w:r>
      <w:r w:rsidR="00164052">
        <w:rPr>
          <w:rFonts w:ascii="Arial" w:eastAsia="Arial" w:hAnsi="Arial" w:cs="Arial"/>
          <w:sz w:val="22"/>
          <w:szCs w:val="22"/>
        </w:rPr>
        <w:t>pro</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ery</w:t>
      </w:r>
      <w:r w:rsidR="00164052">
        <w:rPr>
          <w:rFonts w:ascii="Arial" w:eastAsia="Arial" w:hAnsi="Arial" w:cs="Arial"/>
          <w:spacing w:val="1"/>
          <w:sz w:val="22"/>
          <w:szCs w:val="22"/>
        </w:rPr>
        <w:t xml:space="preserve"> 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D6227F">
        <w:rPr>
          <w:rFonts w:ascii="Arial" w:eastAsia="Arial" w:hAnsi="Arial" w:cs="Arial"/>
          <w:spacing w:val="1"/>
          <w:sz w:val="22"/>
          <w:szCs w:val="22"/>
        </w:rPr>
        <w:t>. It also covers services</w:t>
      </w:r>
      <w:r w:rsidR="0048590B">
        <w:rPr>
          <w:rFonts w:ascii="Arial" w:eastAsia="Arial" w:hAnsi="Arial" w:cs="Arial"/>
          <w:spacing w:val="1"/>
          <w:sz w:val="22"/>
          <w:szCs w:val="22"/>
        </w:rPr>
        <w:t xml:space="preserve"> and amenities</w:t>
      </w:r>
      <w:r w:rsidR="00D6227F">
        <w:rPr>
          <w:rFonts w:ascii="Arial" w:eastAsia="Arial" w:hAnsi="Arial" w:cs="Arial"/>
          <w:spacing w:val="1"/>
          <w:sz w:val="22"/>
          <w:szCs w:val="22"/>
        </w:rPr>
        <w:t xml:space="preserve"> provided in</w:t>
      </w:r>
      <w:r w:rsidR="00164052">
        <w:rPr>
          <w:rFonts w:ascii="Arial" w:eastAsia="Arial" w:hAnsi="Arial" w:cs="Arial"/>
          <w:sz w:val="22"/>
          <w:szCs w:val="22"/>
        </w:rPr>
        <w:t xml:space="preserve"> co</w:t>
      </w:r>
      <w:r w:rsidR="00164052">
        <w:rPr>
          <w:rFonts w:ascii="Arial" w:eastAsia="Arial" w:hAnsi="Arial" w:cs="Arial"/>
          <w:spacing w:val="-1"/>
          <w:sz w:val="22"/>
          <w:szCs w:val="22"/>
        </w:rPr>
        <w:t>n</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c</w:t>
      </w:r>
      <w:r w:rsidR="00164052">
        <w:rPr>
          <w:rFonts w:ascii="Arial" w:eastAsia="Arial" w:hAnsi="Arial" w:cs="Arial"/>
          <w:spacing w:val="1"/>
          <w:sz w:val="22"/>
          <w:szCs w:val="22"/>
        </w:rPr>
        <w:t>t</w:t>
      </w:r>
      <w:r w:rsidR="00D6227F">
        <w:rPr>
          <w:rFonts w:ascii="Arial" w:eastAsia="Arial" w:hAnsi="Arial" w:cs="Arial"/>
          <w:spacing w:val="1"/>
          <w:sz w:val="22"/>
          <w:szCs w:val="22"/>
        </w:rPr>
        <w:t>ion</w:t>
      </w:r>
      <w:r w:rsidR="00164052">
        <w:rPr>
          <w:rFonts w:ascii="Arial" w:eastAsia="Arial" w:hAnsi="Arial" w:cs="Arial"/>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 xml:space="preserve"> </w:t>
      </w:r>
      <w:r w:rsidR="00164052">
        <w:rPr>
          <w:rFonts w:ascii="Arial" w:eastAsia="Arial" w:hAnsi="Arial" w:cs="Arial"/>
          <w:sz w:val="22"/>
          <w:szCs w:val="22"/>
        </w:rPr>
        <w:t>com</w:t>
      </w:r>
      <w:r w:rsidR="00164052">
        <w:rPr>
          <w:rFonts w:ascii="Arial" w:eastAsia="Arial" w:hAnsi="Arial" w:cs="Arial"/>
          <w:spacing w:val="1"/>
          <w:sz w:val="22"/>
          <w:szCs w:val="22"/>
        </w:rPr>
        <w:t>m</w:t>
      </w:r>
      <w:r w:rsidR="00164052">
        <w:rPr>
          <w:rFonts w:ascii="Arial" w:eastAsia="Arial" w:hAnsi="Arial" w:cs="Arial"/>
          <w:sz w:val="22"/>
          <w:szCs w:val="22"/>
        </w:rPr>
        <w:t>u</w:t>
      </w:r>
      <w:r w:rsidR="00164052">
        <w:rPr>
          <w:rFonts w:ascii="Arial" w:eastAsia="Arial" w:hAnsi="Arial" w:cs="Arial"/>
          <w:spacing w:val="-3"/>
          <w:sz w:val="22"/>
          <w:szCs w:val="22"/>
        </w:rPr>
        <w:t>n</w:t>
      </w:r>
      <w:r w:rsidR="00164052">
        <w:rPr>
          <w:rFonts w:ascii="Arial" w:eastAsia="Arial" w:hAnsi="Arial" w:cs="Arial"/>
          <w:sz w:val="22"/>
          <w:szCs w:val="22"/>
        </w:rPr>
        <w:t xml:space="preserve">al </w:t>
      </w:r>
      <w:r w:rsidR="00340294">
        <w:rPr>
          <w:rFonts w:ascii="Arial" w:eastAsia="Arial" w:hAnsi="Arial" w:cs="Arial"/>
          <w:sz w:val="22"/>
          <w:szCs w:val="22"/>
        </w:rPr>
        <w:t xml:space="preserve">spaces </w:t>
      </w:r>
      <w:r w:rsidR="00D6227F">
        <w:rPr>
          <w:rFonts w:ascii="Arial" w:eastAsia="Arial" w:hAnsi="Arial" w:cs="Arial"/>
          <w:sz w:val="22"/>
          <w:szCs w:val="22"/>
        </w:rPr>
        <w:t>that a</w:t>
      </w:r>
      <w:r w:rsidR="00340294">
        <w:rPr>
          <w:rFonts w:ascii="Arial" w:eastAsia="Arial" w:hAnsi="Arial" w:cs="Arial"/>
          <w:sz w:val="22"/>
          <w:szCs w:val="22"/>
        </w:rPr>
        <w:t>ll</w:t>
      </w:r>
      <w:r w:rsidR="00D6227F">
        <w:rPr>
          <w:rFonts w:ascii="Arial" w:eastAsia="Arial" w:hAnsi="Arial" w:cs="Arial"/>
          <w:sz w:val="22"/>
          <w:szCs w:val="22"/>
        </w:rPr>
        <w:t xml:space="preserve"> tenant</w:t>
      </w:r>
      <w:r w:rsidR="00340294">
        <w:rPr>
          <w:rFonts w:ascii="Arial" w:eastAsia="Arial" w:hAnsi="Arial" w:cs="Arial"/>
          <w:sz w:val="22"/>
          <w:szCs w:val="22"/>
        </w:rPr>
        <w:t>s</w:t>
      </w:r>
      <w:r w:rsidR="00D6227F">
        <w:rPr>
          <w:rFonts w:ascii="Arial" w:eastAsia="Arial" w:hAnsi="Arial" w:cs="Arial"/>
          <w:sz w:val="22"/>
          <w:szCs w:val="22"/>
        </w:rPr>
        <w:t xml:space="preserve"> </w:t>
      </w:r>
      <w:r w:rsidR="00340294">
        <w:rPr>
          <w:rFonts w:ascii="Arial" w:eastAsia="Arial" w:hAnsi="Arial" w:cs="Arial"/>
          <w:sz w:val="22"/>
          <w:szCs w:val="22"/>
        </w:rPr>
        <w:t>have access to</w:t>
      </w:r>
      <w:r w:rsidR="00D6227F">
        <w:rPr>
          <w:rFonts w:ascii="Arial" w:eastAsia="Arial" w:hAnsi="Arial" w:cs="Arial"/>
          <w:sz w:val="22"/>
          <w:szCs w:val="22"/>
        </w:rPr>
        <w:t xml:space="preserve"> in connection with their tenancy</w:t>
      </w:r>
      <w:r w:rsidR="00164052">
        <w:rPr>
          <w:rFonts w:ascii="Arial" w:eastAsia="Arial" w:hAnsi="Arial" w:cs="Arial"/>
          <w:sz w:val="22"/>
          <w:szCs w:val="22"/>
        </w:rPr>
        <w:t>.</w:t>
      </w:r>
      <w:r w:rsidR="00164052">
        <w:rPr>
          <w:rFonts w:ascii="Arial" w:eastAsia="Arial" w:hAnsi="Arial" w:cs="Arial"/>
          <w:spacing w:val="2"/>
          <w:sz w:val="22"/>
          <w:szCs w:val="22"/>
        </w:rPr>
        <w:t xml:space="preserve"> T</w:t>
      </w:r>
      <w:r w:rsidR="00164052">
        <w:rPr>
          <w:rFonts w:ascii="Arial" w:eastAsia="Arial" w:hAnsi="Arial" w:cs="Arial"/>
          <w:sz w:val="22"/>
          <w:szCs w:val="22"/>
        </w:rPr>
        <w:t xml:space="preserve">he </w:t>
      </w:r>
      <w:r w:rsidR="00164052">
        <w:rPr>
          <w:rFonts w:ascii="Arial" w:eastAsia="Arial" w:hAnsi="Arial" w:cs="Arial"/>
          <w:spacing w:val="1"/>
          <w:sz w:val="22"/>
          <w:szCs w:val="22"/>
        </w:rPr>
        <w:t>r</w:t>
      </w:r>
      <w:r w:rsidR="00164052">
        <w:rPr>
          <w:rFonts w:ascii="Arial" w:eastAsia="Arial" w:hAnsi="Arial" w:cs="Arial"/>
          <w:spacing w:val="-3"/>
          <w:sz w:val="22"/>
          <w:szCs w:val="22"/>
        </w:rPr>
        <w:t>an</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4"/>
          <w:sz w:val="22"/>
          <w:szCs w:val="22"/>
        </w:rPr>
        <w:t xml:space="preserve"> </w:t>
      </w:r>
      <w:r w:rsidR="00164052">
        <w:rPr>
          <w:rFonts w:ascii="Arial" w:eastAsia="Arial" w:hAnsi="Arial" w:cs="Arial"/>
          <w:sz w:val="22"/>
          <w:szCs w:val="22"/>
        </w:rPr>
        <w:t>ser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ces</w:t>
      </w:r>
      <w:r w:rsidR="00164052">
        <w:rPr>
          <w:rFonts w:ascii="Arial" w:eastAsia="Arial" w:hAnsi="Arial" w:cs="Arial"/>
          <w:spacing w:val="1"/>
          <w:sz w:val="22"/>
          <w:szCs w:val="22"/>
        </w:rPr>
        <w:t xml:space="preserve"> </w:t>
      </w:r>
      <w:r w:rsidR="00164052">
        <w:rPr>
          <w:rFonts w:ascii="Arial" w:eastAsia="Arial" w:hAnsi="Arial" w:cs="Arial"/>
          <w:sz w:val="22"/>
          <w:szCs w:val="22"/>
        </w:rPr>
        <w:t>pro</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1"/>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pacing w:val="2"/>
          <w:sz w:val="22"/>
          <w:szCs w:val="22"/>
        </w:rPr>
        <w:t>n</w:t>
      </w:r>
      <w:r w:rsidR="00164052">
        <w:rPr>
          <w:rFonts w:ascii="Arial" w:eastAsia="Arial" w:hAnsi="Arial" w:cs="Arial"/>
          <w:sz w:val="22"/>
          <w:szCs w:val="22"/>
        </w:rPr>
        <w:t>ds</w:t>
      </w:r>
      <w:r w:rsidR="00164052">
        <w:rPr>
          <w:rFonts w:ascii="Arial" w:eastAsia="Arial" w:hAnsi="Arial" w:cs="Arial"/>
          <w:spacing w:val="1"/>
          <w:sz w:val="22"/>
          <w:szCs w:val="22"/>
        </w:rPr>
        <w:t xml:space="preserve"> </w:t>
      </w:r>
      <w:r w:rsidR="00164052">
        <w:rPr>
          <w:rFonts w:ascii="Arial" w:eastAsia="Arial" w:hAnsi="Arial" w:cs="Arial"/>
          <w:sz w:val="22"/>
          <w:szCs w:val="22"/>
        </w:rPr>
        <w:t>u</w:t>
      </w:r>
      <w:r w:rsidR="00164052">
        <w:rPr>
          <w:rFonts w:ascii="Arial" w:eastAsia="Arial" w:hAnsi="Arial" w:cs="Arial"/>
          <w:spacing w:val="-1"/>
          <w:sz w:val="22"/>
          <w:szCs w:val="22"/>
        </w:rPr>
        <w:t>p</w:t>
      </w:r>
      <w:r w:rsidR="00164052">
        <w:rPr>
          <w:rFonts w:ascii="Arial" w:eastAsia="Arial" w:hAnsi="Arial" w:cs="Arial"/>
          <w:sz w:val="22"/>
          <w:szCs w:val="22"/>
        </w:rPr>
        <w:t xml:space="preserve">on </w:t>
      </w:r>
      <w:r w:rsidR="00164052">
        <w:rPr>
          <w:rFonts w:ascii="Arial" w:eastAsia="Arial" w:hAnsi="Arial" w:cs="Arial"/>
          <w:spacing w:val="1"/>
          <w:sz w:val="22"/>
          <w:szCs w:val="22"/>
        </w:rPr>
        <w:t>t</w:t>
      </w:r>
      <w:r w:rsidR="00164052">
        <w:rPr>
          <w:rFonts w:ascii="Arial" w:eastAsia="Arial" w:hAnsi="Arial" w:cs="Arial"/>
          <w:sz w:val="22"/>
          <w:szCs w:val="22"/>
        </w:rPr>
        <w:t>he n</w:t>
      </w:r>
      <w:r w:rsidR="00164052">
        <w:rPr>
          <w:rFonts w:ascii="Arial" w:eastAsia="Arial" w:hAnsi="Arial" w:cs="Arial"/>
          <w:spacing w:val="-1"/>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ure</w:t>
      </w:r>
      <w:r w:rsidR="00164052">
        <w:rPr>
          <w:rFonts w:ascii="Arial" w:eastAsia="Arial" w:hAnsi="Arial" w:cs="Arial"/>
          <w:spacing w:val="21"/>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24"/>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z w:val="22"/>
          <w:szCs w:val="22"/>
        </w:rPr>
        <w:t>ch</w:t>
      </w:r>
      <w:r w:rsidR="00164052">
        <w:rPr>
          <w:rFonts w:ascii="Arial" w:eastAsia="Arial" w:hAnsi="Arial" w:cs="Arial"/>
          <w:spacing w:val="20"/>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cu</w:t>
      </w:r>
      <w:r w:rsidR="00164052">
        <w:rPr>
          <w:rFonts w:ascii="Arial" w:eastAsia="Arial" w:hAnsi="Arial" w:cs="Arial"/>
          <w:spacing w:val="-1"/>
          <w:sz w:val="22"/>
          <w:szCs w:val="22"/>
        </w:rPr>
        <w:t>l</w:t>
      </w:r>
      <w:r w:rsidR="00164052">
        <w:rPr>
          <w:rFonts w:ascii="Arial" w:eastAsia="Arial" w:hAnsi="Arial" w:cs="Arial"/>
          <w:sz w:val="22"/>
          <w:szCs w:val="22"/>
        </w:rPr>
        <w:t>ar</w:t>
      </w:r>
      <w:r w:rsidR="00164052">
        <w:rPr>
          <w:rFonts w:ascii="Arial" w:eastAsia="Arial" w:hAnsi="Arial" w:cs="Arial"/>
          <w:spacing w:val="19"/>
          <w:sz w:val="22"/>
          <w:szCs w:val="22"/>
        </w:rPr>
        <w:t xml:space="preserve"> </w:t>
      </w:r>
      <w:r w:rsidR="00164052">
        <w:rPr>
          <w:rFonts w:ascii="Arial" w:eastAsia="Arial" w:hAnsi="Arial" w:cs="Arial"/>
          <w:sz w:val="22"/>
          <w:szCs w:val="22"/>
        </w:rPr>
        <w:t>proper</w:t>
      </w:r>
      <w:r w:rsidR="00164052">
        <w:rPr>
          <w:rFonts w:ascii="Arial" w:eastAsia="Arial" w:hAnsi="Arial" w:cs="Arial"/>
          <w:spacing w:val="1"/>
          <w:sz w:val="22"/>
          <w:szCs w:val="22"/>
        </w:rPr>
        <w:t>t</w:t>
      </w:r>
      <w:r w:rsidR="00164052">
        <w:rPr>
          <w:rFonts w:ascii="Arial" w:eastAsia="Arial" w:hAnsi="Arial" w:cs="Arial"/>
          <w:spacing w:val="-2"/>
          <w:sz w:val="22"/>
          <w:szCs w:val="22"/>
        </w:rPr>
        <w:t>y</w:t>
      </w:r>
      <w:r w:rsidR="00164052">
        <w:rPr>
          <w:rFonts w:ascii="Arial" w:eastAsia="Arial" w:hAnsi="Arial" w:cs="Arial"/>
          <w:sz w:val="22"/>
          <w:szCs w:val="22"/>
        </w:rPr>
        <w:t>.</w:t>
      </w:r>
      <w:r w:rsidR="00164052">
        <w:rPr>
          <w:rFonts w:ascii="Arial" w:eastAsia="Arial" w:hAnsi="Arial" w:cs="Arial"/>
          <w:spacing w:val="21"/>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21"/>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w:t>
      </w:r>
      <w:r w:rsidR="00164052">
        <w:rPr>
          <w:rFonts w:ascii="Arial" w:eastAsia="Arial" w:hAnsi="Arial" w:cs="Arial"/>
          <w:spacing w:val="22"/>
          <w:sz w:val="22"/>
          <w:szCs w:val="22"/>
        </w:rPr>
        <w:t xml:space="preserve"> </w:t>
      </w:r>
      <w:r w:rsidR="00164052">
        <w:rPr>
          <w:rFonts w:ascii="Arial" w:eastAsia="Arial" w:hAnsi="Arial" w:cs="Arial"/>
          <w:spacing w:val="2"/>
          <w:sz w:val="22"/>
          <w:szCs w:val="22"/>
        </w:rPr>
        <w:t>o</w:t>
      </w:r>
      <w:r w:rsidR="00164052">
        <w:rPr>
          <w:rFonts w:ascii="Arial" w:eastAsia="Arial" w:hAnsi="Arial" w:cs="Arial"/>
          <w:sz w:val="22"/>
          <w:szCs w:val="22"/>
        </w:rPr>
        <w:t>n</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21"/>
          <w:sz w:val="22"/>
          <w:szCs w:val="22"/>
        </w:rPr>
        <w:t xml:space="preserve"> </w:t>
      </w:r>
      <w:r w:rsidR="00164052">
        <w:rPr>
          <w:rFonts w:ascii="Arial" w:eastAsia="Arial" w:hAnsi="Arial" w:cs="Arial"/>
          <w:sz w:val="22"/>
          <w:szCs w:val="22"/>
        </w:rPr>
        <w:t>be</w:t>
      </w:r>
      <w:r w:rsidR="00164052">
        <w:rPr>
          <w:rFonts w:ascii="Arial" w:eastAsia="Arial" w:hAnsi="Arial" w:cs="Arial"/>
          <w:spacing w:val="20"/>
          <w:sz w:val="22"/>
          <w:szCs w:val="22"/>
        </w:rPr>
        <w:t xml:space="preserve"> </w:t>
      </w:r>
      <w:r w:rsidR="00164052">
        <w:rPr>
          <w:rFonts w:ascii="Arial" w:eastAsia="Arial" w:hAnsi="Arial" w:cs="Arial"/>
          <w:sz w:val="22"/>
          <w:szCs w:val="22"/>
        </w:rPr>
        <w:t>ch</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ed</w:t>
      </w:r>
      <w:r w:rsidR="00164052">
        <w:rPr>
          <w:rFonts w:ascii="Arial" w:eastAsia="Arial" w:hAnsi="Arial" w:cs="Arial"/>
          <w:spacing w:val="17"/>
          <w:sz w:val="22"/>
          <w:szCs w:val="22"/>
        </w:rPr>
        <w:t xml:space="preserve"> </w:t>
      </w:r>
      <w:r w:rsidR="00164052">
        <w:rPr>
          <w:rFonts w:ascii="Arial" w:eastAsia="Arial" w:hAnsi="Arial" w:cs="Arial"/>
          <w:spacing w:val="3"/>
          <w:sz w:val="22"/>
          <w:szCs w:val="22"/>
        </w:rPr>
        <w:t>f</w:t>
      </w:r>
      <w:r w:rsidR="00164052">
        <w:rPr>
          <w:rFonts w:ascii="Arial" w:eastAsia="Arial" w:hAnsi="Arial" w:cs="Arial"/>
          <w:sz w:val="22"/>
          <w:szCs w:val="22"/>
        </w:rPr>
        <w:t>or</w:t>
      </w:r>
      <w:r w:rsidR="00164052">
        <w:rPr>
          <w:rFonts w:ascii="Arial" w:eastAsia="Arial" w:hAnsi="Arial" w:cs="Arial"/>
          <w:spacing w:val="19"/>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0"/>
          <w:sz w:val="22"/>
          <w:szCs w:val="22"/>
        </w:rPr>
        <w:t xml:space="preserve"> </w:t>
      </w:r>
      <w:r w:rsidR="00164052">
        <w:rPr>
          <w:rFonts w:ascii="Arial" w:eastAsia="Arial" w:hAnsi="Arial" w:cs="Arial"/>
          <w:sz w:val="22"/>
          <w:szCs w:val="22"/>
        </w:rPr>
        <w:t>ser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ces</w:t>
      </w:r>
      <w:r w:rsidR="00164052">
        <w:rPr>
          <w:rFonts w:ascii="Arial" w:eastAsia="Arial" w:hAnsi="Arial" w:cs="Arial"/>
          <w:spacing w:val="20"/>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 xml:space="preserve">y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ei</w:t>
      </w:r>
      <w:r w:rsidR="00164052">
        <w:rPr>
          <w:rFonts w:ascii="Arial" w:eastAsia="Arial" w:hAnsi="Arial" w:cs="Arial"/>
          <w:spacing w:val="-2"/>
          <w:sz w:val="22"/>
          <w:szCs w:val="22"/>
        </w:rPr>
        <w:t>v</w:t>
      </w:r>
      <w:r w:rsidR="00164052">
        <w:rPr>
          <w:rFonts w:ascii="Arial" w:eastAsia="Arial" w:hAnsi="Arial" w:cs="Arial"/>
          <w:sz w:val="22"/>
          <w:szCs w:val="22"/>
        </w:rPr>
        <w:t xml:space="preserve">e. </w:t>
      </w:r>
      <w:r w:rsidR="00D6227F">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D6227F">
        <w:rPr>
          <w:rFonts w:ascii="Arial" w:eastAsia="Arial" w:hAnsi="Arial" w:cs="Arial"/>
          <w:spacing w:val="1"/>
          <w:sz w:val="22"/>
          <w:szCs w:val="22"/>
        </w:rPr>
        <w:t xml:space="preserve">cannot </w:t>
      </w:r>
      <w:r w:rsidR="00164052">
        <w:rPr>
          <w:rFonts w:ascii="Arial" w:eastAsia="Arial" w:hAnsi="Arial" w:cs="Arial"/>
          <w:sz w:val="22"/>
          <w:szCs w:val="22"/>
        </w:rPr>
        <w:t>opt o</w:t>
      </w:r>
      <w:r w:rsidR="00164052">
        <w:rPr>
          <w:rFonts w:ascii="Arial" w:eastAsia="Arial" w:hAnsi="Arial" w:cs="Arial"/>
          <w:spacing w:val="-1"/>
          <w:sz w:val="22"/>
          <w:szCs w:val="22"/>
        </w:rPr>
        <w:t>u</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z w:val="22"/>
          <w:szCs w:val="22"/>
        </w:rPr>
        <w:t>ser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 p</w:t>
      </w:r>
      <w:r w:rsidR="00164052">
        <w:rPr>
          <w:rFonts w:ascii="Arial" w:eastAsia="Arial" w:hAnsi="Arial" w:cs="Arial"/>
          <w:spacing w:val="1"/>
          <w:sz w:val="22"/>
          <w:szCs w:val="22"/>
        </w:rPr>
        <w:t>r</w:t>
      </w:r>
      <w:r w:rsidR="00164052">
        <w:rPr>
          <w:rFonts w:ascii="Arial" w:eastAsia="Arial" w:hAnsi="Arial" w:cs="Arial"/>
          <w:sz w:val="22"/>
          <w:szCs w:val="22"/>
        </w:rPr>
        <w:t>o</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3"/>
          <w:sz w:val="22"/>
          <w:szCs w:val="22"/>
        </w:rPr>
        <w:t xml:space="preserve"> </w:t>
      </w:r>
      <w:r w:rsidR="00164052">
        <w:rPr>
          <w:rFonts w:ascii="Arial" w:eastAsia="Arial" w:hAnsi="Arial" w:cs="Arial"/>
          <w:sz w:val="22"/>
          <w:szCs w:val="22"/>
        </w:rPr>
        <w:t>or</w:t>
      </w:r>
      <w:r w:rsidR="00164052">
        <w:rPr>
          <w:rFonts w:ascii="Arial" w:eastAsia="Arial" w:hAnsi="Arial" w:cs="Arial"/>
          <w:spacing w:val="2"/>
          <w:sz w:val="22"/>
          <w:szCs w:val="22"/>
        </w:rPr>
        <w:t xml:space="preserve"> </w:t>
      </w:r>
      <w:r w:rsidR="00164052">
        <w:rPr>
          <w:rFonts w:ascii="Arial" w:eastAsia="Arial" w:hAnsi="Arial" w:cs="Arial"/>
          <w:sz w:val="22"/>
          <w:szCs w:val="22"/>
        </w:rPr>
        <w:t>ch</w:t>
      </w:r>
      <w:r w:rsidR="00164052">
        <w:rPr>
          <w:rFonts w:ascii="Arial" w:eastAsia="Arial" w:hAnsi="Arial" w:cs="Arial"/>
          <w:spacing w:val="-3"/>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A</w:t>
      </w:r>
      <w:r w:rsidR="00164052">
        <w:rPr>
          <w:rFonts w:ascii="Arial" w:eastAsia="Arial" w:hAnsi="Arial" w:cs="Arial"/>
          <w:sz w:val="22"/>
          <w:szCs w:val="22"/>
        </w:rPr>
        <w:t>ny</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pacing w:val="1"/>
          <w:sz w:val="22"/>
          <w:szCs w:val="22"/>
        </w:rPr>
        <w:t>ff</w:t>
      </w:r>
      <w:r w:rsidR="00164052">
        <w:rPr>
          <w:rFonts w:ascii="Arial" w:eastAsia="Arial" w:hAnsi="Arial" w:cs="Arial"/>
          <w:sz w:val="22"/>
          <w:szCs w:val="22"/>
        </w:rPr>
        <w:t>ers</w:t>
      </w:r>
      <w:r w:rsidR="00164052">
        <w:rPr>
          <w:rFonts w:ascii="Arial" w:eastAsia="Arial" w:hAnsi="Arial" w:cs="Arial"/>
          <w:spacing w:val="-3"/>
          <w:sz w:val="22"/>
          <w:szCs w:val="22"/>
        </w:rPr>
        <w:t xml:space="preserve"> o</w:t>
      </w:r>
      <w:r w:rsidR="00164052">
        <w:rPr>
          <w:rFonts w:ascii="Arial" w:eastAsia="Arial" w:hAnsi="Arial" w:cs="Arial"/>
          <w:sz w:val="22"/>
          <w:szCs w:val="22"/>
        </w:rPr>
        <w:t>f</w:t>
      </w:r>
      <w:r w:rsidR="00164052">
        <w:rPr>
          <w:rFonts w:ascii="Arial" w:eastAsia="Arial" w:hAnsi="Arial" w:cs="Arial"/>
          <w:spacing w:val="4"/>
          <w:sz w:val="22"/>
          <w:szCs w:val="22"/>
        </w:rPr>
        <w:t xml:space="preserve"> </w:t>
      </w:r>
      <w:r w:rsidR="00164052">
        <w:rPr>
          <w:rFonts w:ascii="Arial" w:eastAsia="Arial" w:hAnsi="Arial" w:cs="Arial"/>
          <w:sz w:val="22"/>
          <w:szCs w:val="22"/>
        </w:rPr>
        <w:t>acc</w:t>
      </w:r>
      <w:r w:rsidR="00164052">
        <w:rPr>
          <w:rFonts w:ascii="Arial" w:eastAsia="Arial" w:hAnsi="Arial" w:cs="Arial"/>
          <w:spacing w:val="-3"/>
          <w:sz w:val="22"/>
          <w:szCs w:val="22"/>
        </w:rPr>
        <w:t>o</w:t>
      </w:r>
      <w:r w:rsidR="00164052">
        <w:rPr>
          <w:rFonts w:ascii="Arial" w:eastAsia="Arial" w:hAnsi="Arial" w:cs="Arial"/>
          <w:spacing w:val="1"/>
          <w:sz w:val="22"/>
          <w:szCs w:val="22"/>
        </w:rPr>
        <w:t>mm</w:t>
      </w:r>
      <w:r w:rsidR="00164052">
        <w:rPr>
          <w:rFonts w:ascii="Arial" w:eastAsia="Arial" w:hAnsi="Arial" w:cs="Arial"/>
          <w:sz w:val="22"/>
          <w:szCs w:val="22"/>
        </w:rPr>
        <w:t>o</w:t>
      </w:r>
      <w:r w:rsidR="00164052">
        <w:rPr>
          <w:rFonts w:ascii="Arial" w:eastAsia="Arial" w:hAnsi="Arial" w:cs="Arial"/>
          <w:spacing w:val="-1"/>
          <w:sz w:val="22"/>
          <w:szCs w:val="22"/>
        </w:rPr>
        <w:t>d</w:t>
      </w:r>
      <w:r w:rsidR="00164052">
        <w:rPr>
          <w:rFonts w:ascii="Arial" w:eastAsia="Arial" w:hAnsi="Arial" w:cs="Arial"/>
          <w:spacing w:val="-3"/>
          <w:sz w:val="22"/>
          <w:szCs w:val="22"/>
        </w:rPr>
        <w:t>a</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 c</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1"/>
          <w:sz w:val="22"/>
          <w:szCs w:val="22"/>
        </w:rPr>
        <w:t xml:space="preserve"> 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nti</w:t>
      </w:r>
      <w:r w:rsidR="00164052">
        <w:rPr>
          <w:rFonts w:ascii="Arial" w:eastAsia="Arial" w:hAnsi="Arial" w:cs="Arial"/>
          <w:spacing w:val="3"/>
          <w:sz w:val="22"/>
          <w:szCs w:val="22"/>
        </w:rPr>
        <w:t>f</w:t>
      </w:r>
      <w:r w:rsidR="00164052">
        <w:rPr>
          <w:rFonts w:ascii="Arial" w:eastAsia="Arial" w:hAnsi="Arial" w:cs="Arial"/>
          <w:sz w:val="22"/>
          <w:szCs w:val="22"/>
        </w:rPr>
        <w:t>y ch</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 xml:space="preserve">es </w:t>
      </w:r>
      <w:r w:rsidR="00164052">
        <w:rPr>
          <w:rFonts w:ascii="Arial" w:eastAsia="Arial" w:hAnsi="Arial" w:cs="Arial"/>
          <w:spacing w:val="-2"/>
          <w:sz w:val="22"/>
          <w:szCs w:val="22"/>
        </w:rPr>
        <w:t>a</w:t>
      </w:r>
      <w:r w:rsidR="00164052">
        <w:rPr>
          <w:rFonts w:ascii="Arial" w:eastAsia="Arial" w:hAnsi="Arial" w:cs="Arial"/>
          <w:spacing w:val="1"/>
          <w:sz w:val="22"/>
          <w:szCs w:val="22"/>
        </w:rPr>
        <w:t>tt</w:t>
      </w:r>
      <w:r w:rsidR="00164052">
        <w:rPr>
          <w:rFonts w:ascii="Arial" w:eastAsia="Arial" w:hAnsi="Arial" w:cs="Arial"/>
          <w:spacing w:val="-3"/>
          <w:sz w:val="22"/>
          <w:szCs w:val="22"/>
        </w:rPr>
        <w:t>a</w:t>
      </w:r>
      <w:r w:rsidR="00164052">
        <w:rPr>
          <w:rFonts w:ascii="Arial" w:eastAsia="Arial" w:hAnsi="Arial" w:cs="Arial"/>
          <w:sz w:val="22"/>
          <w:szCs w:val="22"/>
        </w:rPr>
        <w:t>ch</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z w:val="22"/>
          <w:szCs w:val="22"/>
        </w:rPr>
        <w:t>prope</w:t>
      </w:r>
      <w:r w:rsidR="00164052">
        <w:rPr>
          <w:rFonts w:ascii="Arial" w:eastAsia="Arial" w:hAnsi="Arial" w:cs="Arial"/>
          <w:spacing w:val="-2"/>
          <w:sz w:val="22"/>
          <w:szCs w:val="22"/>
        </w:rPr>
        <w:t>r</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 xml:space="preserve">d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m</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w:t>
      </w:r>
      <w:r w:rsidR="00164052">
        <w:rPr>
          <w:rFonts w:ascii="Arial" w:eastAsia="Arial" w:hAnsi="Arial" w:cs="Arial"/>
          <w:spacing w:val="-2"/>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
          <w:sz w:val="22"/>
          <w:szCs w:val="22"/>
        </w:rPr>
        <w:t>v</w:t>
      </w:r>
      <w:r w:rsidR="00164052">
        <w:rPr>
          <w:rFonts w:ascii="Arial" w:eastAsia="Arial" w:hAnsi="Arial" w:cs="Arial"/>
          <w:sz w:val="22"/>
          <w:szCs w:val="22"/>
        </w:rPr>
        <w:t>o</w:t>
      </w:r>
      <w:r w:rsidR="00164052">
        <w:rPr>
          <w:rFonts w:ascii="Arial" w:eastAsia="Arial" w:hAnsi="Arial" w:cs="Arial"/>
          <w:spacing w:val="1"/>
          <w:sz w:val="22"/>
          <w:szCs w:val="22"/>
        </w:rPr>
        <w:t>l</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d</w:t>
      </w:r>
      <w:r w:rsidR="00164052">
        <w:rPr>
          <w:rFonts w:ascii="Arial" w:eastAsia="Arial" w:hAnsi="Arial" w:cs="Arial"/>
          <w:sz w:val="22"/>
          <w:szCs w:val="22"/>
        </w:rPr>
        <w:t>.</w:t>
      </w:r>
    </w:p>
    <w:p w14:paraId="4209E23B" w14:textId="77777777" w:rsidR="0036235C" w:rsidRDefault="0036235C" w:rsidP="005A761A">
      <w:pPr>
        <w:spacing w:before="11"/>
        <w:rPr>
          <w:sz w:val="28"/>
          <w:szCs w:val="28"/>
        </w:rPr>
      </w:pPr>
    </w:p>
    <w:p w14:paraId="1038B7F2" w14:textId="77777777" w:rsidR="0036235C" w:rsidRDefault="00C962EB" w:rsidP="005A761A">
      <w:pPr>
        <w:ind w:left="360" w:right="86" w:hanging="900"/>
        <w:rPr>
          <w:rFonts w:ascii="Arial" w:eastAsia="Arial" w:hAnsi="Arial" w:cs="Arial"/>
          <w:sz w:val="22"/>
          <w:szCs w:val="22"/>
        </w:rPr>
      </w:pPr>
      <w:r>
        <w:rPr>
          <w:rFonts w:ascii="Arial" w:eastAsia="Arial" w:hAnsi="Arial" w:cs="Arial"/>
          <w:sz w:val="22"/>
          <w:szCs w:val="22"/>
        </w:rPr>
        <w:t>5</w:t>
      </w:r>
      <w:r>
        <w:rPr>
          <w:rFonts w:ascii="Arial" w:eastAsia="Arial" w:hAnsi="Arial" w:cs="Arial"/>
          <w:spacing w:val="1"/>
          <w:sz w:val="22"/>
          <w:szCs w:val="22"/>
        </w:rPr>
        <w:t>.</w:t>
      </w:r>
      <w:r>
        <w:rPr>
          <w:rFonts w:ascii="Arial" w:eastAsia="Arial" w:hAnsi="Arial" w:cs="Arial"/>
          <w:sz w:val="22"/>
          <w:szCs w:val="22"/>
        </w:rPr>
        <w:t>3.3</w:t>
      </w:r>
      <w:r>
        <w:rPr>
          <w:rFonts w:ascii="Arial" w:eastAsia="Arial" w:hAnsi="Arial" w:cs="Arial"/>
          <w:spacing w:val="2"/>
          <w:sz w:val="22"/>
          <w:szCs w:val="22"/>
        </w:rPr>
        <w:t xml:space="preserve"> </w:t>
      </w:r>
      <w:r w:rsidR="00F67E12">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set</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sed</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actu</w:t>
      </w:r>
      <w:r>
        <w:rPr>
          <w:rFonts w:ascii="Arial" w:eastAsia="Arial" w:hAnsi="Arial" w:cs="Arial"/>
          <w:spacing w:val="-2"/>
          <w:sz w:val="22"/>
          <w:szCs w:val="22"/>
        </w:rPr>
        <w:t>a</w:t>
      </w:r>
      <w:r>
        <w:rPr>
          <w:rFonts w:ascii="Arial" w:eastAsia="Arial" w:hAnsi="Arial" w:cs="Arial"/>
          <w:sz w:val="22"/>
          <w:szCs w:val="22"/>
        </w:rPr>
        <w:t>l cost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2"/>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 ch</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be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s comb</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k</w:t>
      </w:r>
      <w:r>
        <w:rPr>
          <w:rFonts w:ascii="Arial" w:eastAsia="Arial" w:hAnsi="Arial" w:cs="Arial"/>
          <w:sz w:val="22"/>
          <w:szCs w:val="22"/>
        </w:rPr>
        <w:t>no</w:t>
      </w:r>
      <w:r>
        <w:rPr>
          <w:rFonts w:ascii="Arial" w:eastAsia="Arial" w:hAnsi="Arial" w:cs="Arial"/>
          <w:spacing w:val="-3"/>
          <w:sz w:val="22"/>
          <w:szCs w:val="22"/>
        </w:rPr>
        <w:t>w</w:t>
      </w:r>
      <w:r>
        <w:rPr>
          <w:rFonts w:ascii="Arial" w:eastAsia="Arial" w:hAnsi="Arial" w:cs="Arial"/>
          <w:sz w:val="22"/>
          <w:szCs w:val="22"/>
        </w:rPr>
        <w:t>n as</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oss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 ch</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w:t>
      </w:r>
    </w:p>
    <w:p w14:paraId="6AF56F77" w14:textId="77777777" w:rsidR="0036235C" w:rsidRDefault="0036235C" w:rsidP="005A761A">
      <w:pPr>
        <w:spacing w:before="10"/>
        <w:rPr>
          <w:sz w:val="28"/>
          <w:szCs w:val="28"/>
        </w:rPr>
      </w:pPr>
    </w:p>
    <w:p w14:paraId="64C21D0B" w14:textId="77777777" w:rsidR="0036235C" w:rsidRDefault="00C962EB" w:rsidP="005A761A">
      <w:pPr>
        <w:ind w:left="360" w:right="86" w:hanging="900"/>
        <w:rPr>
          <w:rFonts w:ascii="Arial" w:eastAsia="Arial" w:hAnsi="Arial" w:cs="Arial"/>
          <w:sz w:val="22"/>
          <w:szCs w:val="22"/>
        </w:rPr>
      </w:pPr>
      <w:r>
        <w:rPr>
          <w:rFonts w:ascii="Arial" w:eastAsia="Arial" w:hAnsi="Arial" w:cs="Arial"/>
          <w:sz w:val="22"/>
          <w:szCs w:val="22"/>
        </w:rPr>
        <w:t>5</w:t>
      </w:r>
      <w:r>
        <w:rPr>
          <w:rFonts w:ascii="Arial" w:eastAsia="Arial" w:hAnsi="Arial" w:cs="Arial"/>
          <w:spacing w:val="1"/>
          <w:sz w:val="22"/>
          <w:szCs w:val="22"/>
        </w:rPr>
        <w:t>.</w:t>
      </w:r>
      <w:r>
        <w:rPr>
          <w:rFonts w:ascii="Arial" w:eastAsia="Arial" w:hAnsi="Arial" w:cs="Arial"/>
          <w:sz w:val="22"/>
          <w:szCs w:val="22"/>
        </w:rPr>
        <w:t>3.4</w:t>
      </w:r>
      <w:r>
        <w:rPr>
          <w:rFonts w:ascii="Arial" w:eastAsia="Arial" w:hAnsi="Arial" w:cs="Arial"/>
          <w:spacing w:val="1"/>
          <w:sz w:val="22"/>
          <w:szCs w:val="22"/>
        </w:rPr>
        <w:t xml:space="preserve"> </w:t>
      </w:r>
      <w:r w:rsidR="00F67E12">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sidR="00F36728">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pacing w:val="-1"/>
          <w:sz w:val="22"/>
          <w:szCs w:val="22"/>
        </w:rPr>
        <w:t>wil</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set</w:t>
      </w:r>
      <w:r>
        <w:rPr>
          <w:rFonts w:ascii="Arial" w:eastAsia="Arial" w:hAnsi="Arial" w:cs="Arial"/>
          <w:spacing w:val="3"/>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2"/>
          <w:sz w:val="22"/>
          <w:szCs w:val="22"/>
        </w:rPr>
        <w:t>g</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sed</w:t>
      </w:r>
      <w:r>
        <w:rPr>
          <w:rFonts w:ascii="Arial" w:eastAsia="Arial" w:hAnsi="Arial" w:cs="Arial"/>
          <w:spacing w:val="2"/>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estim</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 xml:space="preserve">s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 actual co</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k</w:t>
      </w:r>
      <w:r>
        <w:rPr>
          <w:rFonts w:ascii="Arial" w:eastAsia="Arial" w:hAnsi="Arial" w:cs="Arial"/>
          <w:spacing w:val="-3"/>
          <w:sz w:val="22"/>
          <w:szCs w:val="22"/>
        </w:rPr>
        <w:t>n</w:t>
      </w:r>
      <w:r>
        <w:rPr>
          <w:rFonts w:ascii="Arial" w:eastAsia="Arial" w:hAnsi="Arial" w:cs="Arial"/>
          <w:sz w:val="22"/>
          <w:szCs w:val="22"/>
        </w:rPr>
        <w:t>o</w:t>
      </w:r>
      <w:r>
        <w:rPr>
          <w:rFonts w:ascii="Arial" w:eastAsia="Arial" w:hAnsi="Arial" w:cs="Arial"/>
          <w:spacing w:val="-1"/>
          <w:sz w:val="22"/>
          <w:szCs w:val="22"/>
        </w:rPr>
        <w:t>w</w:t>
      </w:r>
      <w:r>
        <w:rPr>
          <w:rFonts w:ascii="Arial" w:eastAsia="Arial" w:hAnsi="Arial" w:cs="Arial"/>
          <w:sz w:val="22"/>
          <w:szCs w:val="22"/>
        </w:rPr>
        <w:t>n</w:t>
      </w:r>
      <w:r w:rsidR="00D80328" w:rsidRPr="00D80328">
        <w:t xml:space="preserve"> </w:t>
      </w:r>
      <w:r w:rsidR="00D80328" w:rsidRPr="00D80328">
        <w:rPr>
          <w:rFonts w:ascii="Arial" w:eastAsia="Arial" w:hAnsi="Arial" w:cs="Arial"/>
          <w:sz w:val="22"/>
          <w:szCs w:val="22"/>
        </w:rPr>
        <w:t>with adjustments made to reflect actual costs</w:t>
      </w:r>
      <w:r>
        <w:rPr>
          <w:rFonts w:ascii="Arial" w:eastAsia="Arial" w:hAnsi="Arial" w:cs="Arial"/>
          <w:sz w:val="22"/>
          <w:szCs w:val="22"/>
        </w:rPr>
        <w:t>.</w:t>
      </w:r>
      <w:r w:rsidR="00F72439">
        <w:rPr>
          <w:rFonts w:ascii="Arial" w:eastAsia="Arial" w:hAnsi="Arial" w:cs="Arial"/>
          <w:sz w:val="22"/>
          <w:szCs w:val="22"/>
        </w:rPr>
        <w:t xml:space="preserve"> </w:t>
      </w:r>
      <w:r w:rsidR="00D80328">
        <w:rPr>
          <w:rFonts w:ascii="Arial" w:eastAsia="Arial" w:hAnsi="Arial" w:cs="Arial"/>
          <w:sz w:val="22"/>
          <w:szCs w:val="22"/>
        </w:rPr>
        <w:t xml:space="preserve"> These will be detailed in the Annual Rent Setting Report.</w:t>
      </w:r>
    </w:p>
    <w:p w14:paraId="05E10FBB" w14:textId="77777777" w:rsidR="0036235C" w:rsidRDefault="0036235C" w:rsidP="005A761A">
      <w:pPr>
        <w:spacing w:before="3"/>
        <w:ind w:left="284" w:hanging="568"/>
      </w:pPr>
    </w:p>
    <w:p w14:paraId="26253F85" w14:textId="77777777" w:rsidR="0036235C" w:rsidRDefault="00C962EB" w:rsidP="005A761A">
      <w:pPr>
        <w:ind w:left="284" w:right="86" w:hanging="851"/>
        <w:rPr>
          <w:rFonts w:ascii="Arial" w:eastAsia="Arial" w:hAnsi="Arial" w:cs="Arial"/>
          <w:sz w:val="22"/>
          <w:szCs w:val="22"/>
        </w:rPr>
      </w:pPr>
      <w:r>
        <w:rPr>
          <w:rFonts w:ascii="Arial" w:eastAsia="Arial" w:hAnsi="Arial" w:cs="Arial"/>
          <w:sz w:val="22"/>
          <w:szCs w:val="22"/>
        </w:rPr>
        <w:t>5</w:t>
      </w:r>
      <w:r>
        <w:rPr>
          <w:rFonts w:ascii="Arial" w:eastAsia="Arial" w:hAnsi="Arial" w:cs="Arial"/>
          <w:spacing w:val="1"/>
          <w:sz w:val="22"/>
          <w:szCs w:val="22"/>
        </w:rPr>
        <w:t>.</w:t>
      </w:r>
      <w:r>
        <w:rPr>
          <w:rFonts w:ascii="Arial" w:eastAsia="Arial" w:hAnsi="Arial" w:cs="Arial"/>
          <w:sz w:val="22"/>
          <w:szCs w:val="22"/>
        </w:rPr>
        <w:t>3.5</w:t>
      </w:r>
      <w:r>
        <w:rPr>
          <w:rFonts w:ascii="Arial" w:eastAsia="Arial" w:hAnsi="Arial" w:cs="Arial"/>
          <w:spacing w:val="-3"/>
          <w:sz w:val="22"/>
          <w:szCs w:val="22"/>
        </w:rPr>
        <w:t xml:space="preserve"> </w:t>
      </w:r>
      <w:r w:rsidR="00F67E12">
        <w:rPr>
          <w:rFonts w:ascii="Arial" w:eastAsia="Arial" w:hAnsi="Arial" w:cs="Arial"/>
          <w:spacing w:val="-3"/>
          <w:sz w:val="22"/>
          <w:szCs w:val="22"/>
        </w:rPr>
        <w:t xml:space="preserve">    </w:t>
      </w:r>
      <w:r w:rsidR="00F67E9C">
        <w:rPr>
          <w:rFonts w:ascii="Arial" w:eastAsia="Arial" w:hAnsi="Arial" w:cs="Arial"/>
          <w:spacing w:val="-3"/>
          <w:sz w:val="22"/>
          <w:szCs w:val="22"/>
        </w:rPr>
        <w:t xml:space="preserve"> </w:t>
      </w:r>
      <w:r>
        <w:rPr>
          <w:rFonts w:ascii="Arial" w:eastAsia="Arial" w:hAnsi="Arial" w:cs="Arial"/>
          <w:spacing w:val="7"/>
          <w:sz w:val="22"/>
          <w:szCs w:val="22"/>
        </w:rPr>
        <w:t>W</w:t>
      </w:r>
      <w:r>
        <w:rPr>
          <w:rFonts w:ascii="Arial" w:eastAsia="Arial" w:hAnsi="Arial" w:cs="Arial"/>
          <w:spacing w:val="-3"/>
          <w:sz w:val="22"/>
          <w:szCs w:val="22"/>
        </w:rPr>
        <w:t>he</w:t>
      </w:r>
      <w:r>
        <w:rPr>
          <w:rFonts w:ascii="Arial" w:eastAsia="Arial" w:hAnsi="Arial" w:cs="Arial"/>
          <w:spacing w:val="1"/>
          <w:sz w:val="22"/>
          <w:szCs w:val="22"/>
        </w:rPr>
        <w:t>r</w:t>
      </w:r>
      <w:r>
        <w:rPr>
          <w:rFonts w:ascii="Arial" w:eastAsia="Arial" w:hAnsi="Arial" w:cs="Arial"/>
          <w:sz w:val="22"/>
          <w:szCs w:val="22"/>
        </w:rPr>
        <w:t>e n</w:t>
      </w:r>
      <w:r>
        <w:rPr>
          <w:rFonts w:ascii="Arial" w:eastAsia="Arial" w:hAnsi="Arial" w:cs="Arial"/>
          <w:spacing w:val="-1"/>
          <w:sz w:val="22"/>
          <w:szCs w:val="22"/>
        </w:rPr>
        <w:t>e</w:t>
      </w:r>
      <w:r>
        <w:rPr>
          <w:rFonts w:ascii="Arial" w:eastAsia="Arial" w:hAnsi="Arial" w:cs="Arial"/>
          <w:sz w:val="22"/>
          <w:szCs w:val="22"/>
        </w:rPr>
        <w:t xml:space="preserve">w </w:t>
      </w:r>
      <w:r w:rsidR="00F36728">
        <w:rPr>
          <w:rFonts w:ascii="Arial" w:eastAsia="Arial" w:hAnsi="Arial" w:cs="Arial"/>
          <w:sz w:val="22"/>
          <w:szCs w:val="22"/>
        </w:rPr>
        <w:t xml:space="preserve">or extended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w:t>
      </w:r>
      <w:r w:rsidR="00F36728">
        <w:rPr>
          <w:rFonts w:ascii="Arial" w:eastAsia="Arial" w:hAnsi="Arial" w:cs="Arial"/>
          <w:sz w:val="22"/>
          <w:szCs w:val="22"/>
        </w:rPr>
        <w:t>s</w:t>
      </w:r>
      <w:r>
        <w:rPr>
          <w:rFonts w:ascii="Arial" w:eastAsia="Arial" w:hAnsi="Arial" w:cs="Arial"/>
          <w:sz w:val="22"/>
          <w:szCs w:val="22"/>
        </w:rPr>
        <w:t xml:space="preserve"> </w:t>
      </w:r>
      <w:r w:rsidR="00F36728">
        <w:rPr>
          <w:rFonts w:ascii="Arial" w:eastAsia="Arial" w:hAnsi="Arial" w:cs="Arial"/>
          <w:sz w:val="22"/>
          <w:szCs w:val="22"/>
        </w:rPr>
        <w:t>are</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o be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e</w:t>
      </w:r>
      <w:r>
        <w:rPr>
          <w:rFonts w:ascii="Arial" w:eastAsia="Arial" w:hAnsi="Arial" w:cs="Arial"/>
          <w:sz w:val="22"/>
          <w:szCs w:val="22"/>
        </w:rPr>
        <w:t>d or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 it</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propos</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2"/>
          <w:sz w:val="22"/>
          <w:szCs w:val="22"/>
        </w:rPr>
        <w:t>t</w:t>
      </w:r>
      <w:r>
        <w:rPr>
          <w:rFonts w:ascii="Arial" w:eastAsia="Arial" w:hAnsi="Arial" w:cs="Arial"/>
          <w:sz w:val="22"/>
          <w:szCs w:val="22"/>
        </w:rPr>
        <w:t>o s</w:t>
      </w:r>
      <w:r>
        <w:rPr>
          <w:rFonts w:ascii="Arial" w:eastAsia="Arial" w:hAnsi="Arial" w:cs="Arial"/>
          <w:spacing w:val="2"/>
          <w:sz w:val="22"/>
          <w:szCs w:val="22"/>
        </w:rPr>
        <w:t>ig</w:t>
      </w:r>
      <w:r>
        <w:rPr>
          <w:rFonts w:ascii="Arial" w:eastAsia="Arial" w:hAnsi="Arial" w:cs="Arial"/>
          <w:sz w:val="22"/>
          <w:szCs w:val="22"/>
        </w:rPr>
        <w:t>n</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an 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sidR="004C5DAB">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wil</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su</w:t>
      </w:r>
      <w:r>
        <w:rPr>
          <w:rFonts w:ascii="Arial" w:eastAsia="Arial" w:hAnsi="Arial" w:cs="Arial"/>
          <w:spacing w:val="-1"/>
          <w:sz w:val="22"/>
          <w:szCs w:val="22"/>
        </w:rPr>
        <w:t>l</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pacing w:val="-1"/>
          <w:sz w:val="22"/>
          <w:szCs w:val="22"/>
        </w:rPr>
        <w:t>f</w:t>
      </w:r>
      <w:r>
        <w:rPr>
          <w:rFonts w:ascii="Arial" w:eastAsia="Arial" w:hAnsi="Arial" w:cs="Arial"/>
          <w:sz w:val="22"/>
          <w:szCs w:val="22"/>
        </w:rPr>
        <w:t>ected</w:t>
      </w:r>
      <w:r>
        <w:rPr>
          <w:rFonts w:ascii="Arial" w:eastAsia="Arial" w:hAnsi="Arial" w:cs="Arial"/>
          <w:spacing w:val="3"/>
          <w:sz w:val="22"/>
          <w:szCs w:val="22"/>
        </w:rPr>
        <w:t xml:space="preserve"> </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 estab</w:t>
      </w:r>
      <w:r>
        <w:rPr>
          <w:rFonts w:ascii="Arial" w:eastAsia="Arial" w:hAnsi="Arial" w:cs="Arial"/>
          <w:spacing w:val="-1"/>
          <w:sz w:val="22"/>
          <w:szCs w:val="22"/>
        </w:rPr>
        <w:t>li</w:t>
      </w:r>
      <w:r>
        <w:rPr>
          <w:rFonts w:ascii="Arial" w:eastAsia="Arial" w:hAnsi="Arial" w:cs="Arial"/>
          <w:sz w:val="22"/>
          <w:szCs w:val="22"/>
        </w:rPr>
        <w:t>sh</w:t>
      </w:r>
      <w:r>
        <w:rPr>
          <w:rFonts w:ascii="Arial" w:eastAsia="Arial" w:hAnsi="Arial" w:cs="Arial"/>
          <w:spacing w:val="-1"/>
          <w:sz w:val="22"/>
          <w:szCs w:val="22"/>
        </w:rPr>
        <w:t>e</w:t>
      </w:r>
      <w:r>
        <w:rPr>
          <w:rFonts w:ascii="Arial" w:eastAsia="Arial" w:hAnsi="Arial" w:cs="Arial"/>
          <w:sz w:val="22"/>
          <w:szCs w:val="22"/>
        </w:rPr>
        <w:t>d consu</w:t>
      </w:r>
      <w:r>
        <w:rPr>
          <w:rFonts w:ascii="Arial" w:eastAsia="Arial" w:hAnsi="Arial" w:cs="Arial"/>
          <w:spacing w:val="-2"/>
          <w:sz w:val="22"/>
          <w:szCs w:val="22"/>
        </w:rPr>
        <w:t>l</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ethod</w:t>
      </w:r>
      <w:r>
        <w:rPr>
          <w:rFonts w:ascii="Arial" w:eastAsia="Arial" w:hAnsi="Arial" w:cs="Arial"/>
          <w:spacing w:val="-3"/>
          <w:sz w:val="22"/>
          <w:szCs w:val="22"/>
        </w:rPr>
        <w:t>s</w:t>
      </w:r>
      <w:r>
        <w:rPr>
          <w:rFonts w:ascii="Arial" w:eastAsia="Arial" w:hAnsi="Arial" w:cs="Arial"/>
          <w:sz w:val="22"/>
          <w:szCs w:val="22"/>
        </w:rPr>
        <w:t>.</w:t>
      </w:r>
      <w:r w:rsidR="0048590B">
        <w:rPr>
          <w:rFonts w:ascii="Arial" w:eastAsia="Arial" w:hAnsi="Arial" w:cs="Arial"/>
          <w:sz w:val="22"/>
          <w:szCs w:val="22"/>
        </w:rPr>
        <w:t xml:space="preserve"> </w:t>
      </w:r>
    </w:p>
    <w:p w14:paraId="7E0288D6" w14:textId="77777777" w:rsidR="0036235C" w:rsidRDefault="0036235C" w:rsidP="005A761A">
      <w:pPr>
        <w:spacing w:before="3"/>
        <w:ind w:left="284" w:hanging="568"/>
      </w:pPr>
    </w:p>
    <w:p w14:paraId="42486A6F" w14:textId="77777777" w:rsidR="0036235C" w:rsidRDefault="00C962EB" w:rsidP="005A761A">
      <w:pPr>
        <w:ind w:left="360" w:hanging="900"/>
        <w:rPr>
          <w:rFonts w:ascii="Arial" w:eastAsia="Arial" w:hAnsi="Arial" w:cs="Arial"/>
          <w:sz w:val="22"/>
          <w:szCs w:val="22"/>
        </w:rPr>
      </w:pPr>
      <w:r>
        <w:rPr>
          <w:rFonts w:ascii="Arial" w:eastAsia="Arial" w:hAnsi="Arial" w:cs="Arial"/>
          <w:sz w:val="22"/>
          <w:szCs w:val="22"/>
        </w:rPr>
        <w:t>5</w:t>
      </w:r>
      <w:r>
        <w:rPr>
          <w:rFonts w:ascii="Arial" w:eastAsia="Arial" w:hAnsi="Arial" w:cs="Arial"/>
          <w:spacing w:val="1"/>
          <w:sz w:val="22"/>
          <w:szCs w:val="22"/>
        </w:rPr>
        <w:t>.</w:t>
      </w:r>
      <w:r>
        <w:rPr>
          <w:rFonts w:ascii="Arial" w:eastAsia="Arial" w:hAnsi="Arial" w:cs="Arial"/>
          <w:sz w:val="22"/>
          <w:szCs w:val="22"/>
        </w:rPr>
        <w:t>3</w:t>
      </w:r>
      <w:r>
        <w:rPr>
          <w:rFonts w:ascii="Arial" w:eastAsia="Arial" w:hAnsi="Arial" w:cs="Arial"/>
          <w:spacing w:val="1"/>
          <w:sz w:val="22"/>
          <w:szCs w:val="22"/>
        </w:rPr>
        <w:t>.</w:t>
      </w:r>
      <w:r>
        <w:rPr>
          <w:rFonts w:ascii="Arial" w:eastAsia="Arial" w:hAnsi="Arial" w:cs="Arial"/>
          <w:sz w:val="22"/>
          <w:szCs w:val="22"/>
        </w:rPr>
        <w:t>6</w:t>
      </w:r>
      <w:r>
        <w:rPr>
          <w:rFonts w:ascii="Arial" w:eastAsia="Arial" w:hAnsi="Arial" w:cs="Arial"/>
          <w:spacing w:val="-1"/>
          <w:sz w:val="22"/>
          <w:szCs w:val="22"/>
        </w:rPr>
        <w:t xml:space="preserve"> </w:t>
      </w:r>
      <w:r w:rsidR="00F67E12">
        <w:rPr>
          <w:rFonts w:ascii="Arial" w:eastAsia="Arial" w:hAnsi="Arial" w:cs="Arial"/>
          <w:spacing w:val="-1"/>
          <w:sz w:val="22"/>
          <w:szCs w:val="22"/>
        </w:rPr>
        <w:t xml:space="preserve">     </w:t>
      </w:r>
      <w:r w:rsidR="00BF4A6F">
        <w:rPr>
          <w:rFonts w:ascii="Arial" w:eastAsia="Arial" w:hAnsi="Arial" w:cs="Arial"/>
          <w:spacing w:val="-1"/>
          <w:sz w:val="22"/>
          <w:szCs w:val="22"/>
        </w:rPr>
        <w:t>For existing tenants, a</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 cha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ncreases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ke p</w:t>
      </w:r>
      <w:r>
        <w:rPr>
          <w:rFonts w:ascii="Arial" w:eastAsia="Arial" w:hAnsi="Arial" w:cs="Arial"/>
          <w:spacing w:val="-3"/>
          <w:sz w:val="22"/>
          <w:szCs w:val="22"/>
        </w:rPr>
        <w:t>l</w:t>
      </w:r>
      <w:r>
        <w:rPr>
          <w:rFonts w:ascii="Arial" w:eastAsia="Arial" w:hAnsi="Arial" w:cs="Arial"/>
          <w:sz w:val="22"/>
          <w:szCs w:val="22"/>
        </w:rPr>
        <w:t>ace</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sidR="00F67E9C">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pril 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2"/>
          <w:sz w:val="22"/>
          <w:szCs w:val="22"/>
        </w:rPr>
        <w:t xml:space="preserve"> 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w:t>
      </w:r>
      <w:r w:rsidR="00A51D83">
        <w:rPr>
          <w:rFonts w:ascii="Arial" w:eastAsia="Arial" w:hAnsi="Arial" w:cs="Arial"/>
          <w:sz w:val="22"/>
          <w:szCs w:val="22"/>
        </w:rPr>
        <w:t xml:space="preserve"> New lettings are covered within Section 5.2.</w:t>
      </w:r>
    </w:p>
    <w:p w14:paraId="6F28055B" w14:textId="77777777" w:rsidR="00A46E1E" w:rsidRDefault="00A46E1E" w:rsidP="005A761A">
      <w:pPr>
        <w:ind w:left="360" w:hanging="900"/>
        <w:rPr>
          <w:rFonts w:ascii="Arial" w:eastAsia="Arial" w:hAnsi="Arial" w:cs="Arial"/>
          <w:sz w:val="22"/>
          <w:szCs w:val="22"/>
        </w:rPr>
      </w:pPr>
    </w:p>
    <w:p w14:paraId="6D625683" w14:textId="77777777" w:rsidR="00A46E1E" w:rsidRDefault="00C962EB" w:rsidP="005A761A">
      <w:pPr>
        <w:ind w:left="360" w:hanging="900"/>
        <w:rPr>
          <w:rFonts w:ascii="Arial" w:eastAsia="Arial" w:hAnsi="Arial" w:cs="Arial"/>
          <w:sz w:val="22"/>
          <w:szCs w:val="22"/>
        </w:rPr>
      </w:pPr>
      <w:r>
        <w:rPr>
          <w:rFonts w:ascii="Arial" w:eastAsia="Arial" w:hAnsi="Arial" w:cs="Arial"/>
          <w:sz w:val="22"/>
          <w:szCs w:val="22"/>
        </w:rPr>
        <w:t>5.3.7</w:t>
      </w:r>
      <w:r>
        <w:rPr>
          <w:rFonts w:ascii="Arial" w:eastAsia="Arial" w:hAnsi="Arial" w:cs="Arial"/>
          <w:sz w:val="22"/>
          <w:szCs w:val="22"/>
        </w:rPr>
        <w:tab/>
        <w:t xml:space="preserve">Additional service charges may be levied by external estate management companies where a property is let on a development not managed by the </w:t>
      </w:r>
      <w:r w:rsidR="00B81460">
        <w:rPr>
          <w:rFonts w:ascii="Arial" w:eastAsia="Arial" w:hAnsi="Arial" w:cs="Arial"/>
          <w:sz w:val="22"/>
          <w:szCs w:val="22"/>
        </w:rPr>
        <w:t>c</w:t>
      </w:r>
      <w:r>
        <w:rPr>
          <w:rFonts w:ascii="Arial" w:eastAsia="Arial" w:hAnsi="Arial" w:cs="Arial"/>
          <w:sz w:val="22"/>
          <w:szCs w:val="22"/>
        </w:rPr>
        <w:t xml:space="preserve">ouncil. The tenant is liable for such charges and details will be made available at the time of letting. </w:t>
      </w:r>
    </w:p>
    <w:p w14:paraId="709DD380" w14:textId="77777777" w:rsidR="00265FA2" w:rsidRDefault="00265FA2" w:rsidP="00555A41">
      <w:pPr>
        <w:ind w:left="284" w:hanging="568"/>
        <w:rPr>
          <w:rFonts w:ascii="Arial" w:eastAsia="Arial" w:hAnsi="Arial" w:cs="Arial"/>
          <w:sz w:val="22"/>
          <w:szCs w:val="22"/>
        </w:rPr>
      </w:pPr>
    </w:p>
    <w:p w14:paraId="71C7D5B3" w14:textId="77777777" w:rsidR="0036235C" w:rsidRDefault="0036235C" w:rsidP="00555A41">
      <w:pPr>
        <w:spacing w:before="15"/>
        <w:ind w:left="284" w:hanging="568"/>
        <w:rPr>
          <w:sz w:val="22"/>
          <w:szCs w:val="22"/>
        </w:rPr>
      </w:pPr>
    </w:p>
    <w:p w14:paraId="1A5E2C24" w14:textId="77777777" w:rsidR="00BD027E" w:rsidRDefault="00C962EB" w:rsidP="00F67E12">
      <w:pPr>
        <w:ind w:left="360" w:hanging="720"/>
        <w:rPr>
          <w:rFonts w:ascii="Arial" w:eastAsia="Arial" w:hAnsi="Arial" w:cs="Arial"/>
          <w:b/>
          <w:color w:val="365F91"/>
          <w:spacing w:val="-11"/>
          <w:sz w:val="26"/>
          <w:szCs w:val="26"/>
        </w:rPr>
      </w:pPr>
      <w:r>
        <w:rPr>
          <w:rFonts w:ascii="Arial" w:eastAsia="Arial" w:hAnsi="Arial" w:cs="Arial"/>
          <w:b/>
          <w:color w:val="365F91"/>
          <w:sz w:val="26"/>
          <w:szCs w:val="26"/>
        </w:rPr>
        <w:t>5.4</w:t>
      </w:r>
      <w:r>
        <w:rPr>
          <w:rFonts w:ascii="Arial" w:eastAsia="Arial" w:hAnsi="Arial" w:cs="Arial"/>
          <w:b/>
          <w:color w:val="365F91"/>
          <w:spacing w:val="-11"/>
          <w:sz w:val="26"/>
          <w:szCs w:val="26"/>
        </w:rPr>
        <w:t xml:space="preserve"> </w:t>
      </w:r>
      <w:r w:rsidR="00265FA2">
        <w:rPr>
          <w:rFonts w:ascii="Arial" w:eastAsia="Arial" w:hAnsi="Arial" w:cs="Arial"/>
          <w:b/>
          <w:color w:val="365F91"/>
          <w:spacing w:val="-11"/>
          <w:sz w:val="26"/>
          <w:szCs w:val="26"/>
        </w:rPr>
        <w:t xml:space="preserve">  </w:t>
      </w:r>
      <w:r w:rsidR="00F67E12">
        <w:rPr>
          <w:rFonts w:ascii="Arial" w:eastAsia="Arial" w:hAnsi="Arial" w:cs="Arial"/>
          <w:b/>
          <w:color w:val="365F91"/>
          <w:spacing w:val="-11"/>
          <w:sz w:val="26"/>
          <w:szCs w:val="26"/>
        </w:rPr>
        <w:t xml:space="preserve">   </w:t>
      </w:r>
      <w:r>
        <w:rPr>
          <w:rFonts w:ascii="Arial" w:eastAsia="Arial" w:hAnsi="Arial" w:cs="Arial"/>
          <w:b/>
          <w:color w:val="365F91"/>
          <w:spacing w:val="-11"/>
          <w:sz w:val="26"/>
          <w:szCs w:val="26"/>
        </w:rPr>
        <w:t>Amenity Charges</w:t>
      </w:r>
    </w:p>
    <w:p w14:paraId="29D01B26" w14:textId="77777777" w:rsidR="00BD027E" w:rsidRPr="00C050EF" w:rsidRDefault="00BD027E" w:rsidP="00F67E12">
      <w:pPr>
        <w:ind w:left="360" w:hanging="720"/>
        <w:rPr>
          <w:rFonts w:ascii="Arial" w:eastAsia="Arial" w:hAnsi="Arial" w:cs="Arial"/>
          <w:b/>
          <w:color w:val="365F91"/>
          <w:spacing w:val="-11"/>
          <w:sz w:val="22"/>
          <w:szCs w:val="22"/>
        </w:rPr>
      </w:pPr>
    </w:p>
    <w:p w14:paraId="2FAE51E1" w14:textId="77777777" w:rsidR="00BD027E" w:rsidRPr="00C050EF" w:rsidRDefault="00C962EB" w:rsidP="00C050EF">
      <w:pPr>
        <w:ind w:left="360" w:hanging="720"/>
        <w:rPr>
          <w:rFonts w:ascii="Arial" w:eastAsia="Arial" w:hAnsi="Arial" w:cs="Arial"/>
          <w:spacing w:val="13"/>
          <w:sz w:val="22"/>
          <w:szCs w:val="22"/>
        </w:rPr>
      </w:pPr>
      <w:r w:rsidRPr="00BD027E">
        <w:rPr>
          <w:rFonts w:ascii="Arial" w:eastAsia="Arial" w:hAnsi="Arial" w:cs="Arial"/>
          <w:sz w:val="22"/>
          <w:szCs w:val="22"/>
        </w:rPr>
        <w:t>5</w:t>
      </w:r>
      <w:r w:rsidRPr="00BD027E">
        <w:rPr>
          <w:rFonts w:ascii="Arial" w:eastAsia="Arial" w:hAnsi="Arial" w:cs="Arial"/>
          <w:spacing w:val="1"/>
          <w:sz w:val="22"/>
          <w:szCs w:val="22"/>
        </w:rPr>
        <w:t>.</w:t>
      </w:r>
      <w:r w:rsidRPr="00BD027E">
        <w:rPr>
          <w:rFonts w:ascii="Arial" w:eastAsia="Arial" w:hAnsi="Arial" w:cs="Arial"/>
          <w:sz w:val="22"/>
          <w:szCs w:val="22"/>
        </w:rPr>
        <w:t>4</w:t>
      </w:r>
      <w:r w:rsidRPr="00BD027E">
        <w:rPr>
          <w:rFonts w:ascii="Arial" w:eastAsia="Arial" w:hAnsi="Arial" w:cs="Arial"/>
          <w:spacing w:val="1"/>
          <w:sz w:val="22"/>
          <w:szCs w:val="22"/>
        </w:rPr>
        <w:t>.</w:t>
      </w:r>
      <w:r w:rsidRPr="00BD027E">
        <w:rPr>
          <w:rFonts w:ascii="Arial" w:eastAsia="Arial" w:hAnsi="Arial" w:cs="Arial"/>
          <w:sz w:val="22"/>
          <w:szCs w:val="22"/>
        </w:rPr>
        <w:t>1</w:t>
      </w:r>
      <w:r w:rsidRPr="00BD027E">
        <w:rPr>
          <w:rFonts w:ascii="Arial" w:eastAsia="Arial" w:hAnsi="Arial" w:cs="Arial"/>
          <w:spacing w:val="13"/>
          <w:sz w:val="22"/>
          <w:szCs w:val="22"/>
        </w:rPr>
        <w:t xml:space="preserve">   </w:t>
      </w:r>
      <w:r w:rsidRPr="00C050EF">
        <w:rPr>
          <w:rFonts w:ascii="Arial" w:hAnsi="Arial" w:cs="Arial"/>
          <w:sz w:val="22"/>
          <w:szCs w:val="22"/>
        </w:rPr>
        <w:t>Tenants also benefit from the provision of a range of services provided by various departments within the council associated with maintaining services to public areas of the estate.  These services include, but are not exhaustive, to the following:</w:t>
      </w:r>
    </w:p>
    <w:p w14:paraId="4D87ECBE" w14:textId="77777777" w:rsidR="00BD027E" w:rsidRPr="00C050EF" w:rsidRDefault="00C962EB" w:rsidP="00BD027E">
      <w:pPr>
        <w:pStyle w:val="ListParagraph"/>
        <w:numPr>
          <w:ilvl w:val="0"/>
          <w:numId w:val="18"/>
        </w:numPr>
        <w:spacing w:before="60" w:after="60"/>
        <w:rPr>
          <w:rFonts w:ascii="Arial" w:hAnsi="Arial" w:cs="Arial"/>
          <w:sz w:val="22"/>
          <w:szCs w:val="22"/>
        </w:rPr>
      </w:pPr>
      <w:r w:rsidRPr="00C050EF">
        <w:rPr>
          <w:rFonts w:ascii="Arial" w:hAnsi="Arial" w:cs="Arial"/>
          <w:sz w:val="22"/>
          <w:szCs w:val="22"/>
        </w:rPr>
        <w:t>Grounds maintenance of housing open space – for example, weed spraying, grass cutting, clearance of fly-tipping to unadopted housing land</w:t>
      </w:r>
    </w:p>
    <w:p w14:paraId="72922437" w14:textId="77777777" w:rsidR="00BD027E" w:rsidRPr="00C050EF" w:rsidRDefault="00C962EB" w:rsidP="00BD027E">
      <w:pPr>
        <w:pStyle w:val="ListParagraph"/>
        <w:numPr>
          <w:ilvl w:val="0"/>
          <w:numId w:val="18"/>
        </w:numPr>
        <w:spacing w:before="60" w:after="60"/>
        <w:rPr>
          <w:rFonts w:ascii="Arial" w:hAnsi="Arial" w:cs="Arial"/>
          <w:sz w:val="22"/>
          <w:szCs w:val="22"/>
        </w:rPr>
      </w:pPr>
      <w:r w:rsidRPr="00C050EF">
        <w:rPr>
          <w:rFonts w:ascii="Arial" w:hAnsi="Arial" w:cs="Arial"/>
          <w:sz w:val="22"/>
          <w:szCs w:val="22"/>
        </w:rPr>
        <w:t>Estate management of housing open space – for example, path clearance, litter-picking, collection of waste materials (hypodermic needles, etc) across the estates</w:t>
      </w:r>
    </w:p>
    <w:p w14:paraId="6B844119" w14:textId="77777777" w:rsidR="00BD027E" w:rsidRPr="00BD027E" w:rsidRDefault="00BD027E" w:rsidP="00BD027E">
      <w:pPr>
        <w:ind w:left="360" w:hanging="720"/>
        <w:rPr>
          <w:rFonts w:ascii="Arial" w:hAnsi="Arial" w:cs="Arial"/>
          <w:sz w:val="22"/>
          <w:szCs w:val="22"/>
        </w:rPr>
      </w:pPr>
    </w:p>
    <w:p w14:paraId="4BC2444F" w14:textId="77777777" w:rsidR="00BD027E" w:rsidRPr="00C050EF" w:rsidRDefault="00C962EB" w:rsidP="00C050EF">
      <w:pPr>
        <w:ind w:left="360" w:hanging="720"/>
        <w:rPr>
          <w:rFonts w:ascii="Arial" w:hAnsi="Arial" w:cs="Arial"/>
          <w:b/>
          <w:sz w:val="22"/>
          <w:szCs w:val="22"/>
          <w:u w:val="single"/>
        </w:rPr>
      </w:pPr>
      <w:r>
        <w:rPr>
          <w:rFonts w:ascii="Arial" w:hAnsi="Arial" w:cs="Arial"/>
          <w:sz w:val="22"/>
          <w:szCs w:val="22"/>
        </w:rPr>
        <w:t>5.4.2</w:t>
      </w:r>
      <w:r>
        <w:rPr>
          <w:rFonts w:ascii="Arial" w:hAnsi="Arial" w:cs="Arial"/>
          <w:sz w:val="22"/>
          <w:szCs w:val="22"/>
        </w:rPr>
        <w:tab/>
      </w:r>
      <w:r w:rsidRPr="00C050EF">
        <w:rPr>
          <w:rFonts w:ascii="Arial" w:hAnsi="Arial" w:cs="Arial"/>
          <w:sz w:val="22"/>
          <w:szCs w:val="22"/>
        </w:rPr>
        <w:t xml:space="preserve">The introduction of a tenant charge for amenity costs </w:t>
      </w:r>
      <w:r w:rsidR="00631353">
        <w:rPr>
          <w:rFonts w:ascii="Arial" w:hAnsi="Arial" w:cs="Arial"/>
          <w:sz w:val="22"/>
          <w:szCs w:val="22"/>
        </w:rPr>
        <w:t>has been</w:t>
      </w:r>
      <w:r w:rsidRPr="00C050EF">
        <w:rPr>
          <w:rFonts w:ascii="Arial" w:hAnsi="Arial" w:cs="Arial"/>
          <w:sz w:val="22"/>
          <w:szCs w:val="22"/>
        </w:rPr>
        <w:t xml:space="preserve"> consulted upon</w:t>
      </w:r>
      <w:r w:rsidR="00631353">
        <w:rPr>
          <w:rFonts w:ascii="Arial" w:hAnsi="Arial" w:cs="Arial"/>
          <w:sz w:val="22"/>
          <w:szCs w:val="22"/>
        </w:rPr>
        <w:t xml:space="preserve"> in 2024</w:t>
      </w:r>
      <w:r w:rsidRPr="00C050EF">
        <w:rPr>
          <w:rFonts w:ascii="Arial" w:hAnsi="Arial" w:cs="Arial"/>
          <w:sz w:val="22"/>
          <w:szCs w:val="22"/>
        </w:rPr>
        <w:t>, to cover the currently uncollected costs in relation to community and grounds maintenance of unadopted housing land</w:t>
      </w:r>
      <w:r w:rsidR="00631353">
        <w:rPr>
          <w:rFonts w:ascii="Arial" w:hAnsi="Arial" w:cs="Arial"/>
          <w:sz w:val="22"/>
          <w:szCs w:val="22"/>
        </w:rPr>
        <w:t>, with the conclusion that such charges would not be introduced at the current time</w:t>
      </w:r>
      <w:r w:rsidRPr="00C050EF">
        <w:rPr>
          <w:rFonts w:ascii="Arial" w:hAnsi="Arial" w:cs="Arial"/>
          <w:sz w:val="22"/>
          <w:szCs w:val="22"/>
        </w:rPr>
        <w:t xml:space="preserve">.  </w:t>
      </w:r>
    </w:p>
    <w:p w14:paraId="76C357A6" w14:textId="77777777" w:rsidR="00BD027E" w:rsidRDefault="00BD027E" w:rsidP="00BD027E">
      <w:pPr>
        <w:rPr>
          <w:rFonts w:ascii="Arial" w:eastAsia="Arial" w:hAnsi="Arial" w:cs="Arial"/>
          <w:b/>
          <w:color w:val="365F91"/>
          <w:spacing w:val="-11"/>
          <w:sz w:val="26"/>
          <w:szCs w:val="26"/>
        </w:rPr>
      </w:pPr>
    </w:p>
    <w:p w14:paraId="3F066A0D" w14:textId="77777777" w:rsidR="00BD027E" w:rsidRDefault="00BD027E" w:rsidP="00F67E12">
      <w:pPr>
        <w:ind w:left="360" w:hanging="720"/>
        <w:rPr>
          <w:rFonts w:ascii="Arial" w:eastAsia="Arial" w:hAnsi="Arial" w:cs="Arial"/>
          <w:b/>
          <w:color w:val="365F91"/>
          <w:spacing w:val="-11"/>
          <w:sz w:val="26"/>
          <w:szCs w:val="26"/>
        </w:rPr>
      </w:pPr>
    </w:p>
    <w:p w14:paraId="741F3A2E" w14:textId="77777777" w:rsidR="0036235C" w:rsidRDefault="00C962EB" w:rsidP="00F67E12">
      <w:pPr>
        <w:ind w:left="360" w:hanging="720"/>
        <w:rPr>
          <w:rFonts w:ascii="Arial" w:eastAsia="Arial" w:hAnsi="Arial" w:cs="Arial"/>
          <w:sz w:val="26"/>
          <w:szCs w:val="26"/>
        </w:rPr>
      </w:pPr>
      <w:r>
        <w:rPr>
          <w:rFonts w:ascii="Arial" w:eastAsia="Arial" w:hAnsi="Arial" w:cs="Arial"/>
          <w:b/>
          <w:color w:val="365F91"/>
          <w:sz w:val="26"/>
          <w:szCs w:val="26"/>
        </w:rPr>
        <w:t>5.5</w:t>
      </w:r>
      <w:r>
        <w:rPr>
          <w:rFonts w:ascii="Arial" w:eastAsia="Arial" w:hAnsi="Arial" w:cs="Arial"/>
          <w:b/>
          <w:color w:val="365F91"/>
          <w:sz w:val="26"/>
          <w:szCs w:val="26"/>
        </w:rPr>
        <w:tab/>
      </w:r>
      <w:r w:rsidR="00714F21">
        <w:rPr>
          <w:rFonts w:ascii="Arial" w:eastAsia="Arial" w:hAnsi="Arial" w:cs="Arial"/>
          <w:b/>
          <w:color w:val="365F91"/>
          <w:sz w:val="26"/>
          <w:szCs w:val="26"/>
        </w:rPr>
        <w:t>Garag</w:t>
      </w:r>
      <w:r w:rsidR="00714F21">
        <w:rPr>
          <w:rFonts w:ascii="Arial" w:eastAsia="Arial" w:hAnsi="Arial" w:cs="Arial"/>
          <w:b/>
          <w:color w:val="365F91"/>
          <w:spacing w:val="2"/>
          <w:sz w:val="26"/>
          <w:szCs w:val="26"/>
        </w:rPr>
        <w:t>e</w:t>
      </w:r>
      <w:r w:rsidR="00714F21">
        <w:rPr>
          <w:rFonts w:ascii="Arial" w:eastAsia="Arial" w:hAnsi="Arial" w:cs="Arial"/>
          <w:b/>
          <w:color w:val="365F91"/>
          <w:sz w:val="26"/>
          <w:szCs w:val="26"/>
        </w:rPr>
        <w:t>s</w:t>
      </w:r>
    </w:p>
    <w:p w14:paraId="6D07DF29" w14:textId="77777777" w:rsidR="0036235C" w:rsidRDefault="0036235C" w:rsidP="00C345F4">
      <w:pPr>
        <w:spacing w:before="8" w:line="160" w:lineRule="exact"/>
        <w:ind w:left="284" w:hanging="568"/>
        <w:rPr>
          <w:sz w:val="16"/>
          <w:szCs w:val="16"/>
        </w:rPr>
      </w:pPr>
    </w:p>
    <w:p w14:paraId="620909D3" w14:textId="77777777" w:rsidR="0036235C" w:rsidRDefault="00C962EB" w:rsidP="005A761A">
      <w:pPr>
        <w:ind w:left="360" w:right="84" w:hanging="1080"/>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BD027E">
        <w:rPr>
          <w:rFonts w:ascii="Arial" w:eastAsia="Arial" w:hAnsi="Arial" w:cs="Arial"/>
          <w:sz w:val="22"/>
          <w:szCs w:val="22"/>
        </w:rPr>
        <w:t>5</w:t>
      </w:r>
      <w:r w:rsidR="00164052">
        <w:rPr>
          <w:rFonts w:ascii="Arial" w:eastAsia="Arial" w:hAnsi="Arial" w:cs="Arial"/>
          <w:sz w:val="22"/>
          <w:szCs w:val="22"/>
        </w:rPr>
        <w:t>.1</w:t>
      </w:r>
      <w:r w:rsidR="00164052">
        <w:rPr>
          <w:rFonts w:ascii="Arial" w:eastAsia="Arial" w:hAnsi="Arial" w:cs="Arial"/>
          <w:spacing w:val="1"/>
          <w:sz w:val="22"/>
          <w:szCs w:val="22"/>
        </w:rPr>
        <w:t xml:space="preserve"> </w:t>
      </w:r>
      <w:r>
        <w:rPr>
          <w:rFonts w:ascii="Arial" w:eastAsia="Arial" w:hAnsi="Arial" w:cs="Arial"/>
          <w:spacing w:val="1"/>
          <w:sz w:val="22"/>
          <w:szCs w:val="22"/>
        </w:rPr>
        <w:t xml:space="preserve">    </w:t>
      </w:r>
      <w:r w:rsidR="004F4640" w:rsidRPr="004F4640">
        <w:rPr>
          <w:rFonts w:ascii="Arial" w:eastAsia="Arial" w:hAnsi="Arial" w:cs="Arial"/>
          <w:spacing w:val="1"/>
          <w:sz w:val="22"/>
          <w:szCs w:val="22"/>
        </w:rPr>
        <w:t>Garage charges are made for garage plots (sites upon which tenants erect their own garage) and garage lock-ups (where the council also provides the garage building)</w:t>
      </w:r>
      <w:r w:rsidR="004F4640">
        <w:rPr>
          <w:rFonts w:ascii="Arial" w:eastAsia="Arial" w:hAnsi="Arial" w:cs="Arial"/>
          <w:spacing w:val="1"/>
          <w:sz w:val="22"/>
          <w:szCs w:val="22"/>
        </w:rPr>
        <w:t>.</w:t>
      </w:r>
    </w:p>
    <w:p w14:paraId="0FCACD14" w14:textId="77777777" w:rsidR="0036235C" w:rsidRDefault="0036235C" w:rsidP="005A761A">
      <w:pPr>
        <w:spacing w:before="11"/>
        <w:ind w:left="284" w:hanging="568"/>
        <w:rPr>
          <w:sz w:val="28"/>
          <w:szCs w:val="28"/>
        </w:rPr>
      </w:pPr>
    </w:p>
    <w:p w14:paraId="722A418B" w14:textId="77777777" w:rsidR="00EB4468" w:rsidRDefault="00C962EB" w:rsidP="005A761A">
      <w:pPr>
        <w:ind w:left="360" w:right="80" w:hanging="900"/>
        <w:rPr>
          <w:rFonts w:ascii="Arial" w:eastAsia="Arial" w:hAnsi="Arial" w:cs="Arial"/>
          <w:spacing w:val="4"/>
          <w:sz w:val="22"/>
          <w:szCs w:val="22"/>
        </w:rPr>
      </w:pPr>
      <w:r>
        <w:rPr>
          <w:rFonts w:ascii="Arial" w:eastAsia="Arial" w:hAnsi="Arial" w:cs="Arial"/>
          <w:sz w:val="22"/>
          <w:szCs w:val="22"/>
        </w:rPr>
        <w:t xml:space="preserve"> </w:t>
      </w:r>
      <w:r w:rsidR="00164052">
        <w:rPr>
          <w:rFonts w:ascii="Arial" w:eastAsia="Arial" w:hAnsi="Arial" w:cs="Arial"/>
          <w:sz w:val="22"/>
          <w:szCs w:val="22"/>
        </w:rPr>
        <w:t>5</w:t>
      </w:r>
      <w:r w:rsidR="00164052">
        <w:rPr>
          <w:rFonts w:ascii="Arial" w:eastAsia="Arial" w:hAnsi="Arial" w:cs="Arial"/>
          <w:spacing w:val="1"/>
          <w:sz w:val="22"/>
          <w:szCs w:val="22"/>
        </w:rPr>
        <w:t>.</w:t>
      </w:r>
      <w:r w:rsidR="00BD027E">
        <w:rPr>
          <w:rFonts w:ascii="Arial" w:eastAsia="Arial" w:hAnsi="Arial" w:cs="Arial"/>
          <w:sz w:val="22"/>
          <w:szCs w:val="22"/>
        </w:rPr>
        <w:t>5</w:t>
      </w:r>
      <w:r w:rsidR="00164052">
        <w:rPr>
          <w:rFonts w:ascii="Arial" w:eastAsia="Arial" w:hAnsi="Arial" w:cs="Arial"/>
          <w:sz w:val="22"/>
          <w:szCs w:val="22"/>
        </w:rPr>
        <w:t>.2</w:t>
      </w:r>
      <w:r w:rsidR="00164052">
        <w:rPr>
          <w:rFonts w:ascii="Arial" w:eastAsia="Arial" w:hAnsi="Arial" w:cs="Arial"/>
          <w:spacing w:val="4"/>
          <w:sz w:val="22"/>
          <w:szCs w:val="22"/>
        </w:rPr>
        <w:t xml:space="preserve"> </w:t>
      </w:r>
      <w:r>
        <w:rPr>
          <w:rFonts w:ascii="Arial" w:eastAsia="Arial" w:hAnsi="Arial" w:cs="Arial"/>
          <w:spacing w:val="4"/>
          <w:sz w:val="22"/>
          <w:szCs w:val="22"/>
        </w:rPr>
        <w:t xml:space="preserve">    </w:t>
      </w:r>
      <w:r w:rsidR="004F4640">
        <w:rPr>
          <w:rFonts w:ascii="Arial" w:eastAsia="Arial" w:hAnsi="Arial" w:cs="Arial"/>
          <w:spacing w:val="-1"/>
          <w:sz w:val="22"/>
          <w:szCs w:val="22"/>
        </w:rPr>
        <w:t>A</w:t>
      </w:r>
      <w:r w:rsidR="004F4640">
        <w:rPr>
          <w:rFonts w:ascii="Arial" w:eastAsia="Arial" w:hAnsi="Arial" w:cs="Arial"/>
          <w:sz w:val="22"/>
          <w:szCs w:val="22"/>
        </w:rPr>
        <w:t>ny a</w:t>
      </w:r>
      <w:r w:rsidR="004F4640">
        <w:rPr>
          <w:rFonts w:ascii="Arial" w:eastAsia="Arial" w:hAnsi="Arial" w:cs="Arial"/>
          <w:spacing w:val="-1"/>
          <w:sz w:val="22"/>
          <w:szCs w:val="22"/>
        </w:rPr>
        <w:t>n</w:t>
      </w:r>
      <w:r w:rsidR="004F4640">
        <w:rPr>
          <w:rFonts w:ascii="Arial" w:eastAsia="Arial" w:hAnsi="Arial" w:cs="Arial"/>
          <w:sz w:val="22"/>
          <w:szCs w:val="22"/>
        </w:rPr>
        <w:t>n</w:t>
      </w:r>
      <w:r w:rsidR="004F4640">
        <w:rPr>
          <w:rFonts w:ascii="Arial" w:eastAsia="Arial" w:hAnsi="Arial" w:cs="Arial"/>
          <w:spacing w:val="-1"/>
          <w:sz w:val="22"/>
          <w:szCs w:val="22"/>
        </w:rPr>
        <w:t>u</w:t>
      </w:r>
      <w:r w:rsidR="004F4640">
        <w:rPr>
          <w:rFonts w:ascii="Arial" w:eastAsia="Arial" w:hAnsi="Arial" w:cs="Arial"/>
          <w:sz w:val="22"/>
          <w:szCs w:val="22"/>
        </w:rPr>
        <w:t>al</w:t>
      </w:r>
      <w:r w:rsidR="004F4640">
        <w:rPr>
          <w:rFonts w:ascii="Arial" w:eastAsia="Arial" w:hAnsi="Arial" w:cs="Arial"/>
          <w:spacing w:val="1"/>
          <w:sz w:val="22"/>
          <w:szCs w:val="22"/>
        </w:rPr>
        <w:t xml:space="preserve"> </w:t>
      </w:r>
      <w:r w:rsidR="004F4640">
        <w:rPr>
          <w:rFonts w:ascii="Arial" w:eastAsia="Arial" w:hAnsi="Arial" w:cs="Arial"/>
          <w:spacing w:val="-1"/>
          <w:sz w:val="22"/>
          <w:szCs w:val="22"/>
        </w:rPr>
        <w:t>i</w:t>
      </w:r>
      <w:r w:rsidR="004F4640">
        <w:rPr>
          <w:rFonts w:ascii="Arial" w:eastAsia="Arial" w:hAnsi="Arial" w:cs="Arial"/>
          <w:sz w:val="22"/>
          <w:szCs w:val="22"/>
        </w:rPr>
        <w:t>ncrease</w:t>
      </w:r>
      <w:r w:rsidR="004F4640">
        <w:rPr>
          <w:rFonts w:ascii="Arial" w:eastAsia="Arial" w:hAnsi="Arial" w:cs="Arial"/>
          <w:spacing w:val="2"/>
          <w:sz w:val="22"/>
          <w:szCs w:val="22"/>
        </w:rPr>
        <w:t xml:space="preserve"> </w:t>
      </w:r>
      <w:r w:rsidR="004F4640">
        <w:rPr>
          <w:rFonts w:ascii="Arial" w:eastAsia="Arial" w:hAnsi="Arial" w:cs="Arial"/>
          <w:spacing w:val="1"/>
          <w:sz w:val="22"/>
          <w:szCs w:val="22"/>
        </w:rPr>
        <w:t>t</w:t>
      </w:r>
      <w:r w:rsidR="004F4640">
        <w:rPr>
          <w:rFonts w:ascii="Arial" w:eastAsia="Arial" w:hAnsi="Arial" w:cs="Arial"/>
          <w:sz w:val="22"/>
          <w:szCs w:val="22"/>
        </w:rPr>
        <w:t>o</w:t>
      </w:r>
      <w:r w:rsidR="004F4640">
        <w:rPr>
          <w:rFonts w:ascii="Arial" w:eastAsia="Arial" w:hAnsi="Arial" w:cs="Arial"/>
          <w:spacing w:val="4"/>
          <w:sz w:val="22"/>
          <w:szCs w:val="22"/>
        </w:rPr>
        <w:t xml:space="preserve"> </w:t>
      </w:r>
      <w:r w:rsidR="004F4640">
        <w:rPr>
          <w:rFonts w:ascii="Arial" w:eastAsia="Arial" w:hAnsi="Arial" w:cs="Arial"/>
          <w:spacing w:val="2"/>
          <w:sz w:val="22"/>
          <w:szCs w:val="22"/>
        </w:rPr>
        <w:t>g</w:t>
      </w:r>
      <w:r w:rsidR="004F4640">
        <w:rPr>
          <w:rFonts w:ascii="Arial" w:eastAsia="Arial" w:hAnsi="Arial" w:cs="Arial"/>
          <w:spacing w:val="-3"/>
          <w:sz w:val="22"/>
          <w:szCs w:val="22"/>
        </w:rPr>
        <w:t>a</w:t>
      </w:r>
      <w:r w:rsidR="004F4640">
        <w:rPr>
          <w:rFonts w:ascii="Arial" w:eastAsia="Arial" w:hAnsi="Arial" w:cs="Arial"/>
          <w:spacing w:val="1"/>
          <w:sz w:val="22"/>
          <w:szCs w:val="22"/>
        </w:rPr>
        <w:t>r</w:t>
      </w:r>
      <w:r w:rsidR="004F4640">
        <w:rPr>
          <w:rFonts w:ascii="Arial" w:eastAsia="Arial" w:hAnsi="Arial" w:cs="Arial"/>
          <w:spacing w:val="-3"/>
          <w:sz w:val="22"/>
          <w:szCs w:val="22"/>
        </w:rPr>
        <w:t>a</w:t>
      </w:r>
      <w:r w:rsidR="004F4640">
        <w:rPr>
          <w:rFonts w:ascii="Arial" w:eastAsia="Arial" w:hAnsi="Arial" w:cs="Arial"/>
          <w:spacing w:val="2"/>
          <w:sz w:val="22"/>
          <w:szCs w:val="22"/>
        </w:rPr>
        <w:t>g</w:t>
      </w:r>
      <w:r w:rsidR="004F4640">
        <w:rPr>
          <w:rFonts w:ascii="Arial" w:eastAsia="Arial" w:hAnsi="Arial" w:cs="Arial"/>
          <w:sz w:val="22"/>
          <w:szCs w:val="22"/>
        </w:rPr>
        <w:t>e</w:t>
      </w:r>
      <w:r w:rsidR="004F4640">
        <w:rPr>
          <w:rFonts w:ascii="Arial" w:eastAsia="Arial" w:hAnsi="Arial" w:cs="Arial"/>
          <w:spacing w:val="2"/>
          <w:sz w:val="22"/>
          <w:szCs w:val="22"/>
        </w:rPr>
        <w:t xml:space="preserve"> </w:t>
      </w:r>
      <w:r w:rsidR="004F4640">
        <w:rPr>
          <w:rFonts w:ascii="Arial" w:eastAsia="Arial" w:hAnsi="Arial" w:cs="Arial"/>
          <w:sz w:val="22"/>
          <w:szCs w:val="22"/>
        </w:rPr>
        <w:t>ch</w:t>
      </w:r>
      <w:r w:rsidR="004F4640">
        <w:rPr>
          <w:rFonts w:ascii="Arial" w:eastAsia="Arial" w:hAnsi="Arial" w:cs="Arial"/>
          <w:spacing w:val="-1"/>
          <w:sz w:val="22"/>
          <w:szCs w:val="22"/>
        </w:rPr>
        <w:t>a</w:t>
      </w:r>
      <w:r w:rsidR="004F4640">
        <w:rPr>
          <w:rFonts w:ascii="Arial" w:eastAsia="Arial" w:hAnsi="Arial" w:cs="Arial"/>
          <w:spacing w:val="-2"/>
          <w:sz w:val="22"/>
          <w:szCs w:val="22"/>
        </w:rPr>
        <w:t>r</w:t>
      </w:r>
      <w:r w:rsidR="004F4640">
        <w:rPr>
          <w:rFonts w:ascii="Arial" w:eastAsia="Arial" w:hAnsi="Arial" w:cs="Arial"/>
          <w:spacing w:val="2"/>
          <w:sz w:val="22"/>
          <w:szCs w:val="22"/>
        </w:rPr>
        <w:t>g</w:t>
      </w:r>
      <w:r w:rsidR="004F4640">
        <w:rPr>
          <w:rFonts w:ascii="Arial" w:eastAsia="Arial" w:hAnsi="Arial" w:cs="Arial"/>
          <w:spacing w:val="-3"/>
          <w:sz w:val="22"/>
          <w:szCs w:val="22"/>
        </w:rPr>
        <w:t>e</w:t>
      </w:r>
      <w:r w:rsidR="004F4640">
        <w:rPr>
          <w:rFonts w:ascii="Arial" w:eastAsia="Arial" w:hAnsi="Arial" w:cs="Arial"/>
          <w:sz w:val="22"/>
          <w:szCs w:val="22"/>
        </w:rPr>
        <w:t>s</w:t>
      </w:r>
      <w:r w:rsidR="004F4640">
        <w:rPr>
          <w:rFonts w:ascii="Arial" w:eastAsia="Arial" w:hAnsi="Arial" w:cs="Arial"/>
          <w:spacing w:val="4"/>
          <w:sz w:val="22"/>
          <w:szCs w:val="22"/>
        </w:rPr>
        <w:t xml:space="preserve"> </w:t>
      </w:r>
      <w:r w:rsidR="004F4640">
        <w:rPr>
          <w:rFonts w:ascii="Arial" w:eastAsia="Arial" w:hAnsi="Arial" w:cs="Arial"/>
          <w:spacing w:val="-3"/>
          <w:sz w:val="22"/>
          <w:szCs w:val="22"/>
        </w:rPr>
        <w:t>w</w:t>
      </w:r>
      <w:r w:rsidR="004F4640">
        <w:rPr>
          <w:rFonts w:ascii="Arial" w:eastAsia="Arial" w:hAnsi="Arial" w:cs="Arial"/>
          <w:spacing w:val="-1"/>
          <w:sz w:val="22"/>
          <w:szCs w:val="22"/>
        </w:rPr>
        <w:t>i</w:t>
      </w:r>
      <w:r w:rsidR="004F4640">
        <w:rPr>
          <w:rFonts w:ascii="Arial" w:eastAsia="Arial" w:hAnsi="Arial" w:cs="Arial"/>
          <w:spacing w:val="1"/>
          <w:sz w:val="22"/>
          <w:szCs w:val="22"/>
        </w:rPr>
        <w:t>l</w:t>
      </w:r>
      <w:r w:rsidR="004F4640">
        <w:rPr>
          <w:rFonts w:ascii="Arial" w:eastAsia="Arial" w:hAnsi="Arial" w:cs="Arial"/>
          <w:sz w:val="22"/>
          <w:szCs w:val="22"/>
        </w:rPr>
        <w:t>l</w:t>
      </w:r>
      <w:r w:rsidR="004F4640">
        <w:rPr>
          <w:rFonts w:ascii="Arial" w:eastAsia="Arial" w:hAnsi="Arial" w:cs="Arial"/>
          <w:spacing w:val="2"/>
          <w:sz w:val="22"/>
          <w:szCs w:val="22"/>
        </w:rPr>
        <w:t xml:space="preserve"> </w:t>
      </w:r>
      <w:r w:rsidR="004F4640">
        <w:rPr>
          <w:rFonts w:ascii="Arial" w:eastAsia="Arial" w:hAnsi="Arial" w:cs="Arial"/>
          <w:sz w:val="22"/>
          <w:szCs w:val="22"/>
        </w:rPr>
        <w:t>be</w:t>
      </w:r>
      <w:r w:rsidR="004F4640">
        <w:rPr>
          <w:rFonts w:ascii="Arial" w:eastAsia="Arial" w:hAnsi="Arial" w:cs="Arial"/>
          <w:spacing w:val="2"/>
          <w:sz w:val="22"/>
          <w:szCs w:val="22"/>
        </w:rPr>
        <w:t xml:space="preserve"> </w:t>
      </w:r>
      <w:r w:rsidR="004F4640">
        <w:rPr>
          <w:rFonts w:ascii="Arial" w:eastAsia="Arial" w:hAnsi="Arial" w:cs="Arial"/>
          <w:sz w:val="22"/>
          <w:szCs w:val="22"/>
        </w:rPr>
        <w:t>co</w:t>
      </w:r>
      <w:r w:rsidR="004F4640">
        <w:rPr>
          <w:rFonts w:ascii="Arial" w:eastAsia="Arial" w:hAnsi="Arial" w:cs="Arial"/>
          <w:spacing w:val="-1"/>
          <w:sz w:val="22"/>
          <w:szCs w:val="22"/>
        </w:rPr>
        <w:t>n</w:t>
      </w:r>
      <w:r w:rsidR="004F4640">
        <w:rPr>
          <w:rFonts w:ascii="Arial" w:eastAsia="Arial" w:hAnsi="Arial" w:cs="Arial"/>
          <w:sz w:val="22"/>
          <w:szCs w:val="22"/>
        </w:rPr>
        <w:t>s</w:t>
      </w:r>
      <w:r w:rsidR="004F4640">
        <w:rPr>
          <w:rFonts w:ascii="Arial" w:eastAsia="Arial" w:hAnsi="Arial" w:cs="Arial"/>
          <w:spacing w:val="-1"/>
          <w:sz w:val="22"/>
          <w:szCs w:val="22"/>
        </w:rPr>
        <w:t>i</w:t>
      </w:r>
      <w:r w:rsidR="004F4640">
        <w:rPr>
          <w:rFonts w:ascii="Arial" w:eastAsia="Arial" w:hAnsi="Arial" w:cs="Arial"/>
          <w:sz w:val="22"/>
          <w:szCs w:val="22"/>
        </w:rPr>
        <w:t>d</w:t>
      </w:r>
      <w:r w:rsidR="004F4640">
        <w:rPr>
          <w:rFonts w:ascii="Arial" w:eastAsia="Arial" w:hAnsi="Arial" w:cs="Arial"/>
          <w:spacing w:val="-1"/>
          <w:sz w:val="22"/>
          <w:szCs w:val="22"/>
        </w:rPr>
        <w:t>e</w:t>
      </w:r>
      <w:r w:rsidR="004F4640">
        <w:rPr>
          <w:rFonts w:ascii="Arial" w:eastAsia="Arial" w:hAnsi="Arial" w:cs="Arial"/>
          <w:spacing w:val="1"/>
          <w:sz w:val="22"/>
          <w:szCs w:val="22"/>
        </w:rPr>
        <w:t>r</w:t>
      </w:r>
      <w:r w:rsidR="004F4640">
        <w:rPr>
          <w:rFonts w:ascii="Arial" w:eastAsia="Arial" w:hAnsi="Arial" w:cs="Arial"/>
          <w:sz w:val="22"/>
          <w:szCs w:val="22"/>
        </w:rPr>
        <w:t>ed</w:t>
      </w:r>
      <w:r w:rsidR="004F4640">
        <w:rPr>
          <w:rFonts w:ascii="Arial" w:eastAsia="Arial" w:hAnsi="Arial" w:cs="Arial"/>
          <w:spacing w:val="2"/>
          <w:sz w:val="22"/>
          <w:szCs w:val="22"/>
        </w:rPr>
        <w:t xml:space="preserve"> </w:t>
      </w:r>
      <w:r w:rsidR="004F4640">
        <w:rPr>
          <w:rFonts w:ascii="Arial" w:eastAsia="Arial" w:hAnsi="Arial" w:cs="Arial"/>
          <w:spacing w:val="-1"/>
          <w:sz w:val="22"/>
          <w:szCs w:val="22"/>
        </w:rPr>
        <w:t>i</w:t>
      </w:r>
      <w:r w:rsidR="004F4640">
        <w:rPr>
          <w:rFonts w:ascii="Arial" w:eastAsia="Arial" w:hAnsi="Arial" w:cs="Arial"/>
          <w:sz w:val="22"/>
          <w:szCs w:val="22"/>
        </w:rPr>
        <w:t>n</w:t>
      </w:r>
      <w:r w:rsidR="004F4640">
        <w:rPr>
          <w:rFonts w:ascii="Arial" w:eastAsia="Arial" w:hAnsi="Arial" w:cs="Arial"/>
          <w:spacing w:val="2"/>
          <w:sz w:val="22"/>
          <w:szCs w:val="22"/>
        </w:rPr>
        <w:t xml:space="preserve"> </w:t>
      </w:r>
      <w:r w:rsidR="004F4640">
        <w:rPr>
          <w:rFonts w:ascii="Arial" w:eastAsia="Arial" w:hAnsi="Arial" w:cs="Arial"/>
          <w:spacing w:val="-1"/>
          <w:sz w:val="22"/>
          <w:szCs w:val="22"/>
        </w:rPr>
        <w:t>li</w:t>
      </w:r>
      <w:r w:rsidR="004F4640">
        <w:rPr>
          <w:rFonts w:ascii="Arial" w:eastAsia="Arial" w:hAnsi="Arial" w:cs="Arial"/>
          <w:sz w:val="22"/>
          <w:szCs w:val="22"/>
        </w:rPr>
        <w:t>ne</w:t>
      </w:r>
      <w:r w:rsidR="004F4640">
        <w:rPr>
          <w:rFonts w:ascii="Arial" w:eastAsia="Arial" w:hAnsi="Arial" w:cs="Arial"/>
          <w:spacing w:val="4"/>
          <w:sz w:val="22"/>
          <w:szCs w:val="22"/>
        </w:rPr>
        <w:t xml:space="preserve"> </w:t>
      </w:r>
      <w:r w:rsidR="004F4640">
        <w:rPr>
          <w:rFonts w:ascii="Arial" w:eastAsia="Arial" w:hAnsi="Arial" w:cs="Arial"/>
          <w:spacing w:val="-3"/>
          <w:sz w:val="22"/>
          <w:szCs w:val="22"/>
        </w:rPr>
        <w:t>w</w:t>
      </w:r>
      <w:r w:rsidR="004F4640">
        <w:rPr>
          <w:rFonts w:ascii="Arial" w:eastAsia="Arial" w:hAnsi="Arial" w:cs="Arial"/>
          <w:spacing w:val="-1"/>
          <w:sz w:val="22"/>
          <w:szCs w:val="22"/>
        </w:rPr>
        <w:t>i</w:t>
      </w:r>
      <w:r w:rsidR="004F4640">
        <w:rPr>
          <w:rFonts w:ascii="Arial" w:eastAsia="Arial" w:hAnsi="Arial" w:cs="Arial"/>
          <w:spacing w:val="1"/>
          <w:sz w:val="22"/>
          <w:szCs w:val="22"/>
        </w:rPr>
        <w:t>t</w:t>
      </w:r>
      <w:r w:rsidR="004F4640">
        <w:rPr>
          <w:rFonts w:ascii="Arial" w:eastAsia="Arial" w:hAnsi="Arial" w:cs="Arial"/>
          <w:sz w:val="22"/>
          <w:szCs w:val="22"/>
        </w:rPr>
        <w:t>h</w:t>
      </w:r>
      <w:r w:rsidR="004F4640">
        <w:rPr>
          <w:rFonts w:ascii="Arial" w:eastAsia="Arial" w:hAnsi="Arial" w:cs="Arial"/>
          <w:spacing w:val="2"/>
          <w:sz w:val="22"/>
          <w:szCs w:val="22"/>
        </w:rPr>
        <w:t xml:space="preserve"> </w:t>
      </w:r>
      <w:r w:rsidR="004F4640">
        <w:rPr>
          <w:rFonts w:ascii="Arial" w:eastAsia="Arial" w:hAnsi="Arial" w:cs="Arial"/>
          <w:spacing w:val="1"/>
          <w:sz w:val="22"/>
          <w:szCs w:val="22"/>
        </w:rPr>
        <w:t>t</w:t>
      </w:r>
      <w:r w:rsidR="004F4640">
        <w:rPr>
          <w:rFonts w:ascii="Arial" w:eastAsia="Arial" w:hAnsi="Arial" w:cs="Arial"/>
          <w:sz w:val="22"/>
          <w:szCs w:val="22"/>
        </w:rPr>
        <w:t>he</w:t>
      </w:r>
      <w:r w:rsidR="004F4640">
        <w:rPr>
          <w:rFonts w:ascii="Arial" w:eastAsia="Arial" w:hAnsi="Arial" w:cs="Arial"/>
          <w:spacing w:val="2"/>
          <w:sz w:val="22"/>
          <w:szCs w:val="22"/>
        </w:rPr>
        <w:t xml:space="preserve"> </w:t>
      </w:r>
      <w:r w:rsidR="004F4640">
        <w:rPr>
          <w:rFonts w:ascii="Arial" w:eastAsia="Arial" w:hAnsi="Arial" w:cs="Arial"/>
          <w:spacing w:val="1"/>
          <w:sz w:val="22"/>
          <w:szCs w:val="22"/>
        </w:rPr>
        <w:t>r</w:t>
      </w:r>
      <w:r w:rsidR="004F4640">
        <w:rPr>
          <w:rFonts w:ascii="Arial" w:eastAsia="Arial" w:hAnsi="Arial" w:cs="Arial"/>
          <w:sz w:val="22"/>
          <w:szCs w:val="22"/>
        </w:rPr>
        <w:t>e</w:t>
      </w:r>
      <w:r w:rsidR="004F4640">
        <w:rPr>
          <w:rFonts w:ascii="Arial" w:eastAsia="Arial" w:hAnsi="Arial" w:cs="Arial"/>
          <w:spacing w:val="-1"/>
          <w:sz w:val="22"/>
          <w:szCs w:val="22"/>
        </w:rPr>
        <w:t>n</w:t>
      </w:r>
      <w:r w:rsidR="004F4640">
        <w:rPr>
          <w:rFonts w:ascii="Arial" w:eastAsia="Arial" w:hAnsi="Arial" w:cs="Arial"/>
          <w:sz w:val="22"/>
          <w:szCs w:val="22"/>
        </w:rPr>
        <w:t>t</w:t>
      </w:r>
      <w:r w:rsidR="004F4640">
        <w:rPr>
          <w:rFonts w:ascii="Arial" w:eastAsia="Arial" w:hAnsi="Arial" w:cs="Arial"/>
          <w:spacing w:val="4"/>
          <w:sz w:val="22"/>
          <w:szCs w:val="22"/>
        </w:rPr>
        <w:t xml:space="preserve"> </w:t>
      </w:r>
      <w:r w:rsidR="004F4640">
        <w:rPr>
          <w:rFonts w:ascii="Arial" w:eastAsia="Arial" w:hAnsi="Arial" w:cs="Arial"/>
          <w:sz w:val="22"/>
          <w:szCs w:val="22"/>
        </w:rPr>
        <w:t>s</w:t>
      </w:r>
      <w:r w:rsidR="004F4640">
        <w:rPr>
          <w:rFonts w:ascii="Arial" w:eastAsia="Arial" w:hAnsi="Arial" w:cs="Arial"/>
          <w:spacing w:val="-3"/>
          <w:sz w:val="22"/>
          <w:szCs w:val="22"/>
        </w:rPr>
        <w:t>e</w:t>
      </w:r>
      <w:r w:rsidR="004F4640">
        <w:rPr>
          <w:rFonts w:ascii="Arial" w:eastAsia="Arial" w:hAnsi="Arial" w:cs="Arial"/>
          <w:spacing w:val="1"/>
          <w:sz w:val="22"/>
          <w:szCs w:val="22"/>
        </w:rPr>
        <w:t>tt</w:t>
      </w:r>
      <w:r w:rsidR="004F4640">
        <w:rPr>
          <w:rFonts w:ascii="Arial" w:eastAsia="Arial" w:hAnsi="Arial" w:cs="Arial"/>
          <w:spacing w:val="-1"/>
          <w:sz w:val="22"/>
          <w:szCs w:val="22"/>
        </w:rPr>
        <w:t>i</w:t>
      </w:r>
      <w:r w:rsidR="004F4640">
        <w:rPr>
          <w:rFonts w:ascii="Arial" w:eastAsia="Arial" w:hAnsi="Arial" w:cs="Arial"/>
          <w:spacing w:val="-3"/>
          <w:sz w:val="22"/>
          <w:szCs w:val="22"/>
        </w:rPr>
        <w:t>n</w:t>
      </w:r>
      <w:r w:rsidR="004F4640">
        <w:rPr>
          <w:rFonts w:ascii="Arial" w:eastAsia="Arial" w:hAnsi="Arial" w:cs="Arial"/>
          <w:sz w:val="22"/>
          <w:szCs w:val="22"/>
        </w:rPr>
        <w:t>g process</w:t>
      </w:r>
      <w:r w:rsidR="004F4640">
        <w:rPr>
          <w:rFonts w:ascii="Arial" w:eastAsia="Arial" w:hAnsi="Arial" w:cs="Arial"/>
          <w:spacing w:val="-1"/>
          <w:sz w:val="22"/>
          <w:szCs w:val="22"/>
        </w:rPr>
        <w:t xml:space="preserve"> </w:t>
      </w:r>
      <w:r w:rsidR="004F4640">
        <w:rPr>
          <w:rFonts w:ascii="Arial" w:eastAsia="Arial" w:hAnsi="Arial" w:cs="Arial"/>
          <w:sz w:val="22"/>
          <w:szCs w:val="22"/>
        </w:rPr>
        <w:t>a</w:t>
      </w:r>
      <w:r w:rsidR="004F4640">
        <w:rPr>
          <w:rFonts w:ascii="Arial" w:eastAsia="Arial" w:hAnsi="Arial" w:cs="Arial"/>
          <w:spacing w:val="-1"/>
          <w:sz w:val="22"/>
          <w:szCs w:val="22"/>
        </w:rPr>
        <w:t>n</w:t>
      </w:r>
      <w:r w:rsidR="004F4640">
        <w:rPr>
          <w:rFonts w:ascii="Arial" w:eastAsia="Arial" w:hAnsi="Arial" w:cs="Arial"/>
          <w:sz w:val="22"/>
          <w:szCs w:val="22"/>
        </w:rPr>
        <w:t>d</w:t>
      </w:r>
      <w:r w:rsidR="004F4640">
        <w:rPr>
          <w:rFonts w:ascii="Arial" w:eastAsia="Arial" w:hAnsi="Arial" w:cs="Arial"/>
          <w:spacing w:val="1"/>
          <w:sz w:val="22"/>
          <w:szCs w:val="22"/>
        </w:rPr>
        <w:t xml:space="preserve"> </w:t>
      </w:r>
      <w:r w:rsidR="004F4640">
        <w:rPr>
          <w:rFonts w:ascii="Arial" w:eastAsia="Arial" w:hAnsi="Arial" w:cs="Arial"/>
          <w:spacing w:val="-1"/>
          <w:sz w:val="22"/>
          <w:szCs w:val="22"/>
        </w:rPr>
        <w:t>i</w:t>
      </w:r>
      <w:r w:rsidR="004F4640">
        <w:rPr>
          <w:rFonts w:ascii="Arial" w:eastAsia="Arial" w:hAnsi="Arial" w:cs="Arial"/>
          <w:sz w:val="22"/>
          <w:szCs w:val="22"/>
        </w:rPr>
        <w:t>s</w:t>
      </w:r>
      <w:r w:rsidR="004F4640">
        <w:rPr>
          <w:rFonts w:ascii="Arial" w:eastAsia="Arial" w:hAnsi="Arial" w:cs="Arial"/>
          <w:spacing w:val="-1"/>
          <w:sz w:val="22"/>
          <w:szCs w:val="22"/>
        </w:rPr>
        <w:t xml:space="preserve"> </w:t>
      </w:r>
      <w:r w:rsidR="004F4640">
        <w:rPr>
          <w:rFonts w:ascii="Arial" w:eastAsia="Arial" w:hAnsi="Arial" w:cs="Arial"/>
          <w:sz w:val="22"/>
          <w:szCs w:val="22"/>
        </w:rPr>
        <w:t>cu</w:t>
      </w:r>
      <w:r w:rsidR="004F4640">
        <w:rPr>
          <w:rFonts w:ascii="Arial" w:eastAsia="Arial" w:hAnsi="Arial" w:cs="Arial"/>
          <w:spacing w:val="-2"/>
          <w:sz w:val="22"/>
          <w:szCs w:val="22"/>
        </w:rPr>
        <w:t>r</w:t>
      </w:r>
      <w:r w:rsidR="004F4640">
        <w:rPr>
          <w:rFonts w:ascii="Arial" w:eastAsia="Arial" w:hAnsi="Arial" w:cs="Arial"/>
          <w:spacing w:val="1"/>
          <w:sz w:val="22"/>
          <w:szCs w:val="22"/>
        </w:rPr>
        <w:t>r</w:t>
      </w:r>
      <w:r w:rsidR="004F4640">
        <w:rPr>
          <w:rFonts w:ascii="Arial" w:eastAsia="Arial" w:hAnsi="Arial" w:cs="Arial"/>
          <w:sz w:val="22"/>
          <w:szCs w:val="22"/>
        </w:rPr>
        <w:t>e</w:t>
      </w:r>
      <w:r w:rsidR="004F4640">
        <w:rPr>
          <w:rFonts w:ascii="Arial" w:eastAsia="Arial" w:hAnsi="Arial" w:cs="Arial"/>
          <w:spacing w:val="-1"/>
          <w:sz w:val="22"/>
          <w:szCs w:val="22"/>
        </w:rPr>
        <w:t>n</w:t>
      </w:r>
      <w:r w:rsidR="004F4640">
        <w:rPr>
          <w:rFonts w:ascii="Arial" w:eastAsia="Arial" w:hAnsi="Arial" w:cs="Arial"/>
          <w:spacing w:val="1"/>
          <w:sz w:val="22"/>
          <w:szCs w:val="22"/>
        </w:rPr>
        <w:t>t</w:t>
      </w:r>
      <w:r w:rsidR="004F4640">
        <w:rPr>
          <w:rFonts w:ascii="Arial" w:eastAsia="Arial" w:hAnsi="Arial" w:cs="Arial"/>
          <w:spacing w:val="-1"/>
          <w:sz w:val="22"/>
          <w:szCs w:val="22"/>
        </w:rPr>
        <w:t>l</w:t>
      </w:r>
      <w:r w:rsidR="004F4640">
        <w:rPr>
          <w:rFonts w:ascii="Arial" w:eastAsia="Arial" w:hAnsi="Arial" w:cs="Arial"/>
          <w:sz w:val="22"/>
          <w:szCs w:val="22"/>
        </w:rPr>
        <w:t>y ch</w:t>
      </w:r>
      <w:r w:rsidR="004F4640">
        <w:rPr>
          <w:rFonts w:ascii="Arial" w:eastAsia="Arial" w:hAnsi="Arial" w:cs="Arial"/>
          <w:spacing w:val="-1"/>
          <w:sz w:val="22"/>
          <w:szCs w:val="22"/>
        </w:rPr>
        <w:t>a</w:t>
      </w:r>
      <w:r w:rsidR="004F4640">
        <w:rPr>
          <w:rFonts w:ascii="Arial" w:eastAsia="Arial" w:hAnsi="Arial" w:cs="Arial"/>
          <w:spacing w:val="-2"/>
          <w:sz w:val="22"/>
          <w:szCs w:val="22"/>
        </w:rPr>
        <w:t>r</w:t>
      </w:r>
      <w:r w:rsidR="004F4640">
        <w:rPr>
          <w:rFonts w:ascii="Arial" w:eastAsia="Arial" w:hAnsi="Arial" w:cs="Arial"/>
          <w:spacing w:val="2"/>
          <w:sz w:val="22"/>
          <w:szCs w:val="22"/>
        </w:rPr>
        <w:t>g</w:t>
      </w:r>
      <w:r w:rsidR="004F4640">
        <w:rPr>
          <w:rFonts w:ascii="Arial" w:eastAsia="Arial" w:hAnsi="Arial" w:cs="Arial"/>
          <w:sz w:val="22"/>
          <w:szCs w:val="22"/>
        </w:rPr>
        <w:t>ed</w:t>
      </w:r>
      <w:r w:rsidR="004F4640">
        <w:rPr>
          <w:rFonts w:ascii="Arial" w:eastAsia="Arial" w:hAnsi="Arial" w:cs="Arial"/>
          <w:spacing w:val="1"/>
          <w:sz w:val="22"/>
          <w:szCs w:val="22"/>
        </w:rPr>
        <w:t xml:space="preserve"> </w:t>
      </w:r>
      <w:r w:rsidR="004F4640">
        <w:rPr>
          <w:rFonts w:ascii="Arial" w:eastAsia="Arial" w:hAnsi="Arial" w:cs="Arial"/>
          <w:spacing w:val="-3"/>
          <w:sz w:val="22"/>
          <w:szCs w:val="22"/>
        </w:rPr>
        <w:t>a</w:t>
      </w:r>
      <w:r w:rsidR="004F4640">
        <w:rPr>
          <w:rFonts w:ascii="Arial" w:eastAsia="Arial" w:hAnsi="Arial" w:cs="Arial"/>
          <w:sz w:val="22"/>
          <w:szCs w:val="22"/>
        </w:rPr>
        <w:t>t</w:t>
      </w:r>
      <w:r w:rsidR="004F4640">
        <w:rPr>
          <w:rFonts w:ascii="Arial" w:eastAsia="Arial" w:hAnsi="Arial" w:cs="Arial"/>
          <w:spacing w:val="2"/>
          <w:sz w:val="22"/>
          <w:szCs w:val="22"/>
        </w:rPr>
        <w:t xml:space="preserve"> </w:t>
      </w:r>
      <w:r w:rsidR="004F4640">
        <w:rPr>
          <w:rFonts w:ascii="Arial" w:eastAsia="Arial" w:hAnsi="Arial" w:cs="Arial"/>
          <w:sz w:val="22"/>
          <w:szCs w:val="22"/>
        </w:rPr>
        <w:t>c</w:t>
      </w:r>
      <w:r w:rsidR="004F4640">
        <w:rPr>
          <w:rFonts w:ascii="Arial" w:eastAsia="Arial" w:hAnsi="Arial" w:cs="Arial"/>
          <w:spacing w:val="-3"/>
          <w:sz w:val="22"/>
          <w:szCs w:val="22"/>
        </w:rPr>
        <w:t>o</w:t>
      </w:r>
      <w:r w:rsidR="004F4640">
        <w:rPr>
          <w:rFonts w:ascii="Arial" w:eastAsia="Arial" w:hAnsi="Arial" w:cs="Arial"/>
          <w:sz w:val="22"/>
          <w:szCs w:val="22"/>
        </w:rPr>
        <w:t>ns</w:t>
      </w:r>
      <w:r w:rsidR="004F4640">
        <w:rPr>
          <w:rFonts w:ascii="Arial" w:eastAsia="Arial" w:hAnsi="Arial" w:cs="Arial"/>
          <w:spacing w:val="-1"/>
          <w:sz w:val="22"/>
          <w:szCs w:val="22"/>
        </w:rPr>
        <w:t>u</w:t>
      </w:r>
      <w:r w:rsidR="004F4640">
        <w:rPr>
          <w:rFonts w:ascii="Arial" w:eastAsia="Arial" w:hAnsi="Arial" w:cs="Arial"/>
          <w:spacing w:val="1"/>
          <w:sz w:val="22"/>
          <w:szCs w:val="22"/>
        </w:rPr>
        <w:t>m</w:t>
      </w:r>
      <w:r w:rsidR="004F4640">
        <w:rPr>
          <w:rFonts w:ascii="Arial" w:eastAsia="Arial" w:hAnsi="Arial" w:cs="Arial"/>
          <w:spacing w:val="-3"/>
          <w:sz w:val="22"/>
          <w:szCs w:val="22"/>
        </w:rPr>
        <w:t>e</w:t>
      </w:r>
      <w:r w:rsidR="004F4640">
        <w:rPr>
          <w:rFonts w:ascii="Arial" w:eastAsia="Arial" w:hAnsi="Arial" w:cs="Arial"/>
          <w:sz w:val="22"/>
          <w:szCs w:val="22"/>
        </w:rPr>
        <w:t>r</w:t>
      </w:r>
      <w:r w:rsidR="004F4640">
        <w:rPr>
          <w:rFonts w:ascii="Arial" w:eastAsia="Arial" w:hAnsi="Arial" w:cs="Arial"/>
          <w:spacing w:val="2"/>
          <w:sz w:val="22"/>
          <w:szCs w:val="22"/>
        </w:rPr>
        <w:t xml:space="preserve"> </w:t>
      </w:r>
      <w:r w:rsidR="004F4640">
        <w:rPr>
          <w:rFonts w:ascii="Arial" w:eastAsia="Arial" w:hAnsi="Arial" w:cs="Arial"/>
          <w:spacing w:val="-3"/>
          <w:sz w:val="22"/>
          <w:szCs w:val="22"/>
        </w:rPr>
        <w:t>p</w:t>
      </w:r>
      <w:r w:rsidR="004F4640">
        <w:rPr>
          <w:rFonts w:ascii="Arial" w:eastAsia="Arial" w:hAnsi="Arial" w:cs="Arial"/>
          <w:spacing w:val="1"/>
          <w:sz w:val="22"/>
          <w:szCs w:val="22"/>
        </w:rPr>
        <w:t>r</w:t>
      </w:r>
      <w:r w:rsidR="004F4640">
        <w:rPr>
          <w:rFonts w:ascii="Arial" w:eastAsia="Arial" w:hAnsi="Arial" w:cs="Arial"/>
          <w:spacing w:val="-1"/>
          <w:sz w:val="22"/>
          <w:szCs w:val="22"/>
        </w:rPr>
        <w:t>i</w:t>
      </w:r>
      <w:r w:rsidR="004F4640">
        <w:rPr>
          <w:rFonts w:ascii="Arial" w:eastAsia="Arial" w:hAnsi="Arial" w:cs="Arial"/>
          <w:sz w:val="22"/>
          <w:szCs w:val="22"/>
        </w:rPr>
        <w:t>ce i</w:t>
      </w:r>
      <w:r w:rsidR="004F4640">
        <w:rPr>
          <w:rFonts w:ascii="Arial" w:eastAsia="Arial" w:hAnsi="Arial" w:cs="Arial"/>
          <w:spacing w:val="-1"/>
          <w:sz w:val="22"/>
          <w:szCs w:val="22"/>
        </w:rPr>
        <w:t>n</w:t>
      </w:r>
      <w:r w:rsidR="004F4640">
        <w:rPr>
          <w:rFonts w:ascii="Arial" w:eastAsia="Arial" w:hAnsi="Arial" w:cs="Arial"/>
          <w:sz w:val="22"/>
          <w:szCs w:val="22"/>
        </w:rPr>
        <w:t>d</w:t>
      </w:r>
      <w:r w:rsidR="004F4640">
        <w:rPr>
          <w:rFonts w:ascii="Arial" w:eastAsia="Arial" w:hAnsi="Arial" w:cs="Arial"/>
          <w:spacing w:val="-1"/>
          <w:sz w:val="22"/>
          <w:szCs w:val="22"/>
        </w:rPr>
        <w:t>e</w:t>
      </w:r>
      <w:r w:rsidR="004F4640">
        <w:rPr>
          <w:rFonts w:ascii="Arial" w:eastAsia="Arial" w:hAnsi="Arial" w:cs="Arial"/>
          <w:sz w:val="22"/>
          <w:szCs w:val="22"/>
        </w:rPr>
        <w:t>x</w:t>
      </w:r>
      <w:r w:rsidR="004F4640">
        <w:rPr>
          <w:rFonts w:ascii="Arial" w:eastAsia="Arial" w:hAnsi="Arial" w:cs="Arial"/>
          <w:spacing w:val="-1"/>
          <w:sz w:val="22"/>
          <w:szCs w:val="22"/>
        </w:rPr>
        <w:t xml:space="preserve"> </w:t>
      </w:r>
      <w:r w:rsidR="004F4640">
        <w:rPr>
          <w:rFonts w:ascii="Arial" w:eastAsia="Arial" w:hAnsi="Arial" w:cs="Arial"/>
          <w:spacing w:val="1"/>
          <w:sz w:val="22"/>
          <w:szCs w:val="22"/>
        </w:rPr>
        <w:t>(</w:t>
      </w:r>
      <w:r w:rsidR="004F4640">
        <w:rPr>
          <w:rFonts w:ascii="Arial" w:eastAsia="Arial" w:hAnsi="Arial" w:cs="Arial"/>
          <w:spacing w:val="-1"/>
          <w:sz w:val="22"/>
          <w:szCs w:val="22"/>
        </w:rPr>
        <w:t>CP</w:t>
      </w:r>
      <w:r w:rsidR="004F4640">
        <w:rPr>
          <w:rFonts w:ascii="Arial" w:eastAsia="Arial" w:hAnsi="Arial" w:cs="Arial"/>
          <w:spacing w:val="1"/>
          <w:sz w:val="22"/>
          <w:szCs w:val="22"/>
        </w:rPr>
        <w:t>I</w:t>
      </w:r>
      <w:r w:rsidR="004F4640">
        <w:rPr>
          <w:rFonts w:ascii="Arial" w:eastAsia="Arial" w:hAnsi="Arial" w:cs="Arial"/>
          <w:sz w:val="22"/>
          <w:szCs w:val="22"/>
        </w:rPr>
        <w:t>) +</w:t>
      </w:r>
      <w:r w:rsidR="004F4640">
        <w:rPr>
          <w:rFonts w:ascii="Arial" w:eastAsia="Arial" w:hAnsi="Arial" w:cs="Arial"/>
          <w:spacing w:val="-2"/>
          <w:sz w:val="22"/>
          <w:szCs w:val="22"/>
        </w:rPr>
        <w:t>1</w:t>
      </w:r>
      <w:r w:rsidR="004F4640">
        <w:rPr>
          <w:rFonts w:ascii="Arial" w:eastAsia="Arial" w:hAnsi="Arial" w:cs="Arial"/>
          <w:sz w:val="22"/>
          <w:szCs w:val="22"/>
        </w:rPr>
        <w:t>%.</w:t>
      </w:r>
    </w:p>
    <w:p w14:paraId="5A21640F" w14:textId="77777777" w:rsidR="00EB4468" w:rsidRDefault="00EB4468" w:rsidP="005A761A">
      <w:pPr>
        <w:ind w:left="360" w:right="80" w:hanging="900"/>
        <w:rPr>
          <w:rFonts w:ascii="Arial" w:eastAsia="Arial" w:hAnsi="Arial" w:cs="Arial"/>
          <w:spacing w:val="-1"/>
          <w:sz w:val="22"/>
          <w:szCs w:val="22"/>
        </w:rPr>
      </w:pPr>
    </w:p>
    <w:p w14:paraId="4E088950" w14:textId="77777777" w:rsidR="0036235C" w:rsidRDefault="00C962EB" w:rsidP="00C050EF">
      <w:pPr>
        <w:ind w:left="360" w:right="80" w:hanging="900"/>
        <w:rPr>
          <w:rFonts w:ascii="Arial" w:eastAsia="Arial" w:hAnsi="Arial" w:cs="Arial"/>
          <w:sz w:val="22"/>
          <w:szCs w:val="22"/>
        </w:rPr>
      </w:pPr>
      <w:r>
        <w:rPr>
          <w:rFonts w:ascii="Arial" w:eastAsia="Arial" w:hAnsi="Arial" w:cs="Arial"/>
          <w:spacing w:val="-1"/>
          <w:sz w:val="22"/>
          <w:szCs w:val="22"/>
        </w:rPr>
        <w:lastRenderedPageBreak/>
        <w:t xml:space="preserve"> 5.</w:t>
      </w:r>
      <w:r w:rsidR="00BD027E">
        <w:rPr>
          <w:rFonts w:ascii="Arial" w:eastAsia="Arial" w:hAnsi="Arial" w:cs="Arial"/>
          <w:spacing w:val="-1"/>
          <w:sz w:val="22"/>
          <w:szCs w:val="22"/>
        </w:rPr>
        <w:t>5</w:t>
      </w:r>
      <w:r>
        <w:rPr>
          <w:rFonts w:ascii="Arial" w:eastAsia="Arial" w:hAnsi="Arial" w:cs="Arial"/>
          <w:spacing w:val="-1"/>
          <w:sz w:val="22"/>
          <w:szCs w:val="22"/>
        </w:rPr>
        <w:t>.3</w:t>
      </w:r>
      <w:r>
        <w:rPr>
          <w:rFonts w:ascii="Arial" w:eastAsia="Arial" w:hAnsi="Arial" w:cs="Arial"/>
          <w:spacing w:val="-1"/>
          <w:sz w:val="22"/>
          <w:szCs w:val="22"/>
        </w:rPr>
        <w:tab/>
      </w:r>
      <w:r w:rsidR="00164052">
        <w:rPr>
          <w:rFonts w:ascii="Arial" w:eastAsia="Arial" w:hAnsi="Arial" w:cs="Arial"/>
          <w:spacing w:val="-1"/>
          <w:sz w:val="22"/>
          <w:szCs w:val="22"/>
        </w:rPr>
        <w:t>C</w:t>
      </w:r>
      <w:r w:rsidR="00164052">
        <w:rPr>
          <w:rFonts w:ascii="Arial" w:eastAsia="Arial" w:hAnsi="Arial" w:cs="Arial"/>
          <w:sz w:val="22"/>
          <w:szCs w:val="22"/>
        </w:rPr>
        <w:t>h</w:t>
      </w:r>
      <w:r w:rsidR="00164052">
        <w:rPr>
          <w:rFonts w:ascii="Arial" w:eastAsia="Arial" w:hAnsi="Arial" w:cs="Arial"/>
          <w:spacing w:val="-3"/>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es</w:t>
      </w:r>
      <w:r w:rsidR="00164052">
        <w:rPr>
          <w:rFonts w:ascii="Arial" w:eastAsia="Arial" w:hAnsi="Arial" w:cs="Arial"/>
          <w:spacing w:val="1"/>
          <w:sz w:val="22"/>
          <w:szCs w:val="22"/>
        </w:rPr>
        <w:t xml:space="preserve"> f</w:t>
      </w:r>
      <w:r w:rsidR="00164052">
        <w:rPr>
          <w:rFonts w:ascii="Arial" w:eastAsia="Arial" w:hAnsi="Arial" w:cs="Arial"/>
          <w:sz w:val="22"/>
          <w:szCs w:val="22"/>
        </w:rPr>
        <w:t xml:space="preserve">or </w:t>
      </w:r>
      <w:r w:rsidR="00164052">
        <w:rPr>
          <w:rFonts w:ascii="Arial" w:eastAsia="Arial" w:hAnsi="Arial" w:cs="Arial"/>
          <w:spacing w:val="2"/>
          <w:sz w:val="22"/>
          <w:szCs w:val="22"/>
        </w:rPr>
        <w:t>g</w:t>
      </w:r>
      <w:r w:rsidR="00164052">
        <w:rPr>
          <w:rFonts w:ascii="Arial" w:eastAsia="Arial" w:hAnsi="Arial" w:cs="Arial"/>
          <w:sz w:val="22"/>
          <w:szCs w:val="22"/>
        </w:rPr>
        <w:t>ar</w:t>
      </w:r>
      <w:r w:rsidR="00164052">
        <w:rPr>
          <w:rFonts w:ascii="Arial" w:eastAsia="Arial" w:hAnsi="Arial" w:cs="Arial"/>
          <w:spacing w:val="-2"/>
          <w:sz w:val="22"/>
          <w:szCs w:val="22"/>
        </w:rPr>
        <w:t>a</w:t>
      </w:r>
      <w:r w:rsidR="00164052">
        <w:rPr>
          <w:rFonts w:ascii="Arial" w:eastAsia="Arial" w:hAnsi="Arial" w:cs="Arial"/>
          <w:sz w:val="22"/>
          <w:szCs w:val="22"/>
        </w:rPr>
        <w:t>ge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nt</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o</w:t>
      </w:r>
      <w:r w:rsidR="00164052">
        <w:rPr>
          <w:rFonts w:ascii="Arial" w:eastAsia="Arial" w:hAnsi="Arial" w:cs="Arial"/>
          <w:spacing w:val="1"/>
          <w:sz w:val="22"/>
          <w:szCs w:val="22"/>
        </w:rPr>
        <w:t>m</w:t>
      </w:r>
      <w:r w:rsidR="00164052">
        <w:rPr>
          <w:rFonts w:ascii="Arial" w:eastAsia="Arial" w:hAnsi="Arial" w:cs="Arial"/>
          <w:spacing w:val="-3"/>
          <w:sz w:val="22"/>
          <w:szCs w:val="22"/>
        </w:rPr>
        <w:t>e</w:t>
      </w:r>
      <w:r w:rsidR="00164052">
        <w:rPr>
          <w:rFonts w:ascii="Arial" w:eastAsia="Arial" w:hAnsi="Arial" w:cs="Arial"/>
          <w:spacing w:val="1"/>
          <w:sz w:val="22"/>
          <w:szCs w:val="22"/>
        </w:rPr>
        <w:t>-</w:t>
      </w:r>
      <w:r w:rsidR="00164052">
        <w:rPr>
          <w:rFonts w:ascii="Arial" w:eastAsia="Arial" w:hAnsi="Arial" w:cs="Arial"/>
          <w:sz w:val="22"/>
          <w:szCs w:val="22"/>
        </w:rPr>
        <w:t>o</w:t>
      </w:r>
      <w:r w:rsidR="00164052">
        <w:rPr>
          <w:rFonts w:ascii="Arial" w:eastAsia="Arial" w:hAnsi="Arial" w:cs="Arial"/>
          <w:spacing w:val="-4"/>
          <w:sz w:val="22"/>
          <w:szCs w:val="22"/>
        </w:rPr>
        <w:t>w</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z w:val="22"/>
          <w:szCs w:val="22"/>
        </w:rPr>
        <w:t>and</w:t>
      </w:r>
      <w:r w:rsidR="00164052">
        <w:rPr>
          <w:rFonts w:ascii="Arial" w:eastAsia="Arial" w:hAnsi="Arial" w:cs="Arial"/>
          <w:spacing w:val="4"/>
          <w:sz w:val="22"/>
          <w:szCs w:val="22"/>
        </w:rPr>
        <w:t xml:space="preserve"> </w:t>
      </w:r>
      <w:r w:rsidR="00164052">
        <w:rPr>
          <w:rFonts w:ascii="Arial" w:eastAsia="Arial" w:hAnsi="Arial" w:cs="Arial"/>
          <w:sz w:val="22"/>
          <w:szCs w:val="22"/>
        </w:rPr>
        <w:t>pri</w:t>
      </w:r>
      <w:r w:rsidR="00164052">
        <w:rPr>
          <w:rFonts w:ascii="Arial" w:eastAsia="Arial" w:hAnsi="Arial" w:cs="Arial"/>
          <w:spacing w:val="-3"/>
          <w:sz w:val="22"/>
          <w:szCs w:val="22"/>
        </w:rPr>
        <w:t>v</w:t>
      </w:r>
      <w:r w:rsidR="00164052">
        <w:rPr>
          <w:rFonts w:ascii="Arial" w:eastAsia="Arial" w:hAnsi="Arial" w:cs="Arial"/>
          <w:sz w:val="22"/>
          <w:szCs w:val="22"/>
        </w:rPr>
        <w:t>ate</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 xml:space="preserve"> </w:t>
      </w:r>
      <w:r w:rsidR="00164052">
        <w:rPr>
          <w:rFonts w:ascii="Arial" w:eastAsia="Arial" w:hAnsi="Arial" w:cs="Arial"/>
          <w:sz w:val="22"/>
          <w:szCs w:val="22"/>
        </w:rPr>
        <w:t>cur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z w:val="22"/>
          <w:szCs w:val="22"/>
        </w:rPr>
        <w:t>set</w:t>
      </w:r>
      <w:r w:rsidR="00164052">
        <w:rPr>
          <w:rFonts w:ascii="Arial" w:eastAsia="Arial" w:hAnsi="Arial" w:cs="Arial"/>
          <w:spacing w:val="4"/>
          <w:sz w:val="22"/>
          <w:szCs w:val="22"/>
        </w:rPr>
        <w:t xml:space="preserve"> </w:t>
      </w:r>
      <w:r w:rsidR="00164052">
        <w:rPr>
          <w:rFonts w:ascii="Arial" w:eastAsia="Arial" w:hAnsi="Arial" w:cs="Arial"/>
          <w:sz w:val="22"/>
          <w:szCs w:val="22"/>
        </w:rPr>
        <w:t>at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 same</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el as</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b</w:t>
      </w:r>
      <w:r w:rsidR="00164052">
        <w:rPr>
          <w:rFonts w:ascii="Arial" w:eastAsia="Arial" w:hAnsi="Arial" w:cs="Arial"/>
          <w:spacing w:val="-3"/>
          <w:sz w:val="22"/>
          <w:szCs w:val="22"/>
        </w:rPr>
        <w:t>u</w:t>
      </w:r>
      <w:r w:rsidR="00164052">
        <w:rPr>
          <w:rFonts w:ascii="Arial" w:eastAsia="Arial" w:hAnsi="Arial" w:cs="Arial"/>
          <w:sz w:val="22"/>
          <w:szCs w:val="22"/>
        </w:rPr>
        <w:t xml:space="preserve">t </w:t>
      </w:r>
      <w:r w:rsidR="00164052">
        <w:rPr>
          <w:rFonts w:ascii="Arial" w:eastAsia="Arial" w:hAnsi="Arial" w:cs="Arial"/>
          <w:spacing w:val="1"/>
          <w:sz w:val="22"/>
          <w:szCs w:val="22"/>
        </w:rPr>
        <w:t>m</w:t>
      </w:r>
      <w:r w:rsidR="00164052">
        <w:rPr>
          <w:rFonts w:ascii="Arial" w:eastAsia="Arial" w:hAnsi="Arial" w:cs="Arial"/>
          <w:sz w:val="22"/>
          <w:szCs w:val="22"/>
        </w:rPr>
        <w:t>ay</w:t>
      </w:r>
      <w:r w:rsidR="00164052">
        <w:rPr>
          <w:rFonts w:ascii="Arial" w:eastAsia="Arial" w:hAnsi="Arial" w:cs="Arial"/>
          <w:spacing w:val="-2"/>
          <w:sz w:val="22"/>
          <w:szCs w:val="22"/>
        </w:rPr>
        <w:t xml:space="preserve"> </w:t>
      </w:r>
      <w:r w:rsidR="00164052">
        <w:rPr>
          <w:rFonts w:ascii="Arial" w:eastAsia="Arial" w:hAnsi="Arial" w:cs="Arial"/>
          <w:sz w:val="22"/>
          <w:szCs w:val="22"/>
        </w:rPr>
        <w:t>be</w:t>
      </w:r>
      <w:r w:rsidR="00164052">
        <w:rPr>
          <w:rFonts w:ascii="Arial" w:eastAsia="Arial" w:hAnsi="Arial" w:cs="Arial"/>
          <w:spacing w:val="1"/>
          <w:sz w:val="22"/>
          <w:szCs w:val="22"/>
        </w:rPr>
        <w:t xml:space="preserve"> </w:t>
      </w:r>
      <w:r w:rsidR="00164052">
        <w:rPr>
          <w:rFonts w:ascii="Arial" w:eastAsia="Arial" w:hAnsi="Arial" w:cs="Arial"/>
          <w:sz w:val="22"/>
          <w:szCs w:val="22"/>
        </w:rPr>
        <w:t>su</w:t>
      </w:r>
      <w:r w:rsidR="00164052">
        <w:rPr>
          <w:rFonts w:ascii="Arial" w:eastAsia="Arial" w:hAnsi="Arial" w:cs="Arial"/>
          <w:spacing w:val="-3"/>
          <w:sz w:val="22"/>
          <w:szCs w:val="22"/>
        </w:rPr>
        <w:t>b</w:t>
      </w:r>
      <w:r w:rsidR="00164052">
        <w:rPr>
          <w:rFonts w:ascii="Arial" w:eastAsia="Arial" w:hAnsi="Arial" w:cs="Arial"/>
          <w:spacing w:val="1"/>
          <w:sz w:val="22"/>
          <w:szCs w:val="22"/>
        </w:rPr>
        <w:t>j</w:t>
      </w:r>
      <w:r w:rsidR="00164052">
        <w:rPr>
          <w:rFonts w:ascii="Arial" w:eastAsia="Arial" w:hAnsi="Arial" w:cs="Arial"/>
          <w:sz w:val="22"/>
          <w:szCs w:val="22"/>
        </w:rPr>
        <w:t>ect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 V</w:t>
      </w:r>
      <w:r w:rsidR="00164052">
        <w:rPr>
          <w:rFonts w:ascii="Arial" w:eastAsia="Arial" w:hAnsi="Arial" w:cs="Arial"/>
          <w:spacing w:val="-1"/>
          <w:sz w:val="22"/>
          <w:szCs w:val="22"/>
        </w:rPr>
        <w:t>A</w:t>
      </w:r>
      <w:r w:rsidR="00164052">
        <w:rPr>
          <w:rFonts w:ascii="Arial" w:eastAsia="Arial" w:hAnsi="Arial" w:cs="Arial"/>
          <w:spacing w:val="2"/>
          <w:sz w:val="22"/>
          <w:szCs w:val="22"/>
        </w:rPr>
        <w:t>T.</w:t>
      </w:r>
    </w:p>
    <w:p w14:paraId="38889130" w14:textId="77777777" w:rsidR="0036235C" w:rsidRDefault="0036235C" w:rsidP="005A761A">
      <w:pPr>
        <w:ind w:left="284" w:hanging="284"/>
      </w:pPr>
    </w:p>
    <w:p w14:paraId="6A36B115" w14:textId="77777777" w:rsidR="0036235C" w:rsidRDefault="0036235C" w:rsidP="005A761A">
      <w:pPr>
        <w:spacing w:before="18"/>
        <w:ind w:left="284" w:hanging="284"/>
        <w:rPr>
          <w:sz w:val="26"/>
          <w:szCs w:val="26"/>
        </w:rPr>
      </w:pPr>
    </w:p>
    <w:p w14:paraId="4F3459E1" w14:textId="77777777" w:rsidR="0036235C" w:rsidRDefault="00C962EB" w:rsidP="00F67E9C">
      <w:pPr>
        <w:tabs>
          <w:tab w:val="left" w:pos="567"/>
          <w:tab w:val="left" w:pos="709"/>
        </w:tabs>
        <w:ind w:left="284" w:hanging="284"/>
        <w:rPr>
          <w:rFonts w:ascii="Arial" w:eastAsia="Arial" w:hAnsi="Arial" w:cs="Arial"/>
          <w:sz w:val="28"/>
          <w:szCs w:val="28"/>
        </w:rPr>
      </w:pPr>
      <w:r>
        <w:rPr>
          <w:rFonts w:ascii="Arial" w:eastAsia="Arial" w:hAnsi="Arial" w:cs="Arial"/>
          <w:b/>
          <w:color w:val="365F91"/>
          <w:sz w:val="28"/>
          <w:szCs w:val="28"/>
        </w:rPr>
        <w:t xml:space="preserve"> </w:t>
      </w:r>
      <w:r w:rsidR="00164052">
        <w:rPr>
          <w:rFonts w:ascii="Arial" w:eastAsia="Arial" w:hAnsi="Arial" w:cs="Arial"/>
          <w:b/>
          <w:color w:val="365F91"/>
          <w:sz w:val="28"/>
          <w:szCs w:val="28"/>
        </w:rPr>
        <w:t xml:space="preserve">6. </w:t>
      </w:r>
      <w:r w:rsidR="00164052">
        <w:rPr>
          <w:rFonts w:ascii="Arial" w:eastAsia="Arial" w:hAnsi="Arial" w:cs="Arial"/>
          <w:b/>
          <w:color w:val="365F91"/>
          <w:spacing w:val="38"/>
          <w:sz w:val="28"/>
          <w:szCs w:val="28"/>
        </w:rPr>
        <w:t xml:space="preserve"> </w:t>
      </w:r>
      <w:r w:rsidR="00164052">
        <w:rPr>
          <w:rFonts w:ascii="Arial" w:eastAsia="Arial" w:hAnsi="Arial" w:cs="Arial"/>
          <w:b/>
          <w:color w:val="365F91"/>
          <w:spacing w:val="-1"/>
          <w:sz w:val="28"/>
          <w:szCs w:val="28"/>
        </w:rPr>
        <w:t>R</w:t>
      </w:r>
      <w:r w:rsidR="00164052">
        <w:rPr>
          <w:rFonts w:ascii="Arial" w:eastAsia="Arial" w:hAnsi="Arial" w:cs="Arial"/>
          <w:b/>
          <w:color w:val="365F91"/>
          <w:sz w:val="28"/>
          <w:szCs w:val="28"/>
        </w:rPr>
        <w:t>e</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t</w:t>
      </w:r>
      <w:r w:rsidR="00164052">
        <w:rPr>
          <w:rFonts w:ascii="Arial" w:eastAsia="Arial" w:hAnsi="Arial" w:cs="Arial"/>
          <w:b/>
          <w:color w:val="365F91"/>
          <w:spacing w:val="4"/>
          <w:sz w:val="28"/>
          <w:szCs w:val="28"/>
        </w:rPr>
        <w:t xml:space="preserve"> </w:t>
      </w:r>
      <w:r w:rsidR="00164052">
        <w:rPr>
          <w:rFonts w:ascii="Arial" w:eastAsia="Arial" w:hAnsi="Arial" w:cs="Arial"/>
          <w:b/>
          <w:color w:val="365F91"/>
          <w:spacing w:val="-8"/>
          <w:sz w:val="28"/>
          <w:szCs w:val="28"/>
        </w:rPr>
        <w:t>A</w:t>
      </w:r>
      <w:r w:rsidR="00164052">
        <w:rPr>
          <w:rFonts w:ascii="Arial" w:eastAsia="Arial" w:hAnsi="Arial" w:cs="Arial"/>
          <w:b/>
          <w:color w:val="365F91"/>
          <w:spacing w:val="1"/>
          <w:sz w:val="28"/>
          <w:szCs w:val="28"/>
        </w:rPr>
        <w:t>rr</w:t>
      </w:r>
      <w:r w:rsidR="00164052">
        <w:rPr>
          <w:rFonts w:ascii="Arial" w:eastAsia="Arial" w:hAnsi="Arial" w:cs="Arial"/>
          <w:b/>
          <w:color w:val="365F91"/>
          <w:sz w:val="28"/>
          <w:szCs w:val="28"/>
        </w:rPr>
        <w:t>ea</w:t>
      </w:r>
      <w:r w:rsidR="00164052">
        <w:rPr>
          <w:rFonts w:ascii="Arial" w:eastAsia="Arial" w:hAnsi="Arial" w:cs="Arial"/>
          <w:b/>
          <w:color w:val="365F91"/>
          <w:spacing w:val="1"/>
          <w:sz w:val="28"/>
          <w:szCs w:val="28"/>
        </w:rPr>
        <w:t>r</w:t>
      </w:r>
      <w:r w:rsidR="00164052">
        <w:rPr>
          <w:rFonts w:ascii="Arial" w:eastAsia="Arial" w:hAnsi="Arial" w:cs="Arial"/>
          <w:b/>
          <w:color w:val="365F91"/>
          <w:sz w:val="28"/>
          <w:szCs w:val="28"/>
        </w:rPr>
        <w:t>s</w:t>
      </w:r>
      <w:r w:rsidR="00164052">
        <w:rPr>
          <w:rFonts w:ascii="Arial" w:eastAsia="Arial" w:hAnsi="Arial" w:cs="Arial"/>
          <w:b/>
          <w:color w:val="365F91"/>
          <w:spacing w:val="1"/>
          <w:sz w:val="28"/>
          <w:szCs w:val="28"/>
        </w:rPr>
        <w:t xml:space="preserve"> </w:t>
      </w:r>
      <w:r w:rsidR="00164052">
        <w:rPr>
          <w:rFonts w:ascii="Arial" w:eastAsia="Arial" w:hAnsi="Arial" w:cs="Arial"/>
          <w:b/>
          <w:color w:val="365F91"/>
          <w:spacing w:val="-1"/>
          <w:sz w:val="28"/>
          <w:szCs w:val="28"/>
        </w:rPr>
        <w:t>R</w:t>
      </w:r>
      <w:r w:rsidR="00164052">
        <w:rPr>
          <w:rFonts w:ascii="Arial" w:eastAsia="Arial" w:hAnsi="Arial" w:cs="Arial"/>
          <w:b/>
          <w:color w:val="365F91"/>
          <w:sz w:val="28"/>
          <w:szCs w:val="28"/>
        </w:rPr>
        <w:t>e</w:t>
      </w:r>
      <w:r w:rsidR="00164052">
        <w:rPr>
          <w:rFonts w:ascii="Arial" w:eastAsia="Arial" w:hAnsi="Arial" w:cs="Arial"/>
          <w:b/>
          <w:color w:val="365F91"/>
          <w:spacing w:val="-3"/>
          <w:sz w:val="28"/>
          <w:szCs w:val="28"/>
        </w:rPr>
        <w:t>c</w:t>
      </w:r>
      <w:r w:rsidR="00164052">
        <w:rPr>
          <w:rFonts w:ascii="Arial" w:eastAsia="Arial" w:hAnsi="Arial" w:cs="Arial"/>
          <w:b/>
          <w:color w:val="365F91"/>
          <w:spacing w:val="-1"/>
          <w:sz w:val="28"/>
          <w:szCs w:val="28"/>
        </w:rPr>
        <w:t>o</w:t>
      </w:r>
      <w:r w:rsidR="00164052">
        <w:rPr>
          <w:rFonts w:ascii="Arial" w:eastAsia="Arial" w:hAnsi="Arial" w:cs="Arial"/>
          <w:b/>
          <w:color w:val="365F91"/>
          <w:spacing w:val="-3"/>
          <w:sz w:val="28"/>
          <w:szCs w:val="28"/>
        </w:rPr>
        <w:t>v</w:t>
      </w:r>
      <w:r w:rsidR="00164052">
        <w:rPr>
          <w:rFonts w:ascii="Arial" w:eastAsia="Arial" w:hAnsi="Arial" w:cs="Arial"/>
          <w:b/>
          <w:color w:val="365F91"/>
          <w:sz w:val="28"/>
          <w:szCs w:val="28"/>
        </w:rPr>
        <w:t>e</w:t>
      </w:r>
      <w:r w:rsidR="00164052">
        <w:rPr>
          <w:rFonts w:ascii="Arial" w:eastAsia="Arial" w:hAnsi="Arial" w:cs="Arial"/>
          <w:b/>
          <w:color w:val="365F91"/>
          <w:spacing w:val="6"/>
          <w:sz w:val="28"/>
          <w:szCs w:val="28"/>
        </w:rPr>
        <w:t>r</w:t>
      </w:r>
      <w:r w:rsidR="00164052">
        <w:rPr>
          <w:rFonts w:ascii="Arial" w:eastAsia="Arial" w:hAnsi="Arial" w:cs="Arial"/>
          <w:b/>
          <w:color w:val="365F91"/>
          <w:sz w:val="28"/>
          <w:szCs w:val="28"/>
        </w:rPr>
        <w:t>y</w:t>
      </w:r>
      <w:r w:rsidR="00164052">
        <w:rPr>
          <w:rFonts w:ascii="Arial" w:eastAsia="Arial" w:hAnsi="Arial" w:cs="Arial"/>
          <w:b/>
          <w:color w:val="365F91"/>
          <w:spacing w:val="-6"/>
          <w:sz w:val="28"/>
          <w:szCs w:val="28"/>
        </w:rPr>
        <w:t xml:space="preserve"> </w:t>
      </w:r>
      <w:r w:rsidR="00164052">
        <w:rPr>
          <w:rFonts w:ascii="Arial" w:eastAsia="Arial" w:hAnsi="Arial" w:cs="Arial"/>
          <w:b/>
          <w:color w:val="365F91"/>
          <w:sz w:val="28"/>
          <w:szCs w:val="28"/>
        </w:rPr>
        <w:t>P</w:t>
      </w:r>
      <w:r w:rsidR="00164052">
        <w:rPr>
          <w:rFonts w:ascii="Arial" w:eastAsia="Arial" w:hAnsi="Arial" w:cs="Arial"/>
          <w:b/>
          <w:color w:val="365F91"/>
          <w:spacing w:val="1"/>
          <w:sz w:val="28"/>
          <w:szCs w:val="28"/>
        </w:rPr>
        <w:t>ri</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c</w:t>
      </w:r>
      <w:r w:rsidR="00164052">
        <w:rPr>
          <w:rFonts w:ascii="Arial" w:eastAsia="Arial" w:hAnsi="Arial" w:cs="Arial"/>
          <w:b/>
          <w:color w:val="365F91"/>
          <w:spacing w:val="1"/>
          <w:sz w:val="28"/>
          <w:szCs w:val="28"/>
        </w:rPr>
        <w:t>i</w:t>
      </w:r>
      <w:r w:rsidR="00164052">
        <w:rPr>
          <w:rFonts w:ascii="Arial" w:eastAsia="Arial" w:hAnsi="Arial" w:cs="Arial"/>
          <w:b/>
          <w:color w:val="365F91"/>
          <w:spacing w:val="-1"/>
          <w:sz w:val="28"/>
          <w:szCs w:val="28"/>
        </w:rPr>
        <w:t>p</w:t>
      </w:r>
      <w:r w:rsidR="00164052">
        <w:rPr>
          <w:rFonts w:ascii="Arial" w:eastAsia="Arial" w:hAnsi="Arial" w:cs="Arial"/>
          <w:b/>
          <w:color w:val="365F91"/>
          <w:spacing w:val="1"/>
          <w:sz w:val="28"/>
          <w:szCs w:val="28"/>
        </w:rPr>
        <w:t>l</w:t>
      </w:r>
      <w:r w:rsidR="00164052">
        <w:rPr>
          <w:rFonts w:ascii="Arial" w:eastAsia="Arial" w:hAnsi="Arial" w:cs="Arial"/>
          <w:b/>
          <w:color w:val="365F91"/>
          <w:spacing w:val="-3"/>
          <w:sz w:val="28"/>
          <w:szCs w:val="28"/>
        </w:rPr>
        <w:t>e</w:t>
      </w:r>
      <w:r w:rsidR="00164052">
        <w:rPr>
          <w:rFonts w:ascii="Arial" w:eastAsia="Arial" w:hAnsi="Arial" w:cs="Arial"/>
          <w:b/>
          <w:color w:val="365F91"/>
          <w:sz w:val="28"/>
          <w:szCs w:val="28"/>
        </w:rPr>
        <w:t>s</w:t>
      </w:r>
    </w:p>
    <w:p w14:paraId="2668F21E" w14:textId="77777777" w:rsidR="0036235C" w:rsidRDefault="0036235C" w:rsidP="001D562D">
      <w:pPr>
        <w:spacing w:before="1" w:line="160" w:lineRule="exact"/>
        <w:ind w:left="284" w:hanging="284"/>
        <w:rPr>
          <w:sz w:val="17"/>
          <w:szCs w:val="17"/>
        </w:rPr>
      </w:pPr>
    </w:p>
    <w:p w14:paraId="231D3986" w14:textId="77777777" w:rsidR="0036235C" w:rsidRDefault="00C962EB" w:rsidP="005A761A">
      <w:pPr>
        <w:tabs>
          <w:tab w:val="left" w:pos="180"/>
          <w:tab w:val="left" w:pos="360"/>
        </w:tabs>
        <w:ind w:left="567" w:right="80" w:hanging="567"/>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6</w:t>
      </w:r>
      <w:r w:rsidR="00164052">
        <w:rPr>
          <w:rFonts w:ascii="Arial" w:eastAsia="Arial" w:hAnsi="Arial" w:cs="Arial"/>
          <w:spacing w:val="1"/>
          <w:sz w:val="22"/>
          <w:szCs w:val="22"/>
        </w:rPr>
        <w:t>.</w:t>
      </w:r>
      <w:r>
        <w:rPr>
          <w:rFonts w:ascii="Arial" w:eastAsia="Arial" w:hAnsi="Arial" w:cs="Arial"/>
          <w:sz w:val="22"/>
          <w:szCs w:val="22"/>
        </w:rPr>
        <w:t xml:space="preserve">1   </w:t>
      </w:r>
      <w:r w:rsidR="00164052">
        <w:rPr>
          <w:rFonts w:ascii="Arial" w:eastAsia="Arial" w:hAnsi="Arial" w:cs="Arial"/>
          <w:spacing w:val="-1"/>
          <w:sz w:val="22"/>
          <w:szCs w:val="22"/>
        </w:rPr>
        <w:t>A</w:t>
      </w:r>
      <w:r w:rsidR="00164052">
        <w:rPr>
          <w:rFonts w:ascii="Arial" w:eastAsia="Arial" w:hAnsi="Arial" w:cs="Arial"/>
          <w:spacing w:val="1"/>
          <w:sz w:val="22"/>
          <w:szCs w:val="22"/>
        </w:rPr>
        <w:t>rr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 xml:space="preserve">s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o</w:t>
      </w:r>
      <w:r w:rsidR="00164052">
        <w:rPr>
          <w:rFonts w:ascii="Arial" w:eastAsia="Arial" w:hAnsi="Arial" w:cs="Arial"/>
          <w:spacing w:val="-2"/>
          <w:sz w:val="22"/>
          <w:szCs w:val="22"/>
        </w:rPr>
        <w:t>v</w:t>
      </w:r>
      <w:r w:rsidR="00164052">
        <w:rPr>
          <w:rFonts w:ascii="Arial" w:eastAsia="Arial" w:hAnsi="Arial" w:cs="Arial"/>
          <w:sz w:val="22"/>
          <w:szCs w:val="22"/>
        </w:rPr>
        <w:t xml:space="preserve">ery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 xml:space="preserve"> k</w:t>
      </w:r>
      <w:r w:rsidR="00164052">
        <w:rPr>
          <w:rFonts w:ascii="Arial" w:eastAsia="Arial" w:hAnsi="Arial" w:cs="Arial"/>
          <w:sz w:val="22"/>
          <w:szCs w:val="22"/>
        </w:rPr>
        <w:t>ey pri</w:t>
      </w:r>
      <w:r w:rsidR="00164052">
        <w:rPr>
          <w:rFonts w:ascii="Arial" w:eastAsia="Arial" w:hAnsi="Arial" w:cs="Arial"/>
          <w:spacing w:val="-1"/>
          <w:sz w:val="22"/>
          <w:szCs w:val="22"/>
        </w:rPr>
        <w:t>n</w:t>
      </w:r>
      <w:r w:rsidR="00164052">
        <w:rPr>
          <w:rFonts w:ascii="Arial" w:eastAsia="Arial" w:hAnsi="Arial" w:cs="Arial"/>
          <w:sz w:val="22"/>
          <w:szCs w:val="22"/>
        </w:rPr>
        <w:t>c</w:t>
      </w:r>
      <w:r w:rsidR="00164052">
        <w:rPr>
          <w:rFonts w:ascii="Arial" w:eastAsia="Arial" w:hAnsi="Arial" w:cs="Arial"/>
          <w:spacing w:val="-1"/>
          <w:sz w:val="22"/>
          <w:szCs w:val="22"/>
        </w:rPr>
        <w:t>i</w:t>
      </w:r>
      <w:r w:rsidR="00164052">
        <w:rPr>
          <w:rFonts w:ascii="Arial" w:eastAsia="Arial" w:hAnsi="Arial" w:cs="Arial"/>
          <w:sz w:val="22"/>
          <w:szCs w:val="22"/>
        </w:rPr>
        <w:t>p</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5"/>
          <w:sz w:val="22"/>
          <w:szCs w:val="22"/>
        </w:rPr>
        <w:t xml:space="preserve"> </w:t>
      </w:r>
      <w:r w:rsidR="00164052">
        <w:rPr>
          <w:rFonts w:ascii="Arial" w:eastAsia="Arial" w:hAnsi="Arial" w:cs="Arial"/>
          <w:sz w:val="22"/>
          <w:szCs w:val="22"/>
        </w:rPr>
        <w:t>of</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S</w:t>
      </w:r>
      <w:r w:rsidR="00164052">
        <w:rPr>
          <w:rFonts w:ascii="Arial" w:eastAsia="Arial" w:hAnsi="Arial" w:cs="Arial"/>
          <w:sz w:val="22"/>
          <w:szCs w:val="22"/>
        </w:rPr>
        <w:t>et</w:t>
      </w:r>
      <w:r w:rsidR="00164052">
        <w:rPr>
          <w:rFonts w:ascii="Arial" w:eastAsia="Arial" w:hAnsi="Arial" w:cs="Arial"/>
          <w:spacing w:val="2"/>
          <w:sz w:val="22"/>
          <w:szCs w:val="22"/>
        </w:rPr>
        <w:t>t</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g</w:t>
      </w:r>
      <w:r w:rsidR="00164052">
        <w:rPr>
          <w:rFonts w:ascii="Arial" w:eastAsia="Arial" w:hAnsi="Arial" w:cs="Arial"/>
          <w:spacing w:val="4"/>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ll</w:t>
      </w:r>
      <w:r w:rsidR="00164052">
        <w:rPr>
          <w:rFonts w:ascii="Arial" w:eastAsia="Arial" w:hAnsi="Arial" w:cs="Arial"/>
          <w:sz w:val="22"/>
          <w:szCs w:val="22"/>
        </w:rPr>
        <w:t>ecti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P</w:t>
      </w:r>
      <w:r w:rsidR="00164052">
        <w:rPr>
          <w:rFonts w:ascii="Arial" w:eastAsia="Arial" w:hAnsi="Arial" w:cs="Arial"/>
          <w:sz w:val="22"/>
          <w:szCs w:val="22"/>
        </w:rPr>
        <w:t>o</w:t>
      </w:r>
      <w:r w:rsidR="00164052">
        <w:rPr>
          <w:rFonts w:ascii="Arial" w:eastAsia="Arial" w:hAnsi="Arial" w:cs="Arial"/>
          <w:spacing w:val="-1"/>
          <w:sz w:val="22"/>
          <w:szCs w:val="22"/>
        </w:rPr>
        <w:t>l</w:t>
      </w:r>
      <w:r w:rsidR="00164052">
        <w:rPr>
          <w:rFonts w:ascii="Arial" w:eastAsia="Arial" w:hAnsi="Arial" w:cs="Arial"/>
          <w:spacing w:val="1"/>
          <w:sz w:val="22"/>
          <w:szCs w:val="22"/>
        </w:rPr>
        <w:t>i</w:t>
      </w:r>
      <w:r w:rsidR="00164052">
        <w:rPr>
          <w:rFonts w:ascii="Arial" w:eastAsia="Arial" w:hAnsi="Arial" w:cs="Arial"/>
          <w:sz w:val="22"/>
          <w:szCs w:val="22"/>
        </w:rPr>
        <w:t xml:space="preserve">cy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 xml:space="preserve">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58"/>
          <w:sz w:val="22"/>
          <w:szCs w:val="22"/>
        </w:rPr>
        <w:t xml:space="preserve"> </w:t>
      </w:r>
      <w:r w:rsidR="004C5DAB">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58"/>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61"/>
          <w:sz w:val="22"/>
          <w:szCs w:val="22"/>
        </w:rPr>
        <w:t xml:space="preserve"> </w:t>
      </w:r>
      <w:r w:rsidR="00164052">
        <w:rPr>
          <w:rFonts w:ascii="Arial" w:eastAsia="Arial" w:hAnsi="Arial" w:cs="Arial"/>
          <w:spacing w:val="1"/>
          <w:sz w:val="22"/>
          <w:szCs w:val="22"/>
        </w:rPr>
        <w:t>m</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pacing w:val="-1"/>
          <w:sz w:val="22"/>
          <w:szCs w:val="22"/>
        </w:rPr>
        <w:t>i</w:t>
      </w:r>
      <w:r w:rsidR="00164052">
        <w:rPr>
          <w:rFonts w:ascii="Arial" w:eastAsia="Arial" w:hAnsi="Arial" w:cs="Arial"/>
          <w:spacing w:val="1"/>
          <w:sz w:val="22"/>
          <w:szCs w:val="22"/>
        </w:rPr>
        <w:t>m</w:t>
      </w:r>
      <w:r w:rsidR="00164052">
        <w:rPr>
          <w:rFonts w:ascii="Arial" w:eastAsia="Arial" w:hAnsi="Arial" w:cs="Arial"/>
          <w:spacing w:val="-1"/>
          <w:sz w:val="22"/>
          <w:szCs w:val="22"/>
        </w:rPr>
        <w:t>i</w:t>
      </w:r>
      <w:r w:rsidR="00164052">
        <w:rPr>
          <w:rFonts w:ascii="Arial" w:eastAsia="Arial" w:hAnsi="Arial" w:cs="Arial"/>
          <w:sz w:val="22"/>
          <w:szCs w:val="22"/>
        </w:rPr>
        <w:t>se</w:t>
      </w:r>
      <w:r w:rsidR="00164052">
        <w:rPr>
          <w:rFonts w:ascii="Arial" w:eastAsia="Arial" w:hAnsi="Arial" w:cs="Arial"/>
          <w:spacing w:val="59"/>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58"/>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el</w:t>
      </w:r>
      <w:r w:rsidR="00164052">
        <w:rPr>
          <w:rFonts w:ascii="Arial" w:eastAsia="Arial" w:hAnsi="Arial" w:cs="Arial"/>
          <w:spacing w:val="57"/>
          <w:sz w:val="22"/>
          <w:szCs w:val="22"/>
        </w:rPr>
        <w:t xml:space="preserve"> </w:t>
      </w:r>
      <w:r w:rsidR="00164052">
        <w:rPr>
          <w:rFonts w:ascii="Arial" w:eastAsia="Arial" w:hAnsi="Arial" w:cs="Arial"/>
          <w:sz w:val="22"/>
          <w:szCs w:val="22"/>
        </w:rPr>
        <w:t>of</w:t>
      </w:r>
      <w:r w:rsidR="00164052">
        <w:rPr>
          <w:rFonts w:ascii="Arial" w:eastAsia="Arial" w:hAnsi="Arial" w:cs="Arial"/>
          <w:spacing w:val="59"/>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57"/>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59"/>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60"/>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3"/>
          <w:sz w:val="22"/>
          <w:szCs w:val="22"/>
        </w:rPr>
        <w:t>x</w:t>
      </w:r>
      <w:r w:rsidR="00164052">
        <w:rPr>
          <w:rFonts w:ascii="Arial" w:eastAsia="Arial" w:hAnsi="Arial" w:cs="Arial"/>
          <w:spacing w:val="-1"/>
          <w:sz w:val="22"/>
          <w:szCs w:val="22"/>
        </w:rPr>
        <w:t>i</w:t>
      </w:r>
      <w:r w:rsidR="00164052">
        <w:rPr>
          <w:rFonts w:ascii="Arial" w:eastAsia="Arial" w:hAnsi="Arial" w:cs="Arial"/>
          <w:spacing w:val="1"/>
          <w:sz w:val="22"/>
          <w:szCs w:val="22"/>
        </w:rPr>
        <w:t>m</w:t>
      </w:r>
      <w:r w:rsidR="00164052">
        <w:rPr>
          <w:rFonts w:ascii="Arial" w:eastAsia="Arial" w:hAnsi="Arial" w:cs="Arial"/>
          <w:spacing w:val="-1"/>
          <w:sz w:val="22"/>
          <w:szCs w:val="22"/>
        </w:rPr>
        <w:t>i</w:t>
      </w:r>
      <w:r w:rsidR="00164052">
        <w:rPr>
          <w:rFonts w:ascii="Arial" w:eastAsia="Arial" w:hAnsi="Arial" w:cs="Arial"/>
          <w:sz w:val="22"/>
          <w:szCs w:val="22"/>
        </w:rPr>
        <w:t>se</w:t>
      </w:r>
      <w:r w:rsidR="00164052">
        <w:rPr>
          <w:rFonts w:ascii="Arial" w:eastAsia="Arial" w:hAnsi="Arial" w:cs="Arial"/>
          <w:spacing w:val="60"/>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nc</w:t>
      </w:r>
      <w:r w:rsidR="00164052">
        <w:rPr>
          <w:rFonts w:ascii="Arial" w:eastAsia="Arial" w:hAnsi="Arial" w:cs="Arial"/>
          <w:spacing w:val="-1"/>
          <w:sz w:val="22"/>
          <w:szCs w:val="22"/>
        </w:rPr>
        <w:t>o</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59"/>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59"/>
          <w:sz w:val="22"/>
          <w:szCs w:val="22"/>
        </w:rPr>
        <w:t xml:space="preserve"> </w:t>
      </w:r>
      <w:r w:rsidR="00164052">
        <w:rPr>
          <w:rFonts w:ascii="Arial" w:eastAsia="Arial" w:hAnsi="Arial" w:cs="Arial"/>
          <w:sz w:val="22"/>
          <w:szCs w:val="22"/>
        </w:rPr>
        <w:t>a se</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 but</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e</w:t>
      </w:r>
      <w:r w:rsidR="00164052">
        <w:rPr>
          <w:rFonts w:ascii="Arial" w:eastAsia="Arial" w:hAnsi="Arial" w:cs="Arial"/>
          <w:spacing w:val="1"/>
          <w:sz w:val="22"/>
          <w:szCs w:val="22"/>
        </w:rPr>
        <w:t>ff</w:t>
      </w:r>
      <w:r w:rsidR="00164052">
        <w:rPr>
          <w:rFonts w:ascii="Arial" w:eastAsia="Arial" w:hAnsi="Arial" w:cs="Arial"/>
          <w:sz w:val="22"/>
          <w:szCs w:val="22"/>
        </w:rPr>
        <w:t>e</w:t>
      </w:r>
      <w:r w:rsidR="00164052">
        <w:rPr>
          <w:rFonts w:ascii="Arial" w:eastAsia="Arial" w:hAnsi="Arial" w:cs="Arial"/>
          <w:spacing w:val="-3"/>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 xml:space="preserve">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w:t>
      </w:r>
    </w:p>
    <w:p w14:paraId="33348E3D" w14:textId="77777777" w:rsidR="0036235C" w:rsidRDefault="0036235C" w:rsidP="005A761A">
      <w:pPr>
        <w:spacing w:before="10"/>
        <w:ind w:left="284" w:hanging="384"/>
        <w:rPr>
          <w:sz w:val="11"/>
          <w:szCs w:val="11"/>
        </w:rPr>
      </w:pPr>
    </w:p>
    <w:p w14:paraId="02419BB9" w14:textId="77777777" w:rsidR="0036235C" w:rsidRDefault="00C962EB" w:rsidP="005A761A">
      <w:pPr>
        <w:ind w:left="284" w:firstLine="283"/>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es of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C</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 Po</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cy are</w:t>
      </w:r>
      <w:r w:rsidR="005C4090">
        <w:rPr>
          <w:rFonts w:ascii="Arial" w:eastAsia="Arial" w:hAnsi="Arial" w:cs="Arial"/>
          <w:sz w:val="22"/>
          <w:szCs w:val="22"/>
        </w:rPr>
        <w:t xml:space="preserve"> to</w:t>
      </w:r>
      <w:r>
        <w:rPr>
          <w:rFonts w:ascii="Arial" w:eastAsia="Arial" w:hAnsi="Arial" w:cs="Arial"/>
          <w:sz w:val="22"/>
          <w:szCs w:val="22"/>
        </w:rPr>
        <w:t>:</w:t>
      </w:r>
    </w:p>
    <w:p w14:paraId="29FFA85A" w14:textId="77777777" w:rsidR="0036235C" w:rsidRDefault="0036235C" w:rsidP="005A761A">
      <w:pPr>
        <w:spacing w:before="17"/>
        <w:ind w:left="284" w:hanging="384"/>
        <w:rPr>
          <w:sz w:val="22"/>
          <w:szCs w:val="22"/>
        </w:rPr>
      </w:pPr>
    </w:p>
    <w:p w14:paraId="4FEA5B9D" w14:textId="77777777" w:rsidR="001D562D" w:rsidRDefault="00C962EB" w:rsidP="005A761A">
      <w:pPr>
        <w:pStyle w:val="ListParagraph"/>
        <w:numPr>
          <w:ilvl w:val="0"/>
          <w:numId w:val="11"/>
        </w:numPr>
        <w:ind w:right="78"/>
        <w:rPr>
          <w:rFonts w:ascii="Arial" w:eastAsia="Arial" w:hAnsi="Arial" w:cs="Arial"/>
          <w:spacing w:val="2"/>
          <w:sz w:val="22"/>
          <w:szCs w:val="22"/>
        </w:rPr>
      </w:pPr>
      <w:r w:rsidRPr="00A61284">
        <w:rPr>
          <w:rFonts w:ascii="Arial" w:eastAsia="Arial" w:hAnsi="Arial" w:cs="Arial"/>
          <w:spacing w:val="1"/>
          <w:sz w:val="22"/>
          <w:szCs w:val="22"/>
        </w:rPr>
        <w:t>M</w:t>
      </w:r>
      <w:r w:rsidR="00164052" w:rsidRPr="00A61284">
        <w:rPr>
          <w:rFonts w:ascii="Arial" w:eastAsia="Arial" w:hAnsi="Arial" w:cs="Arial"/>
          <w:sz w:val="22"/>
          <w:szCs w:val="22"/>
        </w:rPr>
        <w:t>o</w:t>
      </w:r>
      <w:r w:rsidR="00164052" w:rsidRPr="00A61284">
        <w:rPr>
          <w:rFonts w:ascii="Arial" w:eastAsia="Arial" w:hAnsi="Arial" w:cs="Arial"/>
          <w:spacing w:val="-1"/>
          <w:sz w:val="22"/>
          <w:szCs w:val="22"/>
        </w:rPr>
        <w:t>ni</w:t>
      </w:r>
      <w:r w:rsidR="00164052" w:rsidRPr="00A61284">
        <w:rPr>
          <w:rFonts w:ascii="Arial" w:eastAsia="Arial" w:hAnsi="Arial" w:cs="Arial"/>
          <w:spacing w:val="1"/>
          <w:sz w:val="22"/>
          <w:szCs w:val="22"/>
        </w:rPr>
        <w:t>t</w:t>
      </w:r>
      <w:r w:rsidR="00164052" w:rsidRPr="00A61284">
        <w:rPr>
          <w:rFonts w:ascii="Arial" w:eastAsia="Arial" w:hAnsi="Arial" w:cs="Arial"/>
          <w:spacing w:val="-3"/>
          <w:sz w:val="22"/>
          <w:szCs w:val="22"/>
        </w:rPr>
        <w:t>o</w:t>
      </w:r>
      <w:r w:rsidR="00164052" w:rsidRPr="00A61284">
        <w:rPr>
          <w:rFonts w:ascii="Arial" w:eastAsia="Arial" w:hAnsi="Arial" w:cs="Arial"/>
          <w:sz w:val="22"/>
          <w:szCs w:val="22"/>
        </w:rPr>
        <w:t>r</w:t>
      </w:r>
      <w:r w:rsidR="00164052" w:rsidRPr="00A61284">
        <w:rPr>
          <w:rFonts w:ascii="Arial" w:eastAsia="Arial" w:hAnsi="Arial" w:cs="Arial"/>
          <w:spacing w:val="50"/>
          <w:sz w:val="22"/>
          <w:szCs w:val="22"/>
        </w:rPr>
        <w:t xml:space="preserve"> </w:t>
      </w:r>
      <w:r w:rsidR="00164052" w:rsidRPr="00A61284">
        <w:rPr>
          <w:rFonts w:ascii="Arial" w:eastAsia="Arial" w:hAnsi="Arial" w:cs="Arial"/>
          <w:spacing w:val="-1"/>
          <w:sz w:val="22"/>
          <w:szCs w:val="22"/>
        </w:rPr>
        <w:t>l</w:t>
      </w:r>
      <w:r w:rsidR="00164052" w:rsidRPr="00A61284">
        <w:rPr>
          <w:rFonts w:ascii="Arial" w:eastAsia="Arial" w:hAnsi="Arial" w:cs="Arial"/>
          <w:sz w:val="22"/>
          <w:szCs w:val="22"/>
        </w:rPr>
        <w:t>e</w:t>
      </w:r>
      <w:r w:rsidR="00164052" w:rsidRPr="00A61284">
        <w:rPr>
          <w:rFonts w:ascii="Arial" w:eastAsia="Arial" w:hAnsi="Arial" w:cs="Arial"/>
          <w:spacing w:val="-3"/>
          <w:sz w:val="22"/>
          <w:szCs w:val="22"/>
        </w:rPr>
        <w:t>v</w:t>
      </w:r>
      <w:r w:rsidR="00164052" w:rsidRPr="00A61284">
        <w:rPr>
          <w:rFonts w:ascii="Arial" w:eastAsia="Arial" w:hAnsi="Arial" w:cs="Arial"/>
          <w:sz w:val="22"/>
          <w:szCs w:val="22"/>
        </w:rPr>
        <w:t>e</w:t>
      </w:r>
      <w:r w:rsidR="00164052" w:rsidRPr="00A61284">
        <w:rPr>
          <w:rFonts w:ascii="Arial" w:eastAsia="Arial" w:hAnsi="Arial" w:cs="Arial"/>
          <w:spacing w:val="-1"/>
          <w:sz w:val="22"/>
          <w:szCs w:val="22"/>
        </w:rPr>
        <w:t>l</w:t>
      </w:r>
      <w:r w:rsidR="00164052" w:rsidRPr="00A61284">
        <w:rPr>
          <w:rFonts w:ascii="Arial" w:eastAsia="Arial" w:hAnsi="Arial" w:cs="Arial"/>
          <w:sz w:val="22"/>
          <w:szCs w:val="22"/>
        </w:rPr>
        <w:t>s</w:t>
      </w:r>
      <w:r w:rsidR="00164052" w:rsidRPr="00A61284">
        <w:rPr>
          <w:rFonts w:ascii="Arial" w:eastAsia="Arial" w:hAnsi="Arial" w:cs="Arial"/>
          <w:spacing w:val="49"/>
          <w:sz w:val="22"/>
          <w:szCs w:val="22"/>
        </w:rPr>
        <w:t xml:space="preserve"> </w:t>
      </w:r>
      <w:r w:rsidR="00164052" w:rsidRPr="00A61284">
        <w:rPr>
          <w:rFonts w:ascii="Arial" w:eastAsia="Arial" w:hAnsi="Arial" w:cs="Arial"/>
          <w:sz w:val="22"/>
          <w:szCs w:val="22"/>
        </w:rPr>
        <w:t>of</w:t>
      </w:r>
      <w:r w:rsidR="00164052" w:rsidRPr="00A61284">
        <w:rPr>
          <w:rFonts w:ascii="Arial" w:eastAsia="Arial" w:hAnsi="Arial" w:cs="Arial"/>
          <w:spacing w:val="52"/>
          <w:sz w:val="22"/>
          <w:szCs w:val="22"/>
        </w:rPr>
        <w:t xml:space="preserve"> </w:t>
      </w:r>
      <w:r w:rsidR="00164052" w:rsidRPr="00A61284">
        <w:rPr>
          <w:rFonts w:ascii="Arial" w:eastAsia="Arial" w:hAnsi="Arial" w:cs="Arial"/>
          <w:spacing w:val="-3"/>
          <w:sz w:val="22"/>
          <w:szCs w:val="22"/>
        </w:rPr>
        <w:t>a</w:t>
      </w:r>
      <w:r w:rsidR="00164052" w:rsidRPr="00A61284">
        <w:rPr>
          <w:rFonts w:ascii="Arial" w:eastAsia="Arial" w:hAnsi="Arial" w:cs="Arial"/>
          <w:spacing w:val="1"/>
          <w:sz w:val="22"/>
          <w:szCs w:val="22"/>
        </w:rPr>
        <w:t>r</w:t>
      </w:r>
      <w:r w:rsidR="00164052" w:rsidRPr="00A61284">
        <w:rPr>
          <w:rFonts w:ascii="Arial" w:eastAsia="Arial" w:hAnsi="Arial" w:cs="Arial"/>
          <w:spacing w:val="-2"/>
          <w:sz w:val="22"/>
          <w:szCs w:val="22"/>
        </w:rPr>
        <w:t>r</w:t>
      </w:r>
      <w:r w:rsidR="00164052" w:rsidRPr="00A61284">
        <w:rPr>
          <w:rFonts w:ascii="Arial" w:eastAsia="Arial" w:hAnsi="Arial" w:cs="Arial"/>
          <w:sz w:val="22"/>
          <w:szCs w:val="22"/>
        </w:rPr>
        <w:t>e</w:t>
      </w:r>
      <w:r w:rsidR="00164052" w:rsidRPr="00A61284">
        <w:rPr>
          <w:rFonts w:ascii="Arial" w:eastAsia="Arial" w:hAnsi="Arial" w:cs="Arial"/>
          <w:spacing w:val="-1"/>
          <w:sz w:val="22"/>
          <w:szCs w:val="22"/>
        </w:rPr>
        <w:t>a</w:t>
      </w:r>
      <w:r w:rsidR="00164052" w:rsidRPr="00A61284">
        <w:rPr>
          <w:rFonts w:ascii="Arial" w:eastAsia="Arial" w:hAnsi="Arial" w:cs="Arial"/>
          <w:spacing w:val="1"/>
          <w:sz w:val="22"/>
          <w:szCs w:val="22"/>
        </w:rPr>
        <w:t>r</w:t>
      </w:r>
      <w:r w:rsidR="00164052" w:rsidRPr="00A61284">
        <w:rPr>
          <w:rFonts w:ascii="Arial" w:eastAsia="Arial" w:hAnsi="Arial" w:cs="Arial"/>
          <w:sz w:val="22"/>
          <w:szCs w:val="22"/>
        </w:rPr>
        <w:t>s</w:t>
      </w:r>
      <w:r w:rsidR="00164052" w:rsidRPr="00A61284">
        <w:rPr>
          <w:rFonts w:ascii="Arial" w:eastAsia="Arial" w:hAnsi="Arial" w:cs="Arial"/>
          <w:spacing w:val="49"/>
          <w:sz w:val="22"/>
          <w:szCs w:val="22"/>
        </w:rPr>
        <w:t xml:space="preserve"> </w:t>
      </w:r>
      <w:r w:rsidR="00164052" w:rsidRPr="00A61284">
        <w:rPr>
          <w:rFonts w:ascii="Arial" w:eastAsia="Arial" w:hAnsi="Arial" w:cs="Arial"/>
          <w:sz w:val="22"/>
          <w:szCs w:val="22"/>
        </w:rPr>
        <w:t>a</w:t>
      </w:r>
      <w:r w:rsidR="00164052" w:rsidRPr="00A61284">
        <w:rPr>
          <w:rFonts w:ascii="Arial" w:eastAsia="Arial" w:hAnsi="Arial" w:cs="Arial"/>
          <w:spacing w:val="-1"/>
          <w:sz w:val="22"/>
          <w:szCs w:val="22"/>
        </w:rPr>
        <w:t>n</w:t>
      </w:r>
      <w:r w:rsidR="00164052" w:rsidRPr="00A61284">
        <w:rPr>
          <w:rFonts w:ascii="Arial" w:eastAsia="Arial" w:hAnsi="Arial" w:cs="Arial"/>
          <w:sz w:val="22"/>
          <w:szCs w:val="22"/>
        </w:rPr>
        <w:t>d</w:t>
      </w:r>
      <w:r w:rsidR="00164052" w:rsidRPr="00A61284">
        <w:rPr>
          <w:rFonts w:ascii="Arial" w:eastAsia="Arial" w:hAnsi="Arial" w:cs="Arial"/>
          <w:spacing w:val="49"/>
          <w:sz w:val="22"/>
          <w:szCs w:val="22"/>
        </w:rPr>
        <w:t xml:space="preserve"> </w:t>
      </w:r>
      <w:r w:rsidR="00164052" w:rsidRPr="00A61284">
        <w:rPr>
          <w:rFonts w:ascii="Arial" w:eastAsia="Arial" w:hAnsi="Arial" w:cs="Arial"/>
          <w:sz w:val="22"/>
          <w:szCs w:val="22"/>
        </w:rPr>
        <w:t>h</w:t>
      </w:r>
      <w:r w:rsidR="00164052" w:rsidRPr="00A61284">
        <w:rPr>
          <w:rFonts w:ascii="Arial" w:eastAsia="Arial" w:hAnsi="Arial" w:cs="Arial"/>
          <w:spacing w:val="-1"/>
          <w:sz w:val="22"/>
          <w:szCs w:val="22"/>
        </w:rPr>
        <w:t>a</w:t>
      </w:r>
      <w:r w:rsidR="00164052" w:rsidRPr="00A61284">
        <w:rPr>
          <w:rFonts w:ascii="Arial" w:eastAsia="Arial" w:hAnsi="Arial" w:cs="Arial"/>
          <w:spacing w:val="-2"/>
          <w:sz w:val="22"/>
          <w:szCs w:val="22"/>
        </w:rPr>
        <w:t>v</w:t>
      </w:r>
      <w:r w:rsidR="00164052" w:rsidRPr="00A61284">
        <w:rPr>
          <w:rFonts w:ascii="Arial" w:eastAsia="Arial" w:hAnsi="Arial" w:cs="Arial"/>
          <w:sz w:val="22"/>
          <w:szCs w:val="22"/>
        </w:rPr>
        <w:t>e</w:t>
      </w:r>
      <w:r w:rsidR="00164052" w:rsidRPr="00A61284">
        <w:rPr>
          <w:rFonts w:ascii="Arial" w:eastAsia="Arial" w:hAnsi="Arial" w:cs="Arial"/>
          <w:spacing w:val="49"/>
          <w:sz w:val="22"/>
          <w:szCs w:val="22"/>
        </w:rPr>
        <w:t xml:space="preserve"> </w:t>
      </w:r>
      <w:r w:rsidR="00164052" w:rsidRPr="00A61284">
        <w:rPr>
          <w:rFonts w:ascii="Arial" w:eastAsia="Arial" w:hAnsi="Arial" w:cs="Arial"/>
          <w:sz w:val="22"/>
          <w:szCs w:val="22"/>
        </w:rPr>
        <w:t>e</w:t>
      </w:r>
      <w:r w:rsidR="00164052" w:rsidRPr="00A61284">
        <w:rPr>
          <w:rFonts w:ascii="Arial" w:eastAsia="Arial" w:hAnsi="Arial" w:cs="Arial"/>
          <w:spacing w:val="-1"/>
          <w:sz w:val="22"/>
          <w:szCs w:val="22"/>
        </w:rPr>
        <w:t>a</w:t>
      </w:r>
      <w:r w:rsidR="00164052" w:rsidRPr="00A61284">
        <w:rPr>
          <w:rFonts w:ascii="Arial" w:eastAsia="Arial" w:hAnsi="Arial" w:cs="Arial"/>
          <w:spacing w:val="1"/>
          <w:sz w:val="22"/>
          <w:szCs w:val="22"/>
        </w:rPr>
        <w:t>r</w:t>
      </w:r>
      <w:r w:rsidR="00164052" w:rsidRPr="00A61284">
        <w:rPr>
          <w:rFonts w:ascii="Arial" w:eastAsia="Arial" w:hAnsi="Arial" w:cs="Arial"/>
          <w:spacing w:val="-1"/>
          <w:sz w:val="22"/>
          <w:szCs w:val="22"/>
        </w:rPr>
        <w:t>l</w:t>
      </w:r>
      <w:r w:rsidR="00164052" w:rsidRPr="00A61284">
        <w:rPr>
          <w:rFonts w:ascii="Arial" w:eastAsia="Arial" w:hAnsi="Arial" w:cs="Arial"/>
          <w:sz w:val="22"/>
          <w:szCs w:val="22"/>
        </w:rPr>
        <w:t>y</w:t>
      </w:r>
      <w:r w:rsidR="00164052" w:rsidRPr="00A61284">
        <w:rPr>
          <w:rFonts w:ascii="Arial" w:eastAsia="Arial" w:hAnsi="Arial" w:cs="Arial"/>
          <w:spacing w:val="47"/>
          <w:sz w:val="22"/>
          <w:szCs w:val="22"/>
        </w:rPr>
        <w:t xml:space="preserve"> </w:t>
      </w:r>
      <w:r w:rsidR="00164052" w:rsidRPr="00A61284">
        <w:rPr>
          <w:rFonts w:ascii="Arial" w:eastAsia="Arial" w:hAnsi="Arial" w:cs="Arial"/>
          <w:spacing w:val="-1"/>
          <w:sz w:val="22"/>
          <w:szCs w:val="22"/>
        </w:rPr>
        <w:t>i</w:t>
      </w:r>
      <w:r w:rsidR="00164052" w:rsidRPr="00A61284">
        <w:rPr>
          <w:rFonts w:ascii="Arial" w:eastAsia="Arial" w:hAnsi="Arial" w:cs="Arial"/>
          <w:sz w:val="22"/>
          <w:szCs w:val="22"/>
        </w:rPr>
        <w:t>nte</w:t>
      </w:r>
      <w:r w:rsidR="00164052" w:rsidRPr="00A61284">
        <w:rPr>
          <w:rFonts w:ascii="Arial" w:eastAsia="Arial" w:hAnsi="Arial" w:cs="Arial"/>
          <w:spacing w:val="1"/>
          <w:sz w:val="22"/>
          <w:szCs w:val="22"/>
        </w:rPr>
        <w:t>r</w:t>
      </w:r>
      <w:r w:rsidR="00164052" w:rsidRPr="00A61284">
        <w:rPr>
          <w:rFonts w:ascii="Arial" w:eastAsia="Arial" w:hAnsi="Arial" w:cs="Arial"/>
          <w:spacing w:val="-2"/>
          <w:sz w:val="22"/>
          <w:szCs w:val="22"/>
        </w:rPr>
        <w:t>v</w:t>
      </w:r>
      <w:r w:rsidR="00164052" w:rsidRPr="00A61284">
        <w:rPr>
          <w:rFonts w:ascii="Arial" w:eastAsia="Arial" w:hAnsi="Arial" w:cs="Arial"/>
          <w:sz w:val="22"/>
          <w:szCs w:val="22"/>
        </w:rPr>
        <w:t>e</w:t>
      </w:r>
      <w:r w:rsidR="00164052" w:rsidRPr="00A61284">
        <w:rPr>
          <w:rFonts w:ascii="Arial" w:eastAsia="Arial" w:hAnsi="Arial" w:cs="Arial"/>
          <w:spacing w:val="-1"/>
          <w:sz w:val="22"/>
          <w:szCs w:val="22"/>
        </w:rPr>
        <w:t>n</w:t>
      </w:r>
      <w:r w:rsidR="00164052" w:rsidRPr="00A61284">
        <w:rPr>
          <w:rFonts w:ascii="Arial" w:eastAsia="Arial" w:hAnsi="Arial" w:cs="Arial"/>
          <w:spacing w:val="1"/>
          <w:sz w:val="22"/>
          <w:szCs w:val="22"/>
        </w:rPr>
        <w:t>t</w:t>
      </w:r>
      <w:r w:rsidR="00164052" w:rsidRPr="00A61284">
        <w:rPr>
          <w:rFonts w:ascii="Arial" w:eastAsia="Arial" w:hAnsi="Arial" w:cs="Arial"/>
          <w:spacing w:val="4"/>
          <w:sz w:val="22"/>
          <w:szCs w:val="22"/>
        </w:rPr>
        <w:t>i</w:t>
      </w:r>
      <w:r w:rsidR="00164052" w:rsidRPr="00A61284">
        <w:rPr>
          <w:rFonts w:ascii="Arial" w:eastAsia="Arial" w:hAnsi="Arial" w:cs="Arial"/>
          <w:sz w:val="22"/>
          <w:szCs w:val="22"/>
        </w:rPr>
        <w:t>on</w:t>
      </w:r>
      <w:r w:rsidR="00164052" w:rsidRPr="00A61284">
        <w:rPr>
          <w:rFonts w:ascii="Arial" w:eastAsia="Arial" w:hAnsi="Arial" w:cs="Arial"/>
          <w:spacing w:val="49"/>
          <w:sz w:val="22"/>
          <w:szCs w:val="22"/>
        </w:rPr>
        <w:t xml:space="preserve"> </w:t>
      </w:r>
      <w:r w:rsidR="00164052" w:rsidRPr="00A61284">
        <w:rPr>
          <w:rFonts w:ascii="Arial" w:eastAsia="Arial" w:hAnsi="Arial" w:cs="Arial"/>
          <w:spacing w:val="1"/>
          <w:sz w:val="22"/>
          <w:szCs w:val="22"/>
        </w:rPr>
        <w:t>m</w:t>
      </w:r>
      <w:r w:rsidR="00164052" w:rsidRPr="00A61284">
        <w:rPr>
          <w:rFonts w:ascii="Arial" w:eastAsia="Arial" w:hAnsi="Arial" w:cs="Arial"/>
          <w:sz w:val="22"/>
          <w:szCs w:val="22"/>
        </w:rPr>
        <w:t>ec</w:t>
      </w:r>
      <w:r w:rsidR="00164052" w:rsidRPr="00A61284">
        <w:rPr>
          <w:rFonts w:ascii="Arial" w:eastAsia="Arial" w:hAnsi="Arial" w:cs="Arial"/>
          <w:spacing w:val="-1"/>
          <w:sz w:val="22"/>
          <w:szCs w:val="22"/>
        </w:rPr>
        <w:t>h</w:t>
      </w:r>
      <w:r w:rsidR="00164052" w:rsidRPr="00A61284">
        <w:rPr>
          <w:rFonts w:ascii="Arial" w:eastAsia="Arial" w:hAnsi="Arial" w:cs="Arial"/>
          <w:sz w:val="22"/>
          <w:szCs w:val="22"/>
        </w:rPr>
        <w:t>a</w:t>
      </w:r>
      <w:r w:rsidR="00164052" w:rsidRPr="00A61284">
        <w:rPr>
          <w:rFonts w:ascii="Arial" w:eastAsia="Arial" w:hAnsi="Arial" w:cs="Arial"/>
          <w:spacing w:val="-1"/>
          <w:sz w:val="22"/>
          <w:szCs w:val="22"/>
        </w:rPr>
        <w:t>ni</w:t>
      </w:r>
      <w:r w:rsidR="00164052" w:rsidRPr="00A61284">
        <w:rPr>
          <w:rFonts w:ascii="Arial" w:eastAsia="Arial" w:hAnsi="Arial" w:cs="Arial"/>
          <w:sz w:val="22"/>
          <w:szCs w:val="22"/>
        </w:rPr>
        <w:t>s</w:t>
      </w:r>
      <w:r w:rsidR="00164052" w:rsidRPr="00A61284">
        <w:rPr>
          <w:rFonts w:ascii="Arial" w:eastAsia="Arial" w:hAnsi="Arial" w:cs="Arial"/>
          <w:spacing w:val="-2"/>
          <w:sz w:val="22"/>
          <w:szCs w:val="22"/>
        </w:rPr>
        <w:t>m</w:t>
      </w:r>
      <w:r w:rsidR="00164052" w:rsidRPr="00A61284">
        <w:rPr>
          <w:rFonts w:ascii="Arial" w:eastAsia="Arial" w:hAnsi="Arial" w:cs="Arial"/>
          <w:sz w:val="22"/>
          <w:szCs w:val="22"/>
        </w:rPr>
        <w:t>s</w:t>
      </w:r>
      <w:r w:rsidR="00164052" w:rsidRPr="00A61284">
        <w:rPr>
          <w:rFonts w:ascii="Arial" w:eastAsia="Arial" w:hAnsi="Arial" w:cs="Arial"/>
          <w:spacing w:val="49"/>
          <w:sz w:val="22"/>
          <w:szCs w:val="22"/>
        </w:rPr>
        <w:t xml:space="preserve"> </w:t>
      </w:r>
      <w:r w:rsidR="00164052" w:rsidRPr="00A61284">
        <w:rPr>
          <w:rFonts w:ascii="Arial" w:eastAsia="Arial" w:hAnsi="Arial" w:cs="Arial"/>
          <w:spacing w:val="-1"/>
          <w:sz w:val="22"/>
          <w:szCs w:val="22"/>
        </w:rPr>
        <w:t>i</w:t>
      </w:r>
      <w:r w:rsidR="00164052" w:rsidRPr="00A61284">
        <w:rPr>
          <w:rFonts w:ascii="Arial" w:eastAsia="Arial" w:hAnsi="Arial" w:cs="Arial"/>
          <w:sz w:val="22"/>
          <w:szCs w:val="22"/>
        </w:rPr>
        <w:t>n</w:t>
      </w:r>
      <w:r w:rsidR="00164052" w:rsidRPr="00A61284">
        <w:rPr>
          <w:rFonts w:ascii="Arial" w:eastAsia="Arial" w:hAnsi="Arial" w:cs="Arial"/>
          <w:spacing w:val="49"/>
          <w:sz w:val="22"/>
          <w:szCs w:val="22"/>
        </w:rPr>
        <w:t xml:space="preserve"> </w:t>
      </w:r>
      <w:r w:rsidR="00164052" w:rsidRPr="00A61284">
        <w:rPr>
          <w:rFonts w:ascii="Arial" w:eastAsia="Arial" w:hAnsi="Arial" w:cs="Arial"/>
          <w:sz w:val="22"/>
          <w:szCs w:val="22"/>
        </w:rPr>
        <w:t>p</w:t>
      </w:r>
      <w:r w:rsidR="00164052" w:rsidRPr="00A61284">
        <w:rPr>
          <w:rFonts w:ascii="Arial" w:eastAsia="Arial" w:hAnsi="Arial" w:cs="Arial"/>
          <w:spacing w:val="-1"/>
          <w:sz w:val="22"/>
          <w:szCs w:val="22"/>
        </w:rPr>
        <w:t>l</w:t>
      </w:r>
      <w:r w:rsidR="00164052" w:rsidRPr="00A61284">
        <w:rPr>
          <w:rFonts w:ascii="Arial" w:eastAsia="Arial" w:hAnsi="Arial" w:cs="Arial"/>
          <w:sz w:val="22"/>
          <w:szCs w:val="22"/>
        </w:rPr>
        <w:t xml:space="preserve">ace </w:t>
      </w:r>
      <w:r w:rsidR="00164052" w:rsidRPr="00A61284">
        <w:rPr>
          <w:rFonts w:ascii="Arial" w:eastAsia="Arial" w:hAnsi="Arial" w:cs="Arial"/>
          <w:spacing w:val="-3"/>
          <w:sz w:val="22"/>
          <w:szCs w:val="22"/>
        </w:rPr>
        <w:t>w</w:t>
      </w:r>
      <w:r w:rsidR="00164052" w:rsidRPr="00A61284">
        <w:rPr>
          <w:rFonts w:ascii="Arial" w:eastAsia="Arial" w:hAnsi="Arial" w:cs="Arial"/>
          <w:spacing w:val="2"/>
          <w:sz w:val="22"/>
          <w:szCs w:val="22"/>
        </w:rPr>
        <w:t>h</w:t>
      </w:r>
      <w:r w:rsidR="00164052" w:rsidRPr="00A61284">
        <w:rPr>
          <w:rFonts w:ascii="Arial" w:eastAsia="Arial" w:hAnsi="Arial" w:cs="Arial"/>
          <w:spacing w:val="-1"/>
          <w:sz w:val="22"/>
          <w:szCs w:val="22"/>
        </w:rPr>
        <w:t>i</w:t>
      </w:r>
      <w:r w:rsidR="00164052" w:rsidRPr="00A61284">
        <w:rPr>
          <w:rFonts w:ascii="Arial" w:eastAsia="Arial" w:hAnsi="Arial" w:cs="Arial"/>
          <w:sz w:val="22"/>
          <w:szCs w:val="22"/>
        </w:rPr>
        <w:t>ch p</w:t>
      </w:r>
      <w:r w:rsidR="00164052" w:rsidRPr="00A61284">
        <w:rPr>
          <w:rFonts w:ascii="Arial" w:eastAsia="Arial" w:hAnsi="Arial" w:cs="Arial"/>
          <w:spacing w:val="1"/>
          <w:sz w:val="22"/>
          <w:szCs w:val="22"/>
        </w:rPr>
        <w:t>r</w:t>
      </w:r>
      <w:r w:rsidR="00164052" w:rsidRPr="00A61284">
        <w:rPr>
          <w:rFonts w:ascii="Arial" w:eastAsia="Arial" w:hAnsi="Arial" w:cs="Arial"/>
          <w:sz w:val="22"/>
          <w:szCs w:val="22"/>
        </w:rPr>
        <w:t>e</w:t>
      </w:r>
      <w:r w:rsidR="00164052" w:rsidRPr="00A61284">
        <w:rPr>
          <w:rFonts w:ascii="Arial" w:eastAsia="Arial" w:hAnsi="Arial" w:cs="Arial"/>
          <w:spacing w:val="-3"/>
          <w:sz w:val="22"/>
          <w:szCs w:val="22"/>
        </w:rPr>
        <w:t>v</w:t>
      </w:r>
      <w:r w:rsidR="00164052" w:rsidRPr="00A61284">
        <w:rPr>
          <w:rFonts w:ascii="Arial" w:eastAsia="Arial" w:hAnsi="Arial" w:cs="Arial"/>
          <w:sz w:val="22"/>
          <w:szCs w:val="22"/>
        </w:rPr>
        <w:t>e</w:t>
      </w:r>
      <w:r w:rsidR="00164052" w:rsidRPr="00A61284">
        <w:rPr>
          <w:rFonts w:ascii="Arial" w:eastAsia="Arial" w:hAnsi="Arial" w:cs="Arial"/>
          <w:spacing w:val="-1"/>
          <w:sz w:val="22"/>
          <w:szCs w:val="22"/>
        </w:rPr>
        <w:t>n</w:t>
      </w:r>
      <w:r w:rsidR="00164052" w:rsidRPr="00A61284">
        <w:rPr>
          <w:rFonts w:ascii="Arial" w:eastAsia="Arial" w:hAnsi="Arial" w:cs="Arial"/>
          <w:sz w:val="22"/>
          <w:szCs w:val="22"/>
        </w:rPr>
        <w:t>t</w:t>
      </w:r>
      <w:r w:rsidR="00164052" w:rsidRPr="00A61284">
        <w:rPr>
          <w:rFonts w:ascii="Arial" w:eastAsia="Arial" w:hAnsi="Arial" w:cs="Arial"/>
          <w:spacing w:val="2"/>
          <w:sz w:val="22"/>
          <w:szCs w:val="22"/>
        </w:rPr>
        <w:t xml:space="preserve"> </w:t>
      </w:r>
      <w:r w:rsidR="00164052" w:rsidRPr="00A61284">
        <w:rPr>
          <w:rFonts w:ascii="Arial" w:eastAsia="Arial" w:hAnsi="Arial" w:cs="Arial"/>
          <w:spacing w:val="1"/>
          <w:sz w:val="22"/>
          <w:szCs w:val="22"/>
        </w:rPr>
        <w:t>r</w:t>
      </w:r>
      <w:r w:rsidR="00164052" w:rsidRPr="00A61284">
        <w:rPr>
          <w:rFonts w:ascii="Arial" w:eastAsia="Arial" w:hAnsi="Arial" w:cs="Arial"/>
          <w:sz w:val="22"/>
          <w:szCs w:val="22"/>
        </w:rPr>
        <w:t>e</w:t>
      </w:r>
      <w:r w:rsidR="00164052" w:rsidRPr="00A61284">
        <w:rPr>
          <w:rFonts w:ascii="Arial" w:eastAsia="Arial" w:hAnsi="Arial" w:cs="Arial"/>
          <w:spacing w:val="-3"/>
          <w:sz w:val="22"/>
          <w:szCs w:val="22"/>
        </w:rPr>
        <w:t>n</w:t>
      </w:r>
      <w:r w:rsidR="00164052" w:rsidRPr="00A61284">
        <w:rPr>
          <w:rFonts w:ascii="Arial" w:eastAsia="Arial" w:hAnsi="Arial" w:cs="Arial"/>
          <w:sz w:val="22"/>
          <w:szCs w:val="22"/>
        </w:rPr>
        <w:t>t</w:t>
      </w:r>
      <w:r w:rsidR="00164052" w:rsidRPr="00A61284">
        <w:rPr>
          <w:rFonts w:ascii="Arial" w:eastAsia="Arial" w:hAnsi="Arial" w:cs="Arial"/>
          <w:spacing w:val="2"/>
          <w:sz w:val="22"/>
          <w:szCs w:val="22"/>
        </w:rPr>
        <w:t xml:space="preserve"> </w:t>
      </w:r>
      <w:r w:rsidR="00164052" w:rsidRPr="00A61284">
        <w:rPr>
          <w:rFonts w:ascii="Arial" w:eastAsia="Arial" w:hAnsi="Arial" w:cs="Arial"/>
          <w:spacing w:val="-3"/>
          <w:sz w:val="22"/>
          <w:szCs w:val="22"/>
        </w:rPr>
        <w:t>a</w:t>
      </w:r>
      <w:r w:rsidR="00164052" w:rsidRPr="00A61284">
        <w:rPr>
          <w:rFonts w:ascii="Arial" w:eastAsia="Arial" w:hAnsi="Arial" w:cs="Arial"/>
          <w:spacing w:val="1"/>
          <w:sz w:val="22"/>
          <w:szCs w:val="22"/>
        </w:rPr>
        <w:t>rr</w:t>
      </w:r>
      <w:r w:rsidR="00164052" w:rsidRPr="00A61284">
        <w:rPr>
          <w:rFonts w:ascii="Arial" w:eastAsia="Arial" w:hAnsi="Arial" w:cs="Arial"/>
          <w:sz w:val="22"/>
          <w:szCs w:val="22"/>
        </w:rPr>
        <w:t>e</w:t>
      </w:r>
      <w:r w:rsidR="00164052" w:rsidRPr="00A61284">
        <w:rPr>
          <w:rFonts w:ascii="Arial" w:eastAsia="Arial" w:hAnsi="Arial" w:cs="Arial"/>
          <w:spacing w:val="-3"/>
          <w:sz w:val="22"/>
          <w:szCs w:val="22"/>
        </w:rPr>
        <w:t>a</w:t>
      </w:r>
      <w:r w:rsidR="00164052" w:rsidRPr="00A61284">
        <w:rPr>
          <w:rFonts w:ascii="Arial" w:eastAsia="Arial" w:hAnsi="Arial" w:cs="Arial"/>
          <w:spacing w:val="-2"/>
          <w:sz w:val="22"/>
          <w:szCs w:val="22"/>
        </w:rPr>
        <w:t>r</w:t>
      </w:r>
      <w:r w:rsidR="00164052" w:rsidRPr="00A61284">
        <w:rPr>
          <w:rFonts w:ascii="Arial" w:eastAsia="Arial" w:hAnsi="Arial" w:cs="Arial"/>
          <w:sz w:val="22"/>
          <w:szCs w:val="22"/>
        </w:rPr>
        <w:t>s</w:t>
      </w:r>
      <w:r w:rsidR="00164052" w:rsidRPr="00A61284">
        <w:rPr>
          <w:rFonts w:ascii="Arial" w:eastAsia="Arial" w:hAnsi="Arial" w:cs="Arial"/>
          <w:spacing w:val="1"/>
          <w:sz w:val="22"/>
          <w:szCs w:val="22"/>
        </w:rPr>
        <w:t xml:space="preserve"> </w:t>
      </w:r>
      <w:r w:rsidR="00164052" w:rsidRPr="00A61284">
        <w:rPr>
          <w:rFonts w:ascii="Arial" w:eastAsia="Arial" w:hAnsi="Arial" w:cs="Arial"/>
          <w:sz w:val="22"/>
          <w:szCs w:val="22"/>
        </w:rPr>
        <w:t>aris</w:t>
      </w:r>
      <w:r w:rsidR="00164052" w:rsidRPr="00A61284">
        <w:rPr>
          <w:rFonts w:ascii="Arial" w:eastAsia="Arial" w:hAnsi="Arial" w:cs="Arial"/>
          <w:spacing w:val="-2"/>
          <w:sz w:val="22"/>
          <w:szCs w:val="22"/>
        </w:rPr>
        <w:t>i</w:t>
      </w:r>
      <w:r w:rsidR="00164052" w:rsidRPr="00A61284">
        <w:rPr>
          <w:rFonts w:ascii="Arial" w:eastAsia="Arial" w:hAnsi="Arial" w:cs="Arial"/>
          <w:spacing w:val="-3"/>
          <w:sz w:val="22"/>
          <w:szCs w:val="22"/>
        </w:rPr>
        <w:t>n</w:t>
      </w:r>
      <w:r w:rsidR="00164052" w:rsidRPr="00A61284">
        <w:rPr>
          <w:rFonts w:ascii="Arial" w:eastAsia="Arial" w:hAnsi="Arial" w:cs="Arial"/>
          <w:spacing w:val="2"/>
          <w:sz w:val="22"/>
          <w:szCs w:val="22"/>
        </w:rPr>
        <w:t>g</w:t>
      </w:r>
    </w:p>
    <w:p w14:paraId="6CC97B7C" w14:textId="77777777" w:rsidR="001D562D" w:rsidRPr="001D562D" w:rsidRDefault="00C962EB" w:rsidP="005A761A">
      <w:pPr>
        <w:pStyle w:val="ListParagraph"/>
        <w:numPr>
          <w:ilvl w:val="0"/>
          <w:numId w:val="11"/>
        </w:numPr>
        <w:ind w:right="78"/>
        <w:rPr>
          <w:rFonts w:ascii="Arial" w:eastAsia="Arial" w:hAnsi="Arial" w:cs="Arial"/>
          <w:spacing w:val="2"/>
          <w:sz w:val="22"/>
          <w:szCs w:val="22"/>
        </w:rPr>
      </w:pPr>
      <w:r w:rsidRPr="001D562D">
        <w:rPr>
          <w:rFonts w:ascii="Arial" w:eastAsia="Arial" w:hAnsi="Arial" w:cs="Arial"/>
          <w:spacing w:val="-3"/>
          <w:sz w:val="22"/>
          <w:szCs w:val="22"/>
        </w:rPr>
        <w:t>O</w:t>
      </w:r>
      <w:r w:rsidR="00164052" w:rsidRPr="001D562D">
        <w:rPr>
          <w:rFonts w:ascii="Arial" w:eastAsia="Arial" w:hAnsi="Arial" w:cs="Arial"/>
          <w:spacing w:val="1"/>
          <w:sz w:val="22"/>
          <w:szCs w:val="22"/>
        </w:rPr>
        <w:t>ff</w:t>
      </w:r>
      <w:r w:rsidR="00164052" w:rsidRPr="001D562D">
        <w:rPr>
          <w:rFonts w:ascii="Arial" w:eastAsia="Arial" w:hAnsi="Arial" w:cs="Arial"/>
          <w:sz w:val="22"/>
          <w:szCs w:val="22"/>
        </w:rPr>
        <w:t>er</w:t>
      </w:r>
      <w:r w:rsidR="00164052" w:rsidRPr="001D562D">
        <w:rPr>
          <w:rFonts w:ascii="Arial" w:eastAsia="Arial" w:hAnsi="Arial" w:cs="Arial"/>
          <w:spacing w:val="3"/>
          <w:sz w:val="22"/>
          <w:szCs w:val="22"/>
        </w:rPr>
        <w:t xml:space="preserve"> </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a</w:t>
      </w:r>
      <w:r w:rsidR="00164052" w:rsidRPr="001D562D">
        <w:rPr>
          <w:rFonts w:ascii="Arial" w:eastAsia="Arial" w:hAnsi="Arial" w:cs="Arial"/>
          <w:spacing w:val="1"/>
          <w:sz w:val="22"/>
          <w:szCs w:val="22"/>
        </w:rPr>
        <w:t>r</w:t>
      </w:r>
      <w:r w:rsidR="00164052" w:rsidRPr="001D562D">
        <w:rPr>
          <w:rFonts w:ascii="Arial" w:eastAsia="Arial" w:hAnsi="Arial" w:cs="Arial"/>
          <w:spacing w:val="-1"/>
          <w:sz w:val="22"/>
          <w:szCs w:val="22"/>
        </w:rPr>
        <w:t>l</w:t>
      </w:r>
      <w:r w:rsidR="00164052" w:rsidRPr="001D562D">
        <w:rPr>
          <w:rFonts w:ascii="Arial" w:eastAsia="Arial" w:hAnsi="Arial" w:cs="Arial"/>
          <w:sz w:val="22"/>
          <w:szCs w:val="22"/>
        </w:rPr>
        <w:t>y a</w:t>
      </w:r>
      <w:r w:rsidR="00164052" w:rsidRPr="001D562D">
        <w:rPr>
          <w:rFonts w:ascii="Arial" w:eastAsia="Arial" w:hAnsi="Arial" w:cs="Arial"/>
          <w:spacing w:val="-1"/>
          <w:sz w:val="22"/>
          <w:szCs w:val="22"/>
        </w:rPr>
        <w:t>p</w:t>
      </w:r>
      <w:r w:rsidR="00164052" w:rsidRPr="001D562D">
        <w:rPr>
          <w:rFonts w:ascii="Arial" w:eastAsia="Arial" w:hAnsi="Arial" w:cs="Arial"/>
          <w:sz w:val="22"/>
          <w:szCs w:val="22"/>
        </w:rPr>
        <w:t>propri</w:t>
      </w:r>
      <w:r w:rsidR="00164052" w:rsidRPr="001D562D">
        <w:rPr>
          <w:rFonts w:ascii="Arial" w:eastAsia="Arial" w:hAnsi="Arial" w:cs="Arial"/>
          <w:spacing w:val="-1"/>
          <w:sz w:val="22"/>
          <w:szCs w:val="22"/>
        </w:rPr>
        <w:t>at</w:t>
      </w:r>
      <w:r w:rsidR="00164052" w:rsidRPr="001D562D">
        <w:rPr>
          <w:rFonts w:ascii="Arial" w:eastAsia="Arial" w:hAnsi="Arial" w:cs="Arial"/>
          <w:sz w:val="22"/>
          <w:szCs w:val="22"/>
        </w:rPr>
        <w:t>e</w:t>
      </w:r>
      <w:r w:rsidR="00164052" w:rsidRPr="001D562D">
        <w:rPr>
          <w:rFonts w:ascii="Arial" w:eastAsia="Arial" w:hAnsi="Arial" w:cs="Arial"/>
          <w:spacing w:val="2"/>
          <w:sz w:val="22"/>
          <w:szCs w:val="22"/>
        </w:rPr>
        <w:t xml:space="preserve"> </w:t>
      </w:r>
      <w:r w:rsidR="00164052" w:rsidRPr="001D562D">
        <w:rPr>
          <w:rFonts w:ascii="Arial" w:eastAsia="Arial" w:hAnsi="Arial" w:cs="Arial"/>
          <w:sz w:val="22"/>
          <w:szCs w:val="22"/>
        </w:rPr>
        <w:t>pr</w:t>
      </w:r>
      <w:r w:rsidR="00164052" w:rsidRPr="001D562D">
        <w:rPr>
          <w:rFonts w:ascii="Arial" w:eastAsia="Arial" w:hAnsi="Arial" w:cs="Arial"/>
          <w:spacing w:val="-2"/>
          <w:sz w:val="22"/>
          <w:szCs w:val="22"/>
        </w:rPr>
        <w:t>o</w:t>
      </w:r>
      <w:r w:rsidR="00164052" w:rsidRPr="001D562D">
        <w:rPr>
          <w:rFonts w:ascii="Arial" w:eastAsia="Arial" w:hAnsi="Arial" w:cs="Arial"/>
          <w:spacing w:val="3"/>
          <w:sz w:val="22"/>
          <w:szCs w:val="22"/>
        </w:rPr>
        <w:t>f</w:t>
      </w:r>
      <w:r w:rsidR="00164052" w:rsidRPr="001D562D">
        <w:rPr>
          <w:rFonts w:ascii="Arial" w:eastAsia="Arial" w:hAnsi="Arial" w:cs="Arial"/>
          <w:sz w:val="22"/>
          <w:szCs w:val="22"/>
        </w:rPr>
        <w:t>ess</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o</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al</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su</w:t>
      </w:r>
      <w:r w:rsidR="00164052" w:rsidRPr="001D562D">
        <w:rPr>
          <w:rFonts w:ascii="Arial" w:eastAsia="Arial" w:hAnsi="Arial" w:cs="Arial"/>
          <w:spacing w:val="-1"/>
          <w:sz w:val="22"/>
          <w:szCs w:val="22"/>
        </w:rPr>
        <w:t>p</w:t>
      </w:r>
      <w:r w:rsidR="00164052" w:rsidRPr="001D562D">
        <w:rPr>
          <w:rFonts w:ascii="Arial" w:eastAsia="Arial" w:hAnsi="Arial" w:cs="Arial"/>
          <w:sz w:val="22"/>
          <w:szCs w:val="22"/>
        </w:rPr>
        <w:t>p</w:t>
      </w:r>
      <w:r w:rsidR="00164052" w:rsidRPr="001D562D">
        <w:rPr>
          <w:rFonts w:ascii="Arial" w:eastAsia="Arial" w:hAnsi="Arial" w:cs="Arial"/>
          <w:spacing w:val="-1"/>
          <w:sz w:val="22"/>
          <w:szCs w:val="22"/>
        </w:rPr>
        <w:t>o</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t</w:t>
      </w:r>
      <w:r w:rsidR="00164052" w:rsidRPr="001D562D">
        <w:rPr>
          <w:rFonts w:ascii="Arial" w:eastAsia="Arial" w:hAnsi="Arial" w:cs="Arial"/>
          <w:spacing w:val="4"/>
          <w:sz w:val="22"/>
          <w:szCs w:val="22"/>
        </w:rPr>
        <w:t xml:space="preserve"> </w:t>
      </w:r>
      <w:r w:rsidR="00164052" w:rsidRPr="001D562D">
        <w:rPr>
          <w:rFonts w:ascii="Arial" w:eastAsia="Arial" w:hAnsi="Arial" w:cs="Arial"/>
          <w:sz w:val="22"/>
          <w:szCs w:val="22"/>
        </w:rPr>
        <w:t>a</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d</w:t>
      </w:r>
      <w:r w:rsidR="00164052" w:rsidRPr="001D562D">
        <w:rPr>
          <w:rFonts w:ascii="Arial" w:eastAsia="Arial" w:hAnsi="Arial" w:cs="Arial"/>
          <w:spacing w:val="2"/>
          <w:sz w:val="22"/>
          <w:szCs w:val="22"/>
        </w:rPr>
        <w:t xml:space="preserve"> g</w:t>
      </w:r>
      <w:r w:rsidR="00164052" w:rsidRPr="001D562D">
        <w:rPr>
          <w:rFonts w:ascii="Arial" w:eastAsia="Arial" w:hAnsi="Arial" w:cs="Arial"/>
          <w:sz w:val="22"/>
          <w:szCs w:val="22"/>
        </w:rPr>
        <w:t>u</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d</w:t>
      </w:r>
      <w:r w:rsidR="00164052" w:rsidRPr="001D562D">
        <w:rPr>
          <w:rFonts w:ascii="Arial" w:eastAsia="Arial" w:hAnsi="Arial" w:cs="Arial"/>
          <w:spacing w:val="-1"/>
          <w:sz w:val="22"/>
          <w:szCs w:val="22"/>
        </w:rPr>
        <w:t>a</w:t>
      </w:r>
      <w:r w:rsidR="00164052" w:rsidRPr="001D562D">
        <w:rPr>
          <w:rFonts w:ascii="Arial" w:eastAsia="Arial" w:hAnsi="Arial" w:cs="Arial"/>
          <w:sz w:val="22"/>
          <w:szCs w:val="22"/>
        </w:rPr>
        <w:t>nce</w:t>
      </w:r>
      <w:r w:rsidR="00164052" w:rsidRPr="001D562D">
        <w:rPr>
          <w:rFonts w:ascii="Arial" w:eastAsia="Arial" w:hAnsi="Arial" w:cs="Arial"/>
          <w:spacing w:val="2"/>
          <w:sz w:val="22"/>
          <w:szCs w:val="22"/>
        </w:rPr>
        <w:t xml:space="preserve"> </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o</w:t>
      </w:r>
      <w:r w:rsidR="00164052" w:rsidRPr="001D562D">
        <w:rPr>
          <w:rFonts w:ascii="Arial" w:eastAsia="Arial" w:hAnsi="Arial" w:cs="Arial"/>
          <w:spacing w:val="2"/>
          <w:sz w:val="22"/>
          <w:szCs w:val="22"/>
        </w:rPr>
        <w:t xml:space="preserve"> </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a</w:t>
      </w:r>
      <w:r w:rsidR="00164052" w:rsidRPr="001D562D">
        <w:rPr>
          <w:rFonts w:ascii="Arial" w:eastAsia="Arial" w:hAnsi="Arial" w:cs="Arial"/>
          <w:spacing w:val="-1"/>
          <w:sz w:val="22"/>
          <w:szCs w:val="22"/>
        </w:rPr>
        <w:t>n</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s</w:t>
      </w:r>
      <w:r w:rsidR="00164052" w:rsidRPr="001D562D">
        <w:rPr>
          <w:rFonts w:ascii="Arial" w:eastAsia="Arial" w:hAnsi="Arial" w:cs="Arial"/>
          <w:spacing w:val="3"/>
          <w:sz w:val="22"/>
          <w:szCs w:val="22"/>
        </w:rPr>
        <w:t xml:space="preserve"> </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o</w:t>
      </w:r>
      <w:r w:rsidR="00164052" w:rsidRPr="001D562D">
        <w:rPr>
          <w:rFonts w:ascii="Arial" w:eastAsia="Arial" w:hAnsi="Arial" w:cs="Arial"/>
          <w:spacing w:val="2"/>
          <w:sz w:val="22"/>
          <w:szCs w:val="22"/>
        </w:rPr>
        <w:t xml:space="preserve"> </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d</w:t>
      </w:r>
      <w:r w:rsidR="00164052" w:rsidRPr="001D562D">
        <w:rPr>
          <w:rFonts w:ascii="Arial" w:eastAsia="Arial" w:hAnsi="Arial" w:cs="Arial"/>
          <w:sz w:val="22"/>
          <w:szCs w:val="22"/>
        </w:rPr>
        <w:t xml:space="preserve">uce </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t a</w:t>
      </w:r>
      <w:r w:rsidR="00164052" w:rsidRPr="001D562D">
        <w:rPr>
          <w:rFonts w:ascii="Arial" w:eastAsia="Arial" w:hAnsi="Arial" w:cs="Arial"/>
          <w:spacing w:val="-2"/>
          <w:sz w:val="22"/>
          <w:szCs w:val="22"/>
        </w:rPr>
        <w:t>r</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a</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s</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a</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d</w:t>
      </w:r>
      <w:r w:rsidR="00164052" w:rsidRPr="001D562D">
        <w:rPr>
          <w:rFonts w:ascii="Arial" w:eastAsia="Arial" w:hAnsi="Arial" w:cs="Arial"/>
          <w:spacing w:val="-1"/>
          <w:sz w:val="22"/>
          <w:szCs w:val="22"/>
        </w:rPr>
        <w:t xml:space="preserve"> </w:t>
      </w:r>
      <w:r w:rsidR="00164052" w:rsidRPr="001D562D">
        <w:rPr>
          <w:rFonts w:ascii="Arial" w:eastAsia="Arial" w:hAnsi="Arial" w:cs="Arial"/>
          <w:spacing w:val="1"/>
          <w:sz w:val="22"/>
          <w:szCs w:val="22"/>
        </w:rPr>
        <w:t>m</w:t>
      </w:r>
      <w:r w:rsidR="00164052" w:rsidRPr="001D562D">
        <w:rPr>
          <w:rFonts w:ascii="Arial" w:eastAsia="Arial" w:hAnsi="Arial" w:cs="Arial"/>
          <w:sz w:val="22"/>
          <w:szCs w:val="22"/>
        </w:rPr>
        <w:t>a</w:t>
      </w:r>
      <w:r w:rsidR="00164052" w:rsidRPr="001D562D">
        <w:rPr>
          <w:rFonts w:ascii="Arial" w:eastAsia="Arial" w:hAnsi="Arial" w:cs="Arial"/>
          <w:spacing w:val="-3"/>
          <w:sz w:val="22"/>
          <w:szCs w:val="22"/>
        </w:rPr>
        <w:t>x</w:t>
      </w:r>
      <w:r w:rsidR="00164052" w:rsidRPr="001D562D">
        <w:rPr>
          <w:rFonts w:ascii="Arial" w:eastAsia="Arial" w:hAnsi="Arial" w:cs="Arial"/>
          <w:spacing w:val="-1"/>
          <w:sz w:val="22"/>
          <w:szCs w:val="22"/>
        </w:rPr>
        <w:t>i</w:t>
      </w:r>
      <w:r w:rsidR="00164052" w:rsidRPr="001D562D">
        <w:rPr>
          <w:rFonts w:ascii="Arial" w:eastAsia="Arial" w:hAnsi="Arial" w:cs="Arial"/>
          <w:spacing w:val="1"/>
          <w:sz w:val="22"/>
          <w:szCs w:val="22"/>
        </w:rPr>
        <w:t>m</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 xml:space="preserve">se </w:t>
      </w:r>
      <w:r w:rsidR="00164052" w:rsidRPr="001D562D">
        <w:rPr>
          <w:rFonts w:ascii="Arial" w:eastAsia="Arial" w:hAnsi="Arial" w:cs="Arial"/>
          <w:spacing w:val="2"/>
          <w:sz w:val="22"/>
          <w:szCs w:val="22"/>
        </w:rPr>
        <w:t>t</w:t>
      </w:r>
      <w:r w:rsidR="00164052" w:rsidRPr="001D562D">
        <w:rPr>
          <w:rFonts w:ascii="Arial" w:eastAsia="Arial" w:hAnsi="Arial" w:cs="Arial"/>
          <w:sz w:val="22"/>
          <w:szCs w:val="22"/>
        </w:rPr>
        <w:t>h</w:t>
      </w:r>
      <w:r w:rsidR="00164052" w:rsidRPr="001D562D">
        <w:rPr>
          <w:rFonts w:ascii="Arial" w:eastAsia="Arial" w:hAnsi="Arial" w:cs="Arial"/>
          <w:spacing w:val="-1"/>
          <w:sz w:val="22"/>
          <w:szCs w:val="22"/>
        </w:rPr>
        <w:t>ei</w:t>
      </w:r>
      <w:r w:rsidR="00164052" w:rsidRPr="001D562D">
        <w:rPr>
          <w:rFonts w:ascii="Arial" w:eastAsia="Arial" w:hAnsi="Arial" w:cs="Arial"/>
          <w:sz w:val="22"/>
          <w:szCs w:val="22"/>
        </w:rPr>
        <w:t xml:space="preserve">r </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nc</w:t>
      </w:r>
      <w:r w:rsidR="00164052" w:rsidRPr="001D562D">
        <w:rPr>
          <w:rFonts w:ascii="Arial" w:eastAsia="Arial" w:hAnsi="Arial" w:cs="Arial"/>
          <w:spacing w:val="-1"/>
          <w:sz w:val="22"/>
          <w:szCs w:val="22"/>
        </w:rPr>
        <w:t>o</w:t>
      </w:r>
      <w:r w:rsidR="00164052" w:rsidRPr="001D562D">
        <w:rPr>
          <w:rFonts w:ascii="Arial" w:eastAsia="Arial" w:hAnsi="Arial" w:cs="Arial"/>
          <w:spacing w:val="1"/>
          <w:sz w:val="22"/>
          <w:szCs w:val="22"/>
        </w:rPr>
        <w:t>m</w:t>
      </w:r>
      <w:r w:rsidR="00164052" w:rsidRPr="001D562D">
        <w:rPr>
          <w:rFonts w:ascii="Arial" w:eastAsia="Arial" w:hAnsi="Arial" w:cs="Arial"/>
          <w:spacing w:val="-3"/>
          <w:sz w:val="22"/>
          <w:szCs w:val="22"/>
        </w:rPr>
        <w:t>e</w:t>
      </w:r>
    </w:p>
    <w:p w14:paraId="08934201" w14:textId="77777777" w:rsidR="001D562D" w:rsidRPr="001D562D" w:rsidRDefault="00C962EB" w:rsidP="005A761A">
      <w:pPr>
        <w:pStyle w:val="ListParagraph"/>
        <w:numPr>
          <w:ilvl w:val="0"/>
          <w:numId w:val="11"/>
        </w:numPr>
        <w:ind w:right="78"/>
        <w:rPr>
          <w:rFonts w:ascii="Arial" w:eastAsia="Arial" w:hAnsi="Arial" w:cs="Arial"/>
          <w:spacing w:val="2"/>
          <w:sz w:val="22"/>
          <w:szCs w:val="22"/>
        </w:rPr>
      </w:pPr>
      <w:r w:rsidRPr="001D562D">
        <w:rPr>
          <w:rFonts w:ascii="Arial" w:eastAsia="Arial" w:hAnsi="Arial" w:cs="Arial"/>
          <w:spacing w:val="1"/>
          <w:sz w:val="22"/>
          <w:szCs w:val="22"/>
        </w:rPr>
        <w:t>T</w:t>
      </w:r>
      <w:r w:rsidR="00164052" w:rsidRPr="001D562D">
        <w:rPr>
          <w:rFonts w:ascii="Arial" w:eastAsia="Arial" w:hAnsi="Arial" w:cs="Arial"/>
          <w:spacing w:val="-3"/>
          <w:sz w:val="22"/>
          <w:szCs w:val="22"/>
        </w:rPr>
        <w:t>a</w:t>
      </w:r>
      <w:r w:rsidR="00164052" w:rsidRPr="001D562D">
        <w:rPr>
          <w:rFonts w:ascii="Arial" w:eastAsia="Arial" w:hAnsi="Arial" w:cs="Arial"/>
          <w:spacing w:val="2"/>
          <w:sz w:val="22"/>
          <w:szCs w:val="22"/>
        </w:rPr>
        <w:t>k</w:t>
      </w:r>
      <w:r w:rsidR="00164052" w:rsidRPr="001D562D">
        <w:rPr>
          <w:rFonts w:ascii="Arial" w:eastAsia="Arial" w:hAnsi="Arial" w:cs="Arial"/>
          <w:sz w:val="22"/>
          <w:szCs w:val="22"/>
        </w:rPr>
        <w:t>e</w:t>
      </w:r>
      <w:r w:rsidR="00164052" w:rsidRPr="001D562D">
        <w:rPr>
          <w:rFonts w:ascii="Arial" w:eastAsia="Arial" w:hAnsi="Arial" w:cs="Arial"/>
          <w:spacing w:val="-2"/>
          <w:sz w:val="22"/>
          <w:szCs w:val="22"/>
        </w:rPr>
        <w:t xml:space="preserve"> </w:t>
      </w:r>
      <w:r w:rsidR="00164052" w:rsidRPr="001D562D">
        <w:rPr>
          <w:rFonts w:ascii="Arial" w:eastAsia="Arial" w:hAnsi="Arial" w:cs="Arial"/>
          <w:sz w:val="22"/>
          <w:szCs w:val="22"/>
        </w:rPr>
        <w:t>a</w:t>
      </w:r>
      <w:r w:rsidR="00164052" w:rsidRPr="001D562D">
        <w:rPr>
          <w:rFonts w:ascii="Arial" w:eastAsia="Arial" w:hAnsi="Arial" w:cs="Arial"/>
          <w:spacing w:val="-1"/>
          <w:sz w:val="22"/>
          <w:szCs w:val="22"/>
        </w:rPr>
        <w:t>p</w:t>
      </w:r>
      <w:r w:rsidR="00164052" w:rsidRPr="001D562D">
        <w:rPr>
          <w:rFonts w:ascii="Arial" w:eastAsia="Arial" w:hAnsi="Arial" w:cs="Arial"/>
          <w:sz w:val="22"/>
          <w:szCs w:val="22"/>
        </w:rPr>
        <w:t>pro</w:t>
      </w:r>
      <w:r w:rsidR="00164052" w:rsidRPr="001D562D">
        <w:rPr>
          <w:rFonts w:ascii="Arial" w:eastAsia="Arial" w:hAnsi="Arial" w:cs="Arial"/>
          <w:spacing w:val="-3"/>
          <w:sz w:val="22"/>
          <w:szCs w:val="22"/>
        </w:rPr>
        <w:t>p</w:t>
      </w:r>
      <w:r w:rsidR="00164052" w:rsidRPr="001D562D">
        <w:rPr>
          <w:rFonts w:ascii="Arial" w:eastAsia="Arial" w:hAnsi="Arial" w:cs="Arial"/>
          <w:spacing w:val="1"/>
          <w:sz w:val="22"/>
          <w:szCs w:val="22"/>
        </w:rPr>
        <w:t>r</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ate</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acti</w:t>
      </w:r>
      <w:r w:rsidR="00164052" w:rsidRPr="001D562D">
        <w:rPr>
          <w:rFonts w:ascii="Arial" w:eastAsia="Arial" w:hAnsi="Arial" w:cs="Arial"/>
          <w:spacing w:val="-3"/>
          <w:sz w:val="22"/>
          <w:szCs w:val="22"/>
        </w:rPr>
        <w:t>o</w:t>
      </w:r>
      <w:r w:rsidR="00164052" w:rsidRPr="001D562D">
        <w:rPr>
          <w:rFonts w:ascii="Arial" w:eastAsia="Arial" w:hAnsi="Arial" w:cs="Arial"/>
          <w:sz w:val="22"/>
          <w:szCs w:val="22"/>
        </w:rPr>
        <w:t>n in</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acc</w:t>
      </w:r>
      <w:r w:rsidR="00164052" w:rsidRPr="001D562D">
        <w:rPr>
          <w:rFonts w:ascii="Arial" w:eastAsia="Arial" w:hAnsi="Arial" w:cs="Arial"/>
          <w:spacing w:val="-3"/>
          <w:sz w:val="22"/>
          <w:szCs w:val="22"/>
        </w:rPr>
        <w:t>o</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d</w:t>
      </w:r>
      <w:r w:rsidR="00164052" w:rsidRPr="001D562D">
        <w:rPr>
          <w:rFonts w:ascii="Arial" w:eastAsia="Arial" w:hAnsi="Arial" w:cs="Arial"/>
          <w:spacing w:val="-1"/>
          <w:sz w:val="22"/>
          <w:szCs w:val="22"/>
        </w:rPr>
        <w:t>a</w:t>
      </w:r>
      <w:r w:rsidR="00164052" w:rsidRPr="001D562D">
        <w:rPr>
          <w:rFonts w:ascii="Arial" w:eastAsia="Arial" w:hAnsi="Arial" w:cs="Arial"/>
          <w:sz w:val="22"/>
          <w:szCs w:val="22"/>
        </w:rPr>
        <w:t>nce</w:t>
      </w:r>
      <w:r w:rsidR="00164052" w:rsidRPr="001D562D">
        <w:rPr>
          <w:rFonts w:ascii="Arial" w:eastAsia="Arial" w:hAnsi="Arial" w:cs="Arial"/>
          <w:spacing w:val="1"/>
          <w:sz w:val="22"/>
          <w:szCs w:val="22"/>
        </w:rPr>
        <w:t xml:space="preserve"> </w:t>
      </w:r>
      <w:r w:rsidR="00164052" w:rsidRPr="001D562D">
        <w:rPr>
          <w:rFonts w:ascii="Arial" w:eastAsia="Arial" w:hAnsi="Arial" w:cs="Arial"/>
          <w:spacing w:val="-3"/>
          <w:sz w:val="22"/>
          <w:szCs w:val="22"/>
        </w:rPr>
        <w:t>w</w:t>
      </w:r>
      <w:r w:rsidR="00164052" w:rsidRPr="001D562D">
        <w:rPr>
          <w:rFonts w:ascii="Arial" w:eastAsia="Arial" w:hAnsi="Arial" w:cs="Arial"/>
          <w:spacing w:val="-1"/>
          <w:sz w:val="22"/>
          <w:szCs w:val="22"/>
        </w:rPr>
        <w:t>i</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 xml:space="preserve">h </w:t>
      </w:r>
      <w:r w:rsidR="00164052" w:rsidRPr="001D562D">
        <w:rPr>
          <w:rFonts w:ascii="Arial" w:eastAsia="Arial" w:hAnsi="Arial" w:cs="Arial"/>
          <w:spacing w:val="2"/>
          <w:sz w:val="22"/>
          <w:szCs w:val="22"/>
        </w:rPr>
        <w:t>t</w:t>
      </w:r>
      <w:r w:rsidR="00164052" w:rsidRPr="001D562D">
        <w:rPr>
          <w:rFonts w:ascii="Arial" w:eastAsia="Arial" w:hAnsi="Arial" w:cs="Arial"/>
          <w:sz w:val="22"/>
          <w:szCs w:val="22"/>
        </w:rPr>
        <w:t>he</w:t>
      </w:r>
      <w:r w:rsidR="00164052" w:rsidRPr="001D562D">
        <w:rPr>
          <w:rFonts w:ascii="Arial" w:eastAsia="Arial" w:hAnsi="Arial" w:cs="Arial"/>
          <w:spacing w:val="-4"/>
          <w:sz w:val="22"/>
          <w:szCs w:val="22"/>
        </w:rPr>
        <w:t xml:space="preserve"> </w:t>
      </w:r>
      <w:r w:rsidR="00164052" w:rsidRPr="001D562D">
        <w:rPr>
          <w:rFonts w:ascii="Arial" w:eastAsia="Arial" w:hAnsi="Arial" w:cs="Arial"/>
          <w:spacing w:val="-1"/>
          <w:sz w:val="22"/>
          <w:szCs w:val="22"/>
        </w:rPr>
        <w:t>l</w:t>
      </w:r>
      <w:r w:rsidR="00164052" w:rsidRPr="001D562D">
        <w:rPr>
          <w:rFonts w:ascii="Arial" w:eastAsia="Arial" w:hAnsi="Arial" w:cs="Arial"/>
          <w:sz w:val="22"/>
          <w:szCs w:val="22"/>
        </w:rPr>
        <w:t>e</w:t>
      </w:r>
      <w:r w:rsidR="00164052" w:rsidRPr="001D562D">
        <w:rPr>
          <w:rFonts w:ascii="Arial" w:eastAsia="Arial" w:hAnsi="Arial" w:cs="Arial"/>
          <w:spacing w:val="-3"/>
          <w:sz w:val="22"/>
          <w:szCs w:val="22"/>
        </w:rPr>
        <w:t>v</w:t>
      </w:r>
      <w:r w:rsidR="00164052" w:rsidRPr="001D562D">
        <w:rPr>
          <w:rFonts w:ascii="Arial" w:eastAsia="Arial" w:hAnsi="Arial" w:cs="Arial"/>
          <w:spacing w:val="2"/>
          <w:sz w:val="22"/>
          <w:szCs w:val="22"/>
        </w:rPr>
        <w:t>e</w:t>
      </w:r>
      <w:r w:rsidR="00164052" w:rsidRPr="001D562D">
        <w:rPr>
          <w:rFonts w:ascii="Arial" w:eastAsia="Arial" w:hAnsi="Arial" w:cs="Arial"/>
          <w:sz w:val="22"/>
          <w:szCs w:val="22"/>
        </w:rPr>
        <w:t xml:space="preserve">l </w:t>
      </w:r>
      <w:r w:rsidR="00164052" w:rsidRPr="001D562D">
        <w:rPr>
          <w:rFonts w:ascii="Arial" w:eastAsia="Arial" w:hAnsi="Arial" w:cs="Arial"/>
          <w:spacing w:val="-3"/>
          <w:sz w:val="22"/>
          <w:szCs w:val="22"/>
        </w:rPr>
        <w:t>o</w:t>
      </w:r>
      <w:r w:rsidR="00164052" w:rsidRPr="001D562D">
        <w:rPr>
          <w:rFonts w:ascii="Arial" w:eastAsia="Arial" w:hAnsi="Arial" w:cs="Arial"/>
          <w:sz w:val="22"/>
          <w:szCs w:val="22"/>
        </w:rPr>
        <w:t>f</w:t>
      </w:r>
      <w:r w:rsidR="00164052" w:rsidRPr="001D562D">
        <w:rPr>
          <w:rFonts w:ascii="Arial" w:eastAsia="Arial" w:hAnsi="Arial" w:cs="Arial"/>
          <w:spacing w:val="2"/>
          <w:sz w:val="22"/>
          <w:szCs w:val="22"/>
        </w:rPr>
        <w:t xml:space="preserve"> </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t a</w:t>
      </w:r>
      <w:r w:rsidR="00164052" w:rsidRPr="001D562D">
        <w:rPr>
          <w:rFonts w:ascii="Arial" w:eastAsia="Arial" w:hAnsi="Arial" w:cs="Arial"/>
          <w:spacing w:val="-2"/>
          <w:sz w:val="22"/>
          <w:szCs w:val="22"/>
        </w:rPr>
        <w:t>r</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a</w:t>
      </w:r>
      <w:r w:rsidR="00164052" w:rsidRPr="001D562D">
        <w:rPr>
          <w:rFonts w:ascii="Arial" w:eastAsia="Arial" w:hAnsi="Arial" w:cs="Arial"/>
          <w:spacing w:val="1"/>
          <w:sz w:val="22"/>
          <w:szCs w:val="22"/>
        </w:rPr>
        <w:t>r</w:t>
      </w:r>
      <w:r w:rsidR="00164052" w:rsidRPr="001D562D">
        <w:rPr>
          <w:rFonts w:ascii="Arial" w:eastAsia="Arial" w:hAnsi="Arial" w:cs="Arial"/>
          <w:spacing w:val="-2"/>
          <w:sz w:val="22"/>
          <w:szCs w:val="22"/>
        </w:rPr>
        <w:t>s</w:t>
      </w:r>
      <w:r w:rsidR="00164052" w:rsidRPr="001D562D">
        <w:rPr>
          <w:rFonts w:ascii="Arial" w:eastAsia="Arial" w:hAnsi="Arial" w:cs="Arial"/>
          <w:sz w:val="22"/>
          <w:szCs w:val="22"/>
        </w:rPr>
        <w:t>;</w:t>
      </w:r>
    </w:p>
    <w:p w14:paraId="1457E0E1" w14:textId="77777777" w:rsidR="001D562D" w:rsidRPr="001D562D" w:rsidRDefault="00C962EB" w:rsidP="005A761A">
      <w:pPr>
        <w:pStyle w:val="ListParagraph"/>
        <w:numPr>
          <w:ilvl w:val="0"/>
          <w:numId w:val="11"/>
        </w:numPr>
        <w:ind w:right="78"/>
        <w:rPr>
          <w:rFonts w:ascii="Arial" w:eastAsia="Arial" w:hAnsi="Arial" w:cs="Arial"/>
          <w:spacing w:val="2"/>
          <w:sz w:val="22"/>
          <w:szCs w:val="22"/>
        </w:rPr>
      </w:pPr>
      <w:r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sure</w:t>
      </w:r>
      <w:r w:rsidR="00164052" w:rsidRPr="001D562D">
        <w:rPr>
          <w:rFonts w:ascii="Arial" w:eastAsia="Arial" w:hAnsi="Arial" w:cs="Arial"/>
          <w:spacing w:val="-1"/>
          <w:sz w:val="22"/>
          <w:szCs w:val="22"/>
        </w:rPr>
        <w:t xml:space="preserve"> </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h</w:t>
      </w:r>
      <w:r w:rsidR="00164052" w:rsidRPr="001D562D">
        <w:rPr>
          <w:rFonts w:ascii="Arial" w:eastAsia="Arial" w:hAnsi="Arial" w:cs="Arial"/>
          <w:spacing w:val="-3"/>
          <w:sz w:val="22"/>
          <w:szCs w:val="22"/>
        </w:rPr>
        <w:t>a</w:t>
      </w:r>
      <w:r w:rsidR="00164052" w:rsidRPr="001D562D">
        <w:rPr>
          <w:rFonts w:ascii="Arial" w:eastAsia="Arial" w:hAnsi="Arial" w:cs="Arial"/>
          <w:sz w:val="22"/>
          <w:szCs w:val="22"/>
        </w:rPr>
        <w:t xml:space="preserve">t </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t</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p</w:t>
      </w:r>
      <w:r w:rsidR="00164052" w:rsidRPr="001D562D">
        <w:rPr>
          <w:rFonts w:ascii="Arial" w:eastAsia="Arial" w:hAnsi="Arial" w:cs="Arial"/>
          <w:spacing w:val="-1"/>
          <w:sz w:val="22"/>
          <w:szCs w:val="22"/>
        </w:rPr>
        <w:t>a</w:t>
      </w:r>
      <w:r w:rsidR="00164052" w:rsidRPr="001D562D">
        <w:rPr>
          <w:rFonts w:ascii="Arial" w:eastAsia="Arial" w:hAnsi="Arial" w:cs="Arial"/>
          <w:spacing w:val="-2"/>
          <w:sz w:val="22"/>
          <w:szCs w:val="22"/>
        </w:rPr>
        <w:t>y</w:t>
      </w:r>
      <w:r w:rsidR="00164052" w:rsidRPr="001D562D">
        <w:rPr>
          <w:rFonts w:ascii="Arial" w:eastAsia="Arial" w:hAnsi="Arial" w:cs="Arial"/>
          <w:spacing w:val="1"/>
          <w:sz w:val="22"/>
          <w:szCs w:val="22"/>
        </w:rPr>
        <w:t>m</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s</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are</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pri</w:t>
      </w:r>
      <w:r w:rsidR="00164052" w:rsidRPr="001D562D">
        <w:rPr>
          <w:rFonts w:ascii="Arial" w:eastAsia="Arial" w:hAnsi="Arial" w:cs="Arial"/>
          <w:spacing w:val="-3"/>
          <w:sz w:val="22"/>
          <w:szCs w:val="22"/>
        </w:rPr>
        <w:t>o</w:t>
      </w:r>
      <w:r w:rsidR="00164052" w:rsidRPr="001D562D">
        <w:rPr>
          <w:rFonts w:ascii="Arial" w:eastAsia="Arial" w:hAnsi="Arial" w:cs="Arial"/>
          <w:spacing w:val="1"/>
          <w:sz w:val="22"/>
          <w:szCs w:val="22"/>
        </w:rPr>
        <w:t>r</w:t>
      </w:r>
      <w:r w:rsidR="00164052" w:rsidRPr="001D562D">
        <w:rPr>
          <w:rFonts w:ascii="Arial" w:eastAsia="Arial" w:hAnsi="Arial" w:cs="Arial"/>
          <w:spacing w:val="-1"/>
          <w:sz w:val="22"/>
          <w:szCs w:val="22"/>
        </w:rPr>
        <w:t>i</w:t>
      </w:r>
      <w:r w:rsidR="00164052" w:rsidRPr="001D562D">
        <w:rPr>
          <w:rFonts w:ascii="Arial" w:eastAsia="Arial" w:hAnsi="Arial" w:cs="Arial"/>
          <w:spacing w:val="1"/>
          <w:sz w:val="22"/>
          <w:szCs w:val="22"/>
        </w:rPr>
        <w:t>t</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sed</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by</w:t>
      </w:r>
      <w:r w:rsidR="00164052" w:rsidRPr="001D562D">
        <w:rPr>
          <w:rFonts w:ascii="Arial" w:eastAsia="Arial" w:hAnsi="Arial" w:cs="Arial"/>
          <w:spacing w:val="-2"/>
          <w:sz w:val="22"/>
          <w:szCs w:val="22"/>
        </w:rPr>
        <w:t xml:space="preserve"> </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a</w:t>
      </w:r>
      <w:r w:rsidR="00164052" w:rsidRPr="001D562D">
        <w:rPr>
          <w:rFonts w:ascii="Arial" w:eastAsia="Arial" w:hAnsi="Arial" w:cs="Arial"/>
          <w:spacing w:val="-1"/>
          <w:sz w:val="22"/>
          <w:szCs w:val="22"/>
        </w:rPr>
        <w:t>n</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s</w:t>
      </w:r>
    </w:p>
    <w:p w14:paraId="0A5ADA47" w14:textId="77777777" w:rsidR="001D562D" w:rsidRDefault="00C962EB" w:rsidP="005A761A">
      <w:pPr>
        <w:pStyle w:val="ListParagraph"/>
        <w:numPr>
          <w:ilvl w:val="0"/>
          <w:numId w:val="11"/>
        </w:numPr>
        <w:ind w:right="78"/>
        <w:rPr>
          <w:rFonts w:ascii="Arial" w:eastAsia="Arial" w:hAnsi="Arial" w:cs="Arial"/>
          <w:spacing w:val="2"/>
          <w:sz w:val="22"/>
          <w:szCs w:val="22"/>
        </w:rPr>
      </w:pPr>
      <w:r w:rsidRPr="001D562D">
        <w:rPr>
          <w:rFonts w:ascii="Arial" w:eastAsia="Arial" w:hAnsi="Arial" w:cs="Arial"/>
          <w:sz w:val="22"/>
          <w:szCs w:val="22"/>
        </w:rPr>
        <w:t>A</w:t>
      </w:r>
      <w:r w:rsidR="00164052" w:rsidRPr="001D562D">
        <w:rPr>
          <w:rFonts w:ascii="Arial" w:eastAsia="Arial" w:hAnsi="Arial" w:cs="Arial"/>
          <w:sz w:val="22"/>
          <w:szCs w:val="22"/>
        </w:rPr>
        <w:t>cti</w:t>
      </w:r>
      <w:r w:rsidR="00164052" w:rsidRPr="001D562D">
        <w:rPr>
          <w:rFonts w:ascii="Arial" w:eastAsia="Arial" w:hAnsi="Arial" w:cs="Arial"/>
          <w:spacing w:val="-3"/>
          <w:sz w:val="22"/>
          <w:szCs w:val="22"/>
        </w:rPr>
        <w:t>v</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l</w:t>
      </w:r>
      <w:r w:rsidR="00164052" w:rsidRPr="001D562D">
        <w:rPr>
          <w:rFonts w:ascii="Arial" w:eastAsia="Arial" w:hAnsi="Arial" w:cs="Arial"/>
          <w:sz w:val="22"/>
          <w:szCs w:val="22"/>
        </w:rPr>
        <w:t>y</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a</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 xml:space="preserve">d </w:t>
      </w:r>
      <w:r w:rsidR="00164052" w:rsidRPr="001D562D">
        <w:rPr>
          <w:rFonts w:ascii="Arial" w:eastAsia="Arial" w:hAnsi="Arial" w:cs="Arial"/>
          <w:spacing w:val="1"/>
          <w:sz w:val="22"/>
          <w:szCs w:val="22"/>
        </w:rPr>
        <w:t>r</w:t>
      </w:r>
      <w:r w:rsidR="00164052" w:rsidRPr="001D562D">
        <w:rPr>
          <w:rFonts w:ascii="Arial" w:eastAsia="Arial" w:hAnsi="Arial" w:cs="Arial"/>
          <w:spacing w:val="-1"/>
          <w:sz w:val="22"/>
          <w:szCs w:val="22"/>
        </w:rPr>
        <w:t>i</w:t>
      </w:r>
      <w:r w:rsidR="00164052" w:rsidRPr="001D562D">
        <w:rPr>
          <w:rFonts w:ascii="Arial" w:eastAsia="Arial" w:hAnsi="Arial" w:cs="Arial"/>
          <w:spacing w:val="2"/>
          <w:sz w:val="22"/>
          <w:szCs w:val="22"/>
        </w:rPr>
        <w:t>g</w:t>
      </w:r>
      <w:r w:rsidR="00164052" w:rsidRPr="001D562D">
        <w:rPr>
          <w:rFonts w:ascii="Arial" w:eastAsia="Arial" w:hAnsi="Arial" w:cs="Arial"/>
          <w:spacing w:val="-3"/>
          <w:sz w:val="22"/>
          <w:szCs w:val="22"/>
        </w:rPr>
        <w:t>o</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o</w:t>
      </w:r>
      <w:r w:rsidR="00164052" w:rsidRPr="001D562D">
        <w:rPr>
          <w:rFonts w:ascii="Arial" w:eastAsia="Arial" w:hAnsi="Arial" w:cs="Arial"/>
          <w:spacing w:val="-1"/>
          <w:sz w:val="22"/>
          <w:szCs w:val="22"/>
        </w:rPr>
        <w:t>u</w:t>
      </w:r>
      <w:r w:rsidR="00164052" w:rsidRPr="001D562D">
        <w:rPr>
          <w:rFonts w:ascii="Arial" w:eastAsia="Arial" w:hAnsi="Arial" w:cs="Arial"/>
          <w:sz w:val="22"/>
          <w:szCs w:val="22"/>
        </w:rPr>
        <w:t>s</w:t>
      </w:r>
      <w:r w:rsidR="00164052" w:rsidRPr="001D562D">
        <w:rPr>
          <w:rFonts w:ascii="Arial" w:eastAsia="Arial" w:hAnsi="Arial" w:cs="Arial"/>
          <w:spacing w:val="-1"/>
          <w:sz w:val="22"/>
          <w:szCs w:val="22"/>
        </w:rPr>
        <w:t>l</w:t>
      </w:r>
      <w:r w:rsidR="00164052" w:rsidRPr="001D562D">
        <w:rPr>
          <w:rFonts w:ascii="Arial" w:eastAsia="Arial" w:hAnsi="Arial" w:cs="Arial"/>
          <w:sz w:val="22"/>
          <w:szCs w:val="22"/>
        </w:rPr>
        <w:t>y</w:t>
      </w:r>
      <w:r w:rsidR="00164052" w:rsidRPr="001D562D">
        <w:rPr>
          <w:rFonts w:ascii="Arial" w:eastAsia="Arial" w:hAnsi="Arial" w:cs="Arial"/>
          <w:spacing w:val="-1"/>
          <w:sz w:val="22"/>
          <w:szCs w:val="22"/>
        </w:rPr>
        <w:t xml:space="preserve"> </w:t>
      </w:r>
      <w:r w:rsidR="00164052" w:rsidRPr="001D562D">
        <w:rPr>
          <w:rFonts w:ascii="Arial" w:eastAsia="Arial" w:hAnsi="Arial" w:cs="Arial"/>
          <w:sz w:val="22"/>
          <w:szCs w:val="22"/>
        </w:rPr>
        <w:t>p</w:t>
      </w:r>
      <w:r w:rsidR="00164052" w:rsidRPr="001D562D">
        <w:rPr>
          <w:rFonts w:ascii="Arial" w:eastAsia="Arial" w:hAnsi="Arial" w:cs="Arial"/>
          <w:spacing w:val="-1"/>
          <w:sz w:val="22"/>
          <w:szCs w:val="22"/>
        </w:rPr>
        <w:t>u</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sue</w:t>
      </w:r>
      <w:r w:rsidR="00164052" w:rsidRPr="001D562D">
        <w:rPr>
          <w:rFonts w:ascii="Arial" w:eastAsia="Arial" w:hAnsi="Arial" w:cs="Arial"/>
          <w:spacing w:val="1"/>
          <w:sz w:val="22"/>
          <w:szCs w:val="22"/>
        </w:rPr>
        <w:t xml:space="preserve"> t</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pacing w:val="-3"/>
          <w:sz w:val="22"/>
          <w:szCs w:val="22"/>
        </w:rPr>
        <w:t>a</w:t>
      </w:r>
      <w:r w:rsidR="00164052" w:rsidRPr="001D562D">
        <w:rPr>
          <w:rFonts w:ascii="Arial" w:eastAsia="Arial" w:hAnsi="Arial" w:cs="Arial"/>
          <w:sz w:val="22"/>
          <w:szCs w:val="22"/>
        </w:rPr>
        <w:t>nts</w:t>
      </w:r>
      <w:r w:rsidR="00164052" w:rsidRPr="001D562D">
        <w:rPr>
          <w:rFonts w:ascii="Arial" w:eastAsia="Arial" w:hAnsi="Arial" w:cs="Arial"/>
          <w:spacing w:val="-3"/>
          <w:sz w:val="22"/>
          <w:szCs w:val="22"/>
        </w:rPr>
        <w:t xml:space="preserve"> </w:t>
      </w:r>
      <w:r w:rsidR="00164052" w:rsidRPr="001D562D">
        <w:rPr>
          <w:rFonts w:ascii="Arial" w:eastAsia="Arial" w:hAnsi="Arial" w:cs="Arial"/>
          <w:spacing w:val="3"/>
          <w:sz w:val="22"/>
          <w:szCs w:val="22"/>
        </w:rPr>
        <w:t>f</w:t>
      </w:r>
      <w:r w:rsidR="00164052" w:rsidRPr="001D562D">
        <w:rPr>
          <w:rFonts w:ascii="Arial" w:eastAsia="Arial" w:hAnsi="Arial" w:cs="Arial"/>
          <w:spacing w:val="-3"/>
          <w:sz w:val="22"/>
          <w:szCs w:val="22"/>
        </w:rPr>
        <w:t>o</w:t>
      </w:r>
      <w:r w:rsidR="00164052" w:rsidRPr="001D562D">
        <w:rPr>
          <w:rFonts w:ascii="Arial" w:eastAsia="Arial" w:hAnsi="Arial" w:cs="Arial"/>
          <w:sz w:val="22"/>
          <w:szCs w:val="22"/>
        </w:rPr>
        <w:t>r</w:t>
      </w:r>
      <w:r w:rsidR="00164052" w:rsidRPr="001D562D">
        <w:rPr>
          <w:rFonts w:ascii="Arial" w:eastAsia="Arial" w:hAnsi="Arial" w:cs="Arial"/>
          <w:spacing w:val="2"/>
          <w:sz w:val="22"/>
          <w:szCs w:val="22"/>
        </w:rPr>
        <w:t xml:space="preserve"> </w:t>
      </w:r>
      <w:r w:rsidR="00164052" w:rsidRPr="001D562D">
        <w:rPr>
          <w:rFonts w:ascii="Arial" w:eastAsia="Arial" w:hAnsi="Arial" w:cs="Arial"/>
          <w:spacing w:val="-3"/>
          <w:sz w:val="22"/>
          <w:szCs w:val="22"/>
        </w:rPr>
        <w:t>a</w:t>
      </w:r>
      <w:r w:rsidR="00164052" w:rsidRPr="001D562D">
        <w:rPr>
          <w:rFonts w:ascii="Arial" w:eastAsia="Arial" w:hAnsi="Arial" w:cs="Arial"/>
          <w:spacing w:val="1"/>
          <w:sz w:val="22"/>
          <w:szCs w:val="22"/>
        </w:rPr>
        <w:t>rr</w:t>
      </w:r>
      <w:r w:rsidR="00164052" w:rsidRPr="001D562D">
        <w:rPr>
          <w:rFonts w:ascii="Arial" w:eastAsia="Arial" w:hAnsi="Arial" w:cs="Arial"/>
          <w:spacing w:val="-3"/>
          <w:sz w:val="22"/>
          <w:szCs w:val="22"/>
        </w:rPr>
        <w:t>e</w:t>
      </w:r>
      <w:r w:rsidR="00164052" w:rsidRPr="001D562D">
        <w:rPr>
          <w:rFonts w:ascii="Arial" w:eastAsia="Arial" w:hAnsi="Arial" w:cs="Arial"/>
          <w:sz w:val="22"/>
          <w:szCs w:val="22"/>
        </w:rPr>
        <w:t>ars</w:t>
      </w:r>
      <w:r w:rsidR="00164052" w:rsidRPr="001D562D">
        <w:rPr>
          <w:rFonts w:ascii="Arial" w:eastAsia="Arial" w:hAnsi="Arial" w:cs="Arial"/>
          <w:spacing w:val="2"/>
          <w:sz w:val="22"/>
          <w:szCs w:val="22"/>
        </w:rPr>
        <w:t xml:space="preserve"> </w:t>
      </w:r>
      <w:r w:rsidR="00164052" w:rsidRPr="001D562D">
        <w:rPr>
          <w:rFonts w:ascii="Arial" w:eastAsia="Arial" w:hAnsi="Arial" w:cs="Arial"/>
          <w:sz w:val="22"/>
          <w:szCs w:val="22"/>
        </w:rPr>
        <w:t>o</w:t>
      </w:r>
      <w:r w:rsidR="00164052" w:rsidRPr="001D562D">
        <w:rPr>
          <w:rFonts w:ascii="Arial" w:eastAsia="Arial" w:hAnsi="Arial" w:cs="Arial"/>
          <w:spacing w:val="-4"/>
          <w:sz w:val="22"/>
          <w:szCs w:val="22"/>
        </w:rPr>
        <w:t>w</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n</w:t>
      </w:r>
      <w:r w:rsidR="00164052" w:rsidRPr="001D562D">
        <w:rPr>
          <w:rFonts w:ascii="Arial" w:eastAsia="Arial" w:hAnsi="Arial" w:cs="Arial"/>
          <w:spacing w:val="2"/>
          <w:sz w:val="22"/>
          <w:szCs w:val="22"/>
        </w:rPr>
        <w:t>g</w:t>
      </w:r>
    </w:p>
    <w:p w14:paraId="5A7494A8" w14:textId="77777777" w:rsidR="0036235C" w:rsidRPr="001D562D" w:rsidRDefault="00C962EB" w:rsidP="005A761A">
      <w:pPr>
        <w:pStyle w:val="ListParagraph"/>
        <w:numPr>
          <w:ilvl w:val="0"/>
          <w:numId w:val="11"/>
        </w:numPr>
        <w:tabs>
          <w:tab w:val="left" w:pos="284"/>
        </w:tabs>
        <w:ind w:right="78"/>
        <w:rPr>
          <w:rFonts w:ascii="Arial" w:eastAsia="Arial" w:hAnsi="Arial" w:cs="Arial"/>
          <w:spacing w:val="2"/>
          <w:sz w:val="22"/>
          <w:szCs w:val="22"/>
        </w:rPr>
      </w:pPr>
      <w:r w:rsidRPr="001D562D">
        <w:rPr>
          <w:rFonts w:ascii="Arial" w:eastAsia="Arial" w:hAnsi="Arial" w:cs="Arial"/>
          <w:sz w:val="22"/>
          <w:szCs w:val="22"/>
        </w:rPr>
        <w:t>S</w:t>
      </w:r>
      <w:r w:rsidR="00164052" w:rsidRPr="001D562D">
        <w:rPr>
          <w:rFonts w:ascii="Arial" w:eastAsia="Arial" w:hAnsi="Arial" w:cs="Arial"/>
          <w:sz w:val="22"/>
          <w:szCs w:val="22"/>
        </w:rPr>
        <w:t>u</w:t>
      </w:r>
      <w:r w:rsidR="00164052" w:rsidRPr="001D562D">
        <w:rPr>
          <w:rFonts w:ascii="Arial" w:eastAsia="Arial" w:hAnsi="Arial" w:cs="Arial"/>
          <w:spacing w:val="-3"/>
          <w:sz w:val="22"/>
          <w:szCs w:val="22"/>
        </w:rPr>
        <w:t>s</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a</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 xml:space="preserve">n </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a</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c</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 xml:space="preserve">es </w:t>
      </w:r>
      <w:r w:rsidR="00164052" w:rsidRPr="001D562D">
        <w:rPr>
          <w:rFonts w:ascii="Arial" w:eastAsia="Arial" w:hAnsi="Arial" w:cs="Arial"/>
          <w:spacing w:val="-1"/>
          <w:sz w:val="22"/>
          <w:szCs w:val="22"/>
        </w:rPr>
        <w:t>wi</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h su</w:t>
      </w:r>
      <w:r w:rsidR="00164052" w:rsidRPr="001D562D">
        <w:rPr>
          <w:rFonts w:ascii="Arial" w:eastAsia="Arial" w:hAnsi="Arial" w:cs="Arial"/>
          <w:spacing w:val="-1"/>
          <w:sz w:val="22"/>
          <w:szCs w:val="22"/>
        </w:rPr>
        <w:t>p</w:t>
      </w:r>
      <w:r w:rsidR="00164052" w:rsidRPr="001D562D">
        <w:rPr>
          <w:rFonts w:ascii="Arial" w:eastAsia="Arial" w:hAnsi="Arial" w:cs="Arial"/>
          <w:sz w:val="22"/>
          <w:szCs w:val="22"/>
        </w:rPr>
        <w:t>p</w:t>
      </w:r>
      <w:r w:rsidR="00164052" w:rsidRPr="001D562D">
        <w:rPr>
          <w:rFonts w:ascii="Arial" w:eastAsia="Arial" w:hAnsi="Arial" w:cs="Arial"/>
          <w:spacing w:val="-1"/>
          <w:sz w:val="22"/>
          <w:szCs w:val="22"/>
        </w:rPr>
        <w:t>o</w:t>
      </w:r>
      <w:r w:rsidR="00164052" w:rsidRPr="001D562D">
        <w:rPr>
          <w:rFonts w:ascii="Arial" w:eastAsia="Arial" w:hAnsi="Arial" w:cs="Arial"/>
          <w:spacing w:val="1"/>
          <w:sz w:val="22"/>
          <w:szCs w:val="22"/>
        </w:rPr>
        <w:t>r</w:t>
      </w:r>
      <w:r w:rsidR="00164052" w:rsidRPr="001D562D">
        <w:rPr>
          <w:rFonts w:ascii="Arial" w:eastAsia="Arial" w:hAnsi="Arial" w:cs="Arial"/>
          <w:sz w:val="22"/>
          <w:szCs w:val="22"/>
        </w:rPr>
        <w:t xml:space="preserve">t </w:t>
      </w:r>
      <w:r w:rsidR="00164052" w:rsidRPr="001D562D">
        <w:rPr>
          <w:rFonts w:ascii="Arial" w:eastAsia="Arial" w:hAnsi="Arial" w:cs="Arial"/>
          <w:spacing w:val="1"/>
          <w:sz w:val="22"/>
          <w:szCs w:val="22"/>
        </w:rPr>
        <w:t>fr</w:t>
      </w:r>
      <w:r w:rsidR="00164052" w:rsidRPr="001D562D">
        <w:rPr>
          <w:rFonts w:ascii="Arial" w:eastAsia="Arial" w:hAnsi="Arial" w:cs="Arial"/>
          <w:spacing w:val="-3"/>
          <w:sz w:val="22"/>
          <w:szCs w:val="22"/>
        </w:rPr>
        <w:t>o</w:t>
      </w:r>
      <w:r w:rsidR="00164052" w:rsidRPr="001D562D">
        <w:rPr>
          <w:rFonts w:ascii="Arial" w:eastAsia="Arial" w:hAnsi="Arial" w:cs="Arial"/>
          <w:sz w:val="22"/>
          <w:szCs w:val="22"/>
        </w:rPr>
        <w:t>m</w:t>
      </w:r>
      <w:r w:rsidR="00164052" w:rsidRPr="001D562D">
        <w:rPr>
          <w:rFonts w:ascii="Arial" w:eastAsia="Arial" w:hAnsi="Arial" w:cs="Arial"/>
          <w:spacing w:val="4"/>
          <w:sz w:val="22"/>
          <w:szCs w:val="22"/>
        </w:rPr>
        <w:t xml:space="preserve"> </w:t>
      </w:r>
      <w:r w:rsidR="00164052" w:rsidRPr="001D562D">
        <w:rPr>
          <w:rFonts w:ascii="Arial" w:eastAsia="Arial" w:hAnsi="Arial" w:cs="Arial"/>
          <w:spacing w:val="1"/>
          <w:sz w:val="22"/>
          <w:szCs w:val="22"/>
        </w:rPr>
        <w:t>t</w:t>
      </w:r>
      <w:r w:rsidR="009D764D" w:rsidRPr="001D562D">
        <w:rPr>
          <w:rFonts w:ascii="Arial" w:eastAsia="Arial" w:hAnsi="Arial" w:cs="Arial"/>
          <w:sz w:val="22"/>
          <w:szCs w:val="22"/>
        </w:rPr>
        <w:t xml:space="preserve">he </w:t>
      </w:r>
      <w:r w:rsidRPr="001D562D">
        <w:rPr>
          <w:rFonts w:ascii="Arial" w:eastAsia="Arial" w:hAnsi="Arial" w:cs="Arial"/>
          <w:spacing w:val="-1"/>
          <w:sz w:val="22"/>
          <w:szCs w:val="22"/>
        </w:rPr>
        <w:t>c</w:t>
      </w:r>
      <w:r w:rsidR="00164052" w:rsidRPr="001D562D">
        <w:rPr>
          <w:rFonts w:ascii="Arial" w:eastAsia="Arial" w:hAnsi="Arial" w:cs="Arial"/>
          <w:sz w:val="22"/>
          <w:szCs w:val="22"/>
        </w:rPr>
        <w:t>o</w:t>
      </w:r>
      <w:r w:rsidR="00164052" w:rsidRPr="001D562D">
        <w:rPr>
          <w:rFonts w:ascii="Arial" w:eastAsia="Arial" w:hAnsi="Arial" w:cs="Arial"/>
          <w:spacing w:val="-1"/>
          <w:sz w:val="22"/>
          <w:szCs w:val="22"/>
        </w:rPr>
        <w:t>u</w:t>
      </w:r>
      <w:r w:rsidR="00164052" w:rsidRPr="001D562D">
        <w:rPr>
          <w:rFonts w:ascii="Arial" w:eastAsia="Arial" w:hAnsi="Arial" w:cs="Arial"/>
          <w:sz w:val="22"/>
          <w:szCs w:val="22"/>
        </w:rPr>
        <w:t>nc</w:t>
      </w:r>
      <w:r w:rsidR="00164052" w:rsidRPr="001D562D">
        <w:rPr>
          <w:rFonts w:ascii="Arial" w:eastAsia="Arial" w:hAnsi="Arial" w:cs="Arial"/>
          <w:spacing w:val="-1"/>
          <w:sz w:val="22"/>
          <w:szCs w:val="22"/>
        </w:rPr>
        <w:t>il’</w:t>
      </w:r>
      <w:r w:rsidR="00164052" w:rsidRPr="001D562D">
        <w:rPr>
          <w:rFonts w:ascii="Arial" w:eastAsia="Arial" w:hAnsi="Arial" w:cs="Arial"/>
          <w:sz w:val="22"/>
          <w:szCs w:val="22"/>
        </w:rPr>
        <w:t>s</w:t>
      </w:r>
      <w:r w:rsidR="00164052" w:rsidRPr="001D562D">
        <w:rPr>
          <w:rFonts w:ascii="Arial" w:eastAsia="Arial" w:hAnsi="Arial" w:cs="Arial"/>
          <w:spacing w:val="3"/>
          <w:sz w:val="22"/>
          <w:szCs w:val="22"/>
        </w:rPr>
        <w:t xml:space="preserve"> </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nc</w:t>
      </w:r>
      <w:r w:rsidR="00164052" w:rsidRPr="001D562D">
        <w:rPr>
          <w:rFonts w:ascii="Arial" w:eastAsia="Arial" w:hAnsi="Arial" w:cs="Arial"/>
          <w:spacing w:val="-1"/>
          <w:sz w:val="22"/>
          <w:szCs w:val="22"/>
        </w:rPr>
        <w:t>o</w:t>
      </w:r>
      <w:r w:rsidR="00164052" w:rsidRPr="001D562D">
        <w:rPr>
          <w:rFonts w:ascii="Arial" w:eastAsia="Arial" w:hAnsi="Arial" w:cs="Arial"/>
          <w:spacing w:val="1"/>
          <w:sz w:val="22"/>
          <w:szCs w:val="22"/>
        </w:rPr>
        <w:t>m</w:t>
      </w:r>
      <w:r w:rsidR="00164052" w:rsidRPr="001D562D">
        <w:rPr>
          <w:rFonts w:ascii="Arial" w:eastAsia="Arial" w:hAnsi="Arial" w:cs="Arial"/>
          <w:sz w:val="22"/>
          <w:szCs w:val="22"/>
        </w:rPr>
        <w:t xml:space="preserve">e </w:t>
      </w:r>
      <w:r w:rsidR="00164052" w:rsidRPr="001D562D">
        <w:rPr>
          <w:rFonts w:ascii="Arial" w:eastAsia="Arial" w:hAnsi="Arial" w:cs="Arial"/>
          <w:spacing w:val="-1"/>
          <w:sz w:val="22"/>
          <w:szCs w:val="22"/>
        </w:rPr>
        <w:t>A</w:t>
      </w:r>
      <w:r w:rsidR="00164052" w:rsidRPr="001D562D">
        <w:rPr>
          <w:rFonts w:ascii="Arial" w:eastAsia="Arial" w:hAnsi="Arial" w:cs="Arial"/>
          <w:sz w:val="22"/>
          <w:szCs w:val="22"/>
        </w:rPr>
        <w:t>d</w:t>
      </w:r>
      <w:r w:rsidR="00164052" w:rsidRPr="001D562D">
        <w:rPr>
          <w:rFonts w:ascii="Arial" w:eastAsia="Arial" w:hAnsi="Arial" w:cs="Arial"/>
          <w:spacing w:val="-3"/>
          <w:sz w:val="22"/>
          <w:szCs w:val="22"/>
        </w:rPr>
        <w:t>v</w:t>
      </w:r>
      <w:r w:rsidR="00164052" w:rsidRPr="001D562D">
        <w:rPr>
          <w:rFonts w:ascii="Arial" w:eastAsia="Arial" w:hAnsi="Arial" w:cs="Arial"/>
          <w:spacing w:val="4"/>
          <w:sz w:val="22"/>
          <w:szCs w:val="22"/>
        </w:rPr>
        <w:t>i</w:t>
      </w:r>
      <w:r w:rsidR="00164052" w:rsidRPr="001D562D">
        <w:rPr>
          <w:rFonts w:ascii="Arial" w:eastAsia="Arial" w:hAnsi="Arial" w:cs="Arial"/>
          <w:spacing w:val="2"/>
          <w:sz w:val="22"/>
          <w:szCs w:val="22"/>
        </w:rPr>
        <w:t>c</w:t>
      </w:r>
      <w:r w:rsidR="00164052" w:rsidRPr="001D562D">
        <w:rPr>
          <w:rFonts w:ascii="Arial" w:eastAsia="Arial" w:hAnsi="Arial" w:cs="Arial"/>
          <w:sz w:val="22"/>
          <w:szCs w:val="22"/>
        </w:rPr>
        <w:t xml:space="preserve">e </w:t>
      </w:r>
      <w:r w:rsidR="00A309C8">
        <w:rPr>
          <w:rFonts w:ascii="Arial" w:eastAsia="Arial" w:hAnsi="Arial" w:cs="Arial"/>
          <w:spacing w:val="1"/>
          <w:sz w:val="22"/>
          <w:szCs w:val="22"/>
        </w:rPr>
        <w:t>T</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am</w:t>
      </w:r>
      <w:r w:rsidR="00164052" w:rsidRPr="001D562D">
        <w:rPr>
          <w:rFonts w:ascii="Arial" w:eastAsia="Arial" w:hAnsi="Arial" w:cs="Arial"/>
          <w:sz w:val="22"/>
          <w:szCs w:val="22"/>
        </w:rPr>
        <w:t xml:space="preserve">, </w:t>
      </w:r>
      <w:r w:rsidR="00164052" w:rsidRPr="001D562D">
        <w:rPr>
          <w:rFonts w:ascii="Arial" w:eastAsia="Arial" w:hAnsi="Arial" w:cs="Arial"/>
          <w:spacing w:val="-1"/>
          <w:sz w:val="22"/>
          <w:szCs w:val="22"/>
        </w:rPr>
        <w:t>H</w:t>
      </w:r>
      <w:r w:rsidR="00164052" w:rsidRPr="001D562D">
        <w:rPr>
          <w:rFonts w:ascii="Arial" w:eastAsia="Arial" w:hAnsi="Arial" w:cs="Arial"/>
          <w:sz w:val="22"/>
          <w:szCs w:val="22"/>
        </w:rPr>
        <w:t>o</w:t>
      </w:r>
      <w:r w:rsidR="00164052" w:rsidRPr="001D562D">
        <w:rPr>
          <w:rFonts w:ascii="Arial" w:eastAsia="Arial" w:hAnsi="Arial" w:cs="Arial"/>
          <w:spacing w:val="-1"/>
          <w:sz w:val="22"/>
          <w:szCs w:val="22"/>
        </w:rPr>
        <w:t>u</w:t>
      </w:r>
      <w:r w:rsidR="00164052" w:rsidRPr="001D562D">
        <w:rPr>
          <w:rFonts w:ascii="Arial" w:eastAsia="Arial" w:hAnsi="Arial" w:cs="Arial"/>
          <w:sz w:val="22"/>
          <w:szCs w:val="22"/>
        </w:rPr>
        <w:t>s</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ng</w:t>
      </w:r>
      <w:r w:rsidR="00164052" w:rsidRPr="001D562D">
        <w:rPr>
          <w:rFonts w:ascii="Arial" w:eastAsia="Arial" w:hAnsi="Arial" w:cs="Arial"/>
          <w:spacing w:val="3"/>
          <w:sz w:val="22"/>
          <w:szCs w:val="22"/>
        </w:rPr>
        <w:t xml:space="preserve"> </w:t>
      </w:r>
      <w:r w:rsidR="00164052" w:rsidRPr="001D562D">
        <w:rPr>
          <w:rFonts w:ascii="Arial" w:eastAsia="Arial" w:hAnsi="Arial" w:cs="Arial"/>
          <w:spacing w:val="-1"/>
          <w:sz w:val="22"/>
          <w:szCs w:val="22"/>
        </w:rPr>
        <w:t>S</w:t>
      </w:r>
      <w:r w:rsidR="00164052" w:rsidRPr="001D562D">
        <w:rPr>
          <w:rFonts w:ascii="Arial" w:eastAsia="Arial" w:hAnsi="Arial" w:cs="Arial"/>
          <w:sz w:val="22"/>
          <w:szCs w:val="22"/>
        </w:rPr>
        <w:t>o</w:t>
      </w:r>
      <w:r w:rsidR="00164052" w:rsidRPr="001D562D">
        <w:rPr>
          <w:rFonts w:ascii="Arial" w:eastAsia="Arial" w:hAnsi="Arial" w:cs="Arial"/>
          <w:spacing w:val="-1"/>
          <w:sz w:val="22"/>
          <w:szCs w:val="22"/>
        </w:rPr>
        <w:t>l</w:t>
      </w:r>
      <w:r w:rsidR="00164052" w:rsidRPr="001D562D">
        <w:rPr>
          <w:rFonts w:ascii="Arial" w:eastAsia="Arial" w:hAnsi="Arial" w:cs="Arial"/>
          <w:sz w:val="22"/>
          <w:szCs w:val="22"/>
        </w:rPr>
        <w:t>uti</w:t>
      </w:r>
      <w:r w:rsidR="00164052" w:rsidRPr="001D562D">
        <w:rPr>
          <w:rFonts w:ascii="Arial" w:eastAsia="Arial" w:hAnsi="Arial" w:cs="Arial"/>
          <w:spacing w:val="-1"/>
          <w:sz w:val="22"/>
          <w:szCs w:val="22"/>
        </w:rPr>
        <w:t>o</w:t>
      </w:r>
      <w:r w:rsidR="00164052" w:rsidRPr="001D562D">
        <w:rPr>
          <w:rFonts w:ascii="Arial" w:eastAsia="Arial" w:hAnsi="Arial" w:cs="Arial"/>
          <w:sz w:val="22"/>
          <w:szCs w:val="22"/>
        </w:rPr>
        <w:t>ns</w:t>
      </w:r>
      <w:r w:rsidR="00164052" w:rsidRPr="001D562D">
        <w:rPr>
          <w:rFonts w:ascii="Arial" w:eastAsia="Arial" w:hAnsi="Arial" w:cs="Arial"/>
          <w:spacing w:val="-2"/>
          <w:sz w:val="22"/>
          <w:szCs w:val="22"/>
        </w:rPr>
        <w:t xml:space="preserve"> </w:t>
      </w:r>
      <w:r w:rsidR="00164052" w:rsidRPr="001D562D">
        <w:rPr>
          <w:rFonts w:ascii="Arial" w:eastAsia="Arial" w:hAnsi="Arial" w:cs="Arial"/>
          <w:sz w:val="22"/>
          <w:szCs w:val="22"/>
        </w:rPr>
        <w:t>a</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 xml:space="preserve">d </w:t>
      </w:r>
      <w:r w:rsidR="00164052" w:rsidRPr="001D562D">
        <w:rPr>
          <w:rFonts w:ascii="Arial" w:eastAsia="Arial" w:hAnsi="Arial" w:cs="Arial"/>
          <w:spacing w:val="-2"/>
          <w:sz w:val="22"/>
          <w:szCs w:val="22"/>
        </w:rPr>
        <w:t>o</w:t>
      </w:r>
      <w:r w:rsidR="00164052" w:rsidRPr="001D562D">
        <w:rPr>
          <w:rFonts w:ascii="Arial" w:eastAsia="Arial" w:hAnsi="Arial" w:cs="Arial"/>
          <w:spacing w:val="-1"/>
          <w:sz w:val="22"/>
          <w:szCs w:val="22"/>
        </w:rPr>
        <w:t>t</w:t>
      </w:r>
      <w:r w:rsidR="00164052" w:rsidRPr="001D562D">
        <w:rPr>
          <w:rFonts w:ascii="Arial" w:eastAsia="Arial" w:hAnsi="Arial" w:cs="Arial"/>
          <w:sz w:val="22"/>
          <w:szCs w:val="22"/>
        </w:rPr>
        <w:t>h</w:t>
      </w:r>
      <w:r w:rsidR="00164052" w:rsidRPr="001D562D">
        <w:rPr>
          <w:rFonts w:ascii="Arial" w:eastAsia="Arial" w:hAnsi="Arial" w:cs="Arial"/>
          <w:spacing w:val="-1"/>
          <w:sz w:val="22"/>
          <w:szCs w:val="22"/>
        </w:rPr>
        <w:t>e</w:t>
      </w:r>
      <w:r w:rsidR="00164052" w:rsidRPr="001D562D">
        <w:rPr>
          <w:rFonts w:ascii="Arial" w:eastAsia="Arial" w:hAnsi="Arial" w:cs="Arial"/>
          <w:sz w:val="22"/>
          <w:szCs w:val="22"/>
        </w:rPr>
        <w:t>r</w:t>
      </w:r>
      <w:r w:rsidR="00164052" w:rsidRPr="001D562D">
        <w:rPr>
          <w:rFonts w:ascii="Arial" w:eastAsia="Arial" w:hAnsi="Arial" w:cs="Arial"/>
          <w:spacing w:val="2"/>
          <w:sz w:val="22"/>
          <w:szCs w:val="22"/>
        </w:rPr>
        <w:t xml:space="preserve"> </w:t>
      </w:r>
      <w:r w:rsidR="00164052" w:rsidRPr="001D562D">
        <w:rPr>
          <w:rFonts w:ascii="Arial" w:eastAsia="Arial" w:hAnsi="Arial" w:cs="Arial"/>
          <w:spacing w:val="-3"/>
          <w:sz w:val="22"/>
          <w:szCs w:val="22"/>
        </w:rPr>
        <w:t>a</w:t>
      </w:r>
      <w:r w:rsidR="00164052" w:rsidRPr="001D562D">
        <w:rPr>
          <w:rFonts w:ascii="Arial" w:eastAsia="Arial" w:hAnsi="Arial" w:cs="Arial"/>
          <w:spacing w:val="2"/>
          <w:sz w:val="22"/>
          <w:szCs w:val="22"/>
        </w:rPr>
        <w:t>g</w:t>
      </w:r>
      <w:r w:rsidR="00164052" w:rsidRPr="001D562D">
        <w:rPr>
          <w:rFonts w:ascii="Arial" w:eastAsia="Arial" w:hAnsi="Arial" w:cs="Arial"/>
          <w:sz w:val="22"/>
          <w:szCs w:val="22"/>
        </w:rPr>
        <w:t>e</w:t>
      </w:r>
      <w:r w:rsidR="00164052" w:rsidRPr="001D562D">
        <w:rPr>
          <w:rFonts w:ascii="Arial" w:eastAsia="Arial" w:hAnsi="Arial" w:cs="Arial"/>
          <w:spacing w:val="-1"/>
          <w:sz w:val="22"/>
          <w:szCs w:val="22"/>
        </w:rPr>
        <w:t>n</w:t>
      </w:r>
      <w:r w:rsidR="00164052" w:rsidRPr="001D562D">
        <w:rPr>
          <w:rFonts w:ascii="Arial" w:eastAsia="Arial" w:hAnsi="Arial" w:cs="Arial"/>
          <w:sz w:val="22"/>
          <w:szCs w:val="22"/>
        </w:rPr>
        <w:t>c</w:t>
      </w:r>
      <w:r w:rsidR="00164052" w:rsidRPr="001D562D">
        <w:rPr>
          <w:rFonts w:ascii="Arial" w:eastAsia="Arial" w:hAnsi="Arial" w:cs="Arial"/>
          <w:spacing w:val="-1"/>
          <w:sz w:val="22"/>
          <w:szCs w:val="22"/>
        </w:rPr>
        <w:t>i</w:t>
      </w:r>
      <w:r w:rsidR="00164052" w:rsidRPr="001D562D">
        <w:rPr>
          <w:rFonts w:ascii="Arial" w:eastAsia="Arial" w:hAnsi="Arial" w:cs="Arial"/>
          <w:sz w:val="22"/>
          <w:szCs w:val="22"/>
        </w:rPr>
        <w:t>e</w:t>
      </w:r>
      <w:r w:rsidR="00164052" w:rsidRPr="001D562D">
        <w:rPr>
          <w:rFonts w:ascii="Arial" w:eastAsia="Arial" w:hAnsi="Arial" w:cs="Arial"/>
          <w:spacing w:val="-3"/>
          <w:sz w:val="22"/>
          <w:szCs w:val="22"/>
        </w:rPr>
        <w:t>s</w:t>
      </w:r>
    </w:p>
    <w:p w14:paraId="4577DA15" w14:textId="77777777" w:rsidR="0036235C" w:rsidRDefault="0036235C" w:rsidP="005A761A">
      <w:pPr>
        <w:spacing w:before="7"/>
        <w:ind w:left="284" w:hanging="384"/>
      </w:pPr>
    </w:p>
    <w:p w14:paraId="21F6246F" w14:textId="77777777" w:rsidR="0036235C" w:rsidRPr="00BF2F5C" w:rsidRDefault="00C962EB" w:rsidP="00F67E12">
      <w:pPr>
        <w:tabs>
          <w:tab w:val="left" w:pos="540"/>
        </w:tabs>
        <w:ind w:left="284" w:firstLine="283"/>
        <w:rPr>
          <w:rFonts w:ascii="Arial" w:eastAsia="Arial" w:hAnsi="Arial" w:cs="Arial"/>
          <w:spacing w:val="2"/>
          <w:sz w:val="22"/>
          <w:szCs w:val="22"/>
        </w:rPr>
      </w:pPr>
      <w:r>
        <w:rPr>
          <w:rFonts w:ascii="Arial" w:eastAsia="Arial" w:hAnsi="Arial" w:cs="Arial"/>
          <w:spacing w:val="2"/>
          <w:sz w:val="22"/>
          <w:szCs w:val="22"/>
        </w:rPr>
        <w:t>T</w:t>
      </w:r>
      <w:r>
        <w:rPr>
          <w:rFonts w:ascii="Arial" w:eastAsia="Arial" w:hAnsi="Arial" w:cs="Arial"/>
          <w:sz w:val="22"/>
          <w:szCs w:val="22"/>
        </w:rPr>
        <w:t>h</w:t>
      </w:r>
      <w:r w:rsidR="00EE2EE6">
        <w:rPr>
          <w:rFonts w:ascii="Arial" w:eastAsia="Arial" w:hAnsi="Arial" w:cs="Arial"/>
          <w:sz w:val="22"/>
          <w:szCs w:val="22"/>
        </w:rPr>
        <w:t xml:space="preserve">is will be </w:t>
      </w:r>
      <w:r>
        <w:rPr>
          <w:rFonts w:ascii="Arial" w:eastAsia="Arial" w:hAnsi="Arial" w:cs="Arial"/>
          <w:sz w:val="22"/>
          <w:szCs w:val="22"/>
        </w:rPr>
        <w:t>ach</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3"/>
          <w:sz w:val="22"/>
          <w:szCs w:val="22"/>
        </w:rPr>
        <w:t>y</w:t>
      </w:r>
      <w:r>
        <w:rPr>
          <w:rFonts w:ascii="Arial" w:eastAsia="Arial" w:hAnsi="Arial" w:cs="Arial"/>
          <w:sz w:val="22"/>
          <w:szCs w:val="22"/>
        </w:rPr>
        <w:t>:</w:t>
      </w:r>
    </w:p>
    <w:p w14:paraId="7AE070C4" w14:textId="77777777" w:rsidR="0036235C" w:rsidRDefault="0036235C" w:rsidP="00555A41">
      <w:pPr>
        <w:spacing w:before="17"/>
        <w:ind w:left="284" w:hanging="384"/>
        <w:rPr>
          <w:sz w:val="22"/>
          <w:szCs w:val="22"/>
        </w:rPr>
      </w:pPr>
    </w:p>
    <w:p w14:paraId="0F53031F" w14:textId="77777777" w:rsidR="001D562D" w:rsidRDefault="00C962EB" w:rsidP="00555A41">
      <w:pPr>
        <w:pStyle w:val="ListParagraph"/>
        <w:numPr>
          <w:ilvl w:val="0"/>
          <w:numId w:val="5"/>
        </w:numPr>
        <w:ind w:left="1134" w:hanging="283"/>
        <w:rPr>
          <w:rFonts w:ascii="Arial" w:eastAsia="Arial" w:hAnsi="Arial" w:cs="Arial"/>
          <w:sz w:val="22"/>
          <w:szCs w:val="22"/>
        </w:rPr>
      </w:pPr>
      <w:r w:rsidRPr="009D764D">
        <w:rPr>
          <w:rFonts w:ascii="Arial" w:eastAsia="Arial" w:hAnsi="Arial" w:cs="Arial"/>
          <w:spacing w:val="2"/>
          <w:sz w:val="22"/>
          <w:szCs w:val="22"/>
        </w:rPr>
        <w:t>T</w:t>
      </w:r>
      <w:r w:rsidRPr="009D764D">
        <w:rPr>
          <w:rFonts w:ascii="Arial" w:eastAsia="Arial" w:hAnsi="Arial" w:cs="Arial"/>
          <w:spacing w:val="-3"/>
          <w:sz w:val="22"/>
          <w:szCs w:val="22"/>
        </w:rPr>
        <w:t>a</w:t>
      </w:r>
      <w:r w:rsidRPr="009D764D">
        <w:rPr>
          <w:rFonts w:ascii="Arial" w:eastAsia="Arial" w:hAnsi="Arial" w:cs="Arial"/>
          <w:spacing w:val="2"/>
          <w:sz w:val="22"/>
          <w:szCs w:val="22"/>
        </w:rPr>
        <w:t>k</w:t>
      </w:r>
      <w:r w:rsidRPr="009D764D">
        <w:rPr>
          <w:rFonts w:ascii="Arial" w:eastAsia="Arial" w:hAnsi="Arial" w:cs="Arial"/>
          <w:spacing w:val="-1"/>
          <w:sz w:val="22"/>
          <w:szCs w:val="22"/>
        </w:rPr>
        <w:t>i</w:t>
      </w:r>
      <w:r w:rsidRPr="009D764D">
        <w:rPr>
          <w:rFonts w:ascii="Arial" w:eastAsia="Arial" w:hAnsi="Arial" w:cs="Arial"/>
          <w:spacing w:val="-3"/>
          <w:sz w:val="22"/>
          <w:szCs w:val="22"/>
        </w:rPr>
        <w:t>n</w:t>
      </w:r>
      <w:r w:rsidRPr="009D764D">
        <w:rPr>
          <w:rFonts w:ascii="Arial" w:eastAsia="Arial" w:hAnsi="Arial" w:cs="Arial"/>
          <w:sz w:val="22"/>
          <w:szCs w:val="22"/>
        </w:rPr>
        <w:t>g</w:t>
      </w:r>
      <w:r w:rsidRPr="009D764D">
        <w:rPr>
          <w:rFonts w:ascii="Arial" w:eastAsia="Arial" w:hAnsi="Arial" w:cs="Arial"/>
          <w:spacing w:val="4"/>
          <w:sz w:val="22"/>
          <w:szCs w:val="22"/>
        </w:rPr>
        <w:t xml:space="preserve"> </w:t>
      </w:r>
      <w:r w:rsidRPr="009D764D">
        <w:rPr>
          <w:rFonts w:ascii="Arial" w:eastAsia="Arial" w:hAnsi="Arial" w:cs="Arial"/>
          <w:sz w:val="22"/>
          <w:szCs w:val="22"/>
        </w:rPr>
        <w:t>a</w:t>
      </w:r>
      <w:r w:rsidRPr="009D764D">
        <w:rPr>
          <w:rFonts w:ascii="Arial" w:eastAsia="Arial" w:hAnsi="Arial" w:cs="Arial"/>
          <w:spacing w:val="-1"/>
          <w:sz w:val="22"/>
          <w:szCs w:val="22"/>
        </w:rPr>
        <w:t>l</w:t>
      </w:r>
      <w:r w:rsidRPr="009D764D">
        <w:rPr>
          <w:rFonts w:ascii="Arial" w:eastAsia="Arial" w:hAnsi="Arial" w:cs="Arial"/>
          <w:sz w:val="22"/>
          <w:szCs w:val="22"/>
        </w:rPr>
        <w:t>l</w:t>
      </w:r>
      <w:r w:rsidRPr="009D764D">
        <w:rPr>
          <w:rFonts w:ascii="Arial" w:eastAsia="Arial" w:hAnsi="Arial" w:cs="Arial"/>
          <w:spacing w:val="-2"/>
          <w:sz w:val="22"/>
          <w:szCs w:val="22"/>
        </w:rPr>
        <w:t xml:space="preserve"> </w:t>
      </w:r>
      <w:r w:rsidRPr="005C4090">
        <w:rPr>
          <w:rFonts w:ascii="Arial" w:eastAsia="Arial" w:hAnsi="Arial" w:cs="Arial"/>
          <w:spacing w:val="1"/>
          <w:sz w:val="22"/>
          <w:szCs w:val="22"/>
        </w:rPr>
        <w:t>r</w:t>
      </w:r>
      <w:r w:rsidRPr="005C4090">
        <w:rPr>
          <w:rFonts w:ascii="Arial" w:eastAsia="Arial" w:hAnsi="Arial" w:cs="Arial"/>
          <w:sz w:val="22"/>
          <w:szCs w:val="22"/>
        </w:rPr>
        <w:t>e</w:t>
      </w:r>
      <w:r w:rsidRPr="005C4090">
        <w:rPr>
          <w:rFonts w:ascii="Arial" w:eastAsia="Arial" w:hAnsi="Arial" w:cs="Arial"/>
          <w:spacing w:val="-1"/>
          <w:sz w:val="22"/>
          <w:szCs w:val="22"/>
        </w:rPr>
        <w:t>a</w:t>
      </w:r>
      <w:r w:rsidRPr="005C4090">
        <w:rPr>
          <w:rFonts w:ascii="Arial" w:eastAsia="Arial" w:hAnsi="Arial" w:cs="Arial"/>
          <w:sz w:val="22"/>
          <w:szCs w:val="22"/>
        </w:rPr>
        <w:t>so</w:t>
      </w:r>
      <w:r w:rsidRPr="005C4090">
        <w:rPr>
          <w:rFonts w:ascii="Arial" w:eastAsia="Arial" w:hAnsi="Arial" w:cs="Arial"/>
          <w:spacing w:val="-1"/>
          <w:sz w:val="22"/>
          <w:szCs w:val="22"/>
        </w:rPr>
        <w:t>n</w:t>
      </w:r>
      <w:r w:rsidRPr="005C4090">
        <w:rPr>
          <w:rFonts w:ascii="Arial" w:eastAsia="Arial" w:hAnsi="Arial" w:cs="Arial"/>
          <w:sz w:val="22"/>
          <w:szCs w:val="22"/>
        </w:rPr>
        <w:t>a</w:t>
      </w:r>
      <w:r w:rsidRPr="005C4090">
        <w:rPr>
          <w:rFonts w:ascii="Arial" w:eastAsia="Arial" w:hAnsi="Arial" w:cs="Arial"/>
          <w:spacing w:val="-1"/>
          <w:sz w:val="22"/>
          <w:szCs w:val="22"/>
        </w:rPr>
        <w:t>bl</w:t>
      </w:r>
      <w:r w:rsidRPr="005C4090">
        <w:rPr>
          <w:rFonts w:ascii="Arial" w:eastAsia="Arial" w:hAnsi="Arial" w:cs="Arial"/>
          <w:sz w:val="22"/>
          <w:szCs w:val="22"/>
        </w:rPr>
        <w:t>e</w:t>
      </w:r>
      <w:r w:rsidRPr="005C4090">
        <w:rPr>
          <w:rFonts w:ascii="Arial" w:eastAsia="Arial" w:hAnsi="Arial" w:cs="Arial"/>
          <w:spacing w:val="-1"/>
          <w:sz w:val="22"/>
          <w:szCs w:val="22"/>
        </w:rPr>
        <w:t xml:space="preserve"> </w:t>
      </w:r>
      <w:r w:rsidRPr="005C4090">
        <w:rPr>
          <w:rFonts w:ascii="Arial" w:eastAsia="Arial" w:hAnsi="Arial" w:cs="Arial"/>
          <w:spacing w:val="-2"/>
          <w:sz w:val="22"/>
          <w:szCs w:val="22"/>
        </w:rPr>
        <w:t>m</w:t>
      </w:r>
      <w:r w:rsidRPr="005C4090">
        <w:rPr>
          <w:rFonts w:ascii="Arial" w:eastAsia="Arial" w:hAnsi="Arial" w:cs="Arial"/>
          <w:sz w:val="22"/>
          <w:szCs w:val="22"/>
        </w:rPr>
        <w:t>e</w:t>
      </w:r>
      <w:r w:rsidRPr="005C4090">
        <w:rPr>
          <w:rFonts w:ascii="Arial" w:eastAsia="Arial" w:hAnsi="Arial" w:cs="Arial"/>
          <w:spacing w:val="-1"/>
          <w:sz w:val="22"/>
          <w:szCs w:val="22"/>
        </w:rPr>
        <w:t>a</w:t>
      </w:r>
      <w:r w:rsidRPr="005C4090">
        <w:rPr>
          <w:rFonts w:ascii="Arial" w:eastAsia="Arial" w:hAnsi="Arial" w:cs="Arial"/>
          <w:sz w:val="22"/>
          <w:szCs w:val="22"/>
        </w:rPr>
        <w:t>sures</w:t>
      </w:r>
      <w:r w:rsidRPr="005C4090">
        <w:rPr>
          <w:rFonts w:ascii="Arial" w:eastAsia="Arial" w:hAnsi="Arial" w:cs="Arial"/>
          <w:spacing w:val="-1"/>
          <w:sz w:val="22"/>
          <w:szCs w:val="22"/>
        </w:rPr>
        <w:t xml:space="preserve"> </w:t>
      </w:r>
      <w:r w:rsidRPr="005C4090">
        <w:rPr>
          <w:rFonts w:ascii="Arial" w:eastAsia="Arial" w:hAnsi="Arial" w:cs="Arial"/>
          <w:spacing w:val="1"/>
          <w:sz w:val="22"/>
          <w:szCs w:val="22"/>
        </w:rPr>
        <w:t>t</w:t>
      </w:r>
      <w:r w:rsidRPr="005C4090">
        <w:rPr>
          <w:rFonts w:ascii="Arial" w:eastAsia="Arial" w:hAnsi="Arial" w:cs="Arial"/>
          <w:sz w:val="22"/>
          <w:szCs w:val="22"/>
        </w:rPr>
        <w:t xml:space="preserve">o </w:t>
      </w:r>
      <w:r w:rsidRPr="005C4090">
        <w:rPr>
          <w:rFonts w:ascii="Arial" w:eastAsia="Arial" w:hAnsi="Arial" w:cs="Arial"/>
          <w:spacing w:val="-2"/>
          <w:sz w:val="22"/>
          <w:szCs w:val="22"/>
        </w:rPr>
        <w:t>p</w:t>
      </w:r>
      <w:r w:rsidRPr="005C4090">
        <w:rPr>
          <w:rFonts w:ascii="Arial" w:eastAsia="Arial" w:hAnsi="Arial" w:cs="Arial"/>
          <w:spacing w:val="1"/>
          <w:sz w:val="22"/>
          <w:szCs w:val="22"/>
        </w:rPr>
        <w:t>r</w:t>
      </w:r>
      <w:r w:rsidRPr="005C4090">
        <w:rPr>
          <w:rFonts w:ascii="Arial" w:eastAsia="Arial" w:hAnsi="Arial" w:cs="Arial"/>
          <w:sz w:val="22"/>
          <w:szCs w:val="22"/>
        </w:rPr>
        <w:t>e</w:t>
      </w:r>
      <w:r w:rsidRPr="005C4090">
        <w:rPr>
          <w:rFonts w:ascii="Arial" w:eastAsia="Arial" w:hAnsi="Arial" w:cs="Arial"/>
          <w:spacing w:val="-3"/>
          <w:sz w:val="22"/>
          <w:szCs w:val="22"/>
        </w:rPr>
        <w:t>v</w:t>
      </w:r>
      <w:r w:rsidRPr="005C4090">
        <w:rPr>
          <w:rFonts w:ascii="Arial" w:eastAsia="Arial" w:hAnsi="Arial" w:cs="Arial"/>
          <w:sz w:val="22"/>
          <w:szCs w:val="22"/>
        </w:rPr>
        <w:t>e</w:t>
      </w:r>
      <w:r w:rsidRPr="005C4090">
        <w:rPr>
          <w:rFonts w:ascii="Arial" w:eastAsia="Arial" w:hAnsi="Arial" w:cs="Arial"/>
          <w:spacing w:val="-1"/>
          <w:sz w:val="22"/>
          <w:szCs w:val="22"/>
        </w:rPr>
        <w:t>n</w:t>
      </w:r>
      <w:r w:rsidRPr="005C4090">
        <w:rPr>
          <w:rFonts w:ascii="Arial" w:eastAsia="Arial" w:hAnsi="Arial" w:cs="Arial"/>
          <w:sz w:val="22"/>
          <w:szCs w:val="22"/>
        </w:rPr>
        <w:t>t</w:t>
      </w:r>
      <w:r w:rsidRPr="005C4090">
        <w:rPr>
          <w:rFonts w:ascii="Arial" w:eastAsia="Arial" w:hAnsi="Arial" w:cs="Arial"/>
          <w:spacing w:val="2"/>
          <w:sz w:val="22"/>
          <w:szCs w:val="22"/>
        </w:rPr>
        <w:t xml:space="preserve"> </w:t>
      </w:r>
      <w:r w:rsidRPr="005C4090">
        <w:rPr>
          <w:rFonts w:ascii="Arial" w:eastAsia="Arial" w:hAnsi="Arial" w:cs="Arial"/>
          <w:spacing w:val="-3"/>
          <w:sz w:val="22"/>
          <w:szCs w:val="22"/>
        </w:rPr>
        <w:t>a</w:t>
      </w:r>
      <w:r w:rsidRPr="005C4090">
        <w:rPr>
          <w:rFonts w:ascii="Arial" w:eastAsia="Arial" w:hAnsi="Arial" w:cs="Arial"/>
          <w:spacing w:val="1"/>
          <w:sz w:val="22"/>
          <w:szCs w:val="22"/>
        </w:rPr>
        <w:t>rr</w:t>
      </w:r>
      <w:r w:rsidRPr="005C4090">
        <w:rPr>
          <w:rFonts w:ascii="Arial" w:eastAsia="Arial" w:hAnsi="Arial" w:cs="Arial"/>
          <w:sz w:val="22"/>
          <w:szCs w:val="22"/>
        </w:rPr>
        <w:t>e</w:t>
      </w:r>
      <w:r w:rsidRPr="005C4090">
        <w:rPr>
          <w:rFonts w:ascii="Arial" w:eastAsia="Arial" w:hAnsi="Arial" w:cs="Arial"/>
          <w:spacing w:val="-3"/>
          <w:sz w:val="22"/>
          <w:szCs w:val="22"/>
        </w:rPr>
        <w:t>a</w:t>
      </w:r>
      <w:r w:rsidRPr="005C4090">
        <w:rPr>
          <w:rFonts w:ascii="Arial" w:eastAsia="Arial" w:hAnsi="Arial" w:cs="Arial"/>
          <w:spacing w:val="1"/>
          <w:sz w:val="22"/>
          <w:szCs w:val="22"/>
        </w:rPr>
        <w:t>r</w:t>
      </w:r>
      <w:r w:rsidRPr="005C4090">
        <w:rPr>
          <w:rFonts w:ascii="Arial" w:eastAsia="Arial" w:hAnsi="Arial" w:cs="Arial"/>
          <w:sz w:val="22"/>
          <w:szCs w:val="22"/>
        </w:rPr>
        <w:t>s</w:t>
      </w:r>
      <w:r w:rsidRPr="005C4090">
        <w:rPr>
          <w:rFonts w:ascii="Arial" w:eastAsia="Arial" w:hAnsi="Arial" w:cs="Arial"/>
          <w:spacing w:val="-1"/>
          <w:sz w:val="22"/>
          <w:szCs w:val="22"/>
        </w:rPr>
        <w:t xml:space="preserve"> </w:t>
      </w:r>
      <w:r w:rsidRPr="005C4090">
        <w:rPr>
          <w:rFonts w:ascii="Arial" w:eastAsia="Arial" w:hAnsi="Arial" w:cs="Arial"/>
          <w:spacing w:val="1"/>
          <w:sz w:val="22"/>
          <w:szCs w:val="22"/>
        </w:rPr>
        <w:t>fr</w:t>
      </w:r>
      <w:r w:rsidRPr="005C4090">
        <w:rPr>
          <w:rFonts w:ascii="Arial" w:eastAsia="Arial" w:hAnsi="Arial" w:cs="Arial"/>
          <w:spacing w:val="-3"/>
          <w:sz w:val="22"/>
          <w:szCs w:val="22"/>
        </w:rPr>
        <w:t>o</w:t>
      </w:r>
      <w:r w:rsidRPr="005C4090">
        <w:rPr>
          <w:rFonts w:ascii="Arial" w:eastAsia="Arial" w:hAnsi="Arial" w:cs="Arial"/>
          <w:sz w:val="22"/>
          <w:szCs w:val="22"/>
        </w:rPr>
        <w:t>m</w:t>
      </w:r>
      <w:r w:rsidRPr="005C4090">
        <w:rPr>
          <w:rFonts w:ascii="Arial" w:eastAsia="Arial" w:hAnsi="Arial" w:cs="Arial"/>
          <w:spacing w:val="5"/>
          <w:sz w:val="22"/>
          <w:szCs w:val="22"/>
        </w:rPr>
        <w:t xml:space="preserve"> </w:t>
      </w:r>
      <w:r w:rsidRPr="005C4090">
        <w:rPr>
          <w:rFonts w:ascii="Arial" w:eastAsia="Arial" w:hAnsi="Arial" w:cs="Arial"/>
          <w:spacing w:val="-3"/>
          <w:sz w:val="22"/>
          <w:szCs w:val="22"/>
        </w:rPr>
        <w:t>o</w:t>
      </w:r>
      <w:r w:rsidRPr="005C4090">
        <w:rPr>
          <w:rFonts w:ascii="Arial" w:eastAsia="Arial" w:hAnsi="Arial" w:cs="Arial"/>
          <w:sz w:val="22"/>
          <w:szCs w:val="22"/>
        </w:rPr>
        <w:t>ccu</w:t>
      </w:r>
      <w:r w:rsidRPr="005C4090">
        <w:rPr>
          <w:rFonts w:ascii="Arial" w:eastAsia="Arial" w:hAnsi="Arial" w:cs="Arial"/>
          <w:spacing w:val="-2"/>
          <w:sz w:val="22"/>
          <w:szCs w:val="22"/>
        </w:rPr>
        <w:t>r</w:t>
      </w:r>
      <w:r w:rsidRPr="005C4090">
        <w:rPr>
          <w:rFonts w:ascii="Arial" w:eastAsia="Arial" w:hAnsi="Arial" w:cs="Arial"/>
          <w:spacing w:val="1"/>
          <w:sz w:val="22"/>
          <w:szCs w:val="22"/>
        </w:rPr>
        <w:t>r</w:t>
      </w:r>
      <w:r w:rsidRPr="005C4090">
        <w:rPr>
          <w:rFonts w:ascii="Arial" w:eastAsia="Arial" w:hAnsi="Arial" w:cs="Arial"/>
          <w:spacing w:val="-1"/>
          <w:sz w:val="22"/>
          <w:szCs w:val="22"/>
        </w:rPr>
        <w:t>i</w:t>
      </w:r>
      <w:r w:rsidRPr="005C4090">
        <w:rPr>
          <w:rFonts w:ascii="Arial" w:eastAsia="Arial" w:hAnsi="Arial" w:cs="Arial"/>
          <w:sz w:val="22"/>
          <w:szCs w:val="22"/>
        </w:rPr>
        <w:t>ng</w:t>
      </w:r>
      <w:r w:rsidRPr="005C4090">
        <w:rPr>
          <w:rFonts w:ascii="Arial" w:eastAsia="Arial" w:hAnsi="Arial" w:cs="Arial"/>
          <w:spacing w:val="1"/>
          <w:sz w:val="22"/>
          <w:szCs w:val="22"/>
        </w:rPr>
        <w:t xml:space="preserve"> </w:t>
      </w:r>
      <w:r w:rsidRPr="005C4090">
        <w:rPr>
          <w:rFonts w:ascii="Arial" w:eastAsia="Arial" w:hAnsi="Arial" w:cs="Arial"/>
          <w:sz w:val="22"/>
          <w:szCs w:val="22"/>
        </w:rPr>
        <w:t>a</w:t>
      </w:r>
      <w:r w:rsidRPr="005C4090">
        <w:rPr>
          <w:rFonts w:ascii="Arial" w:eastAsia="Arial" w:hAnsi="Arial" w:cs="Arial"/>
          <w:spacing w:val="-1"/>
          <w:sz w:val="22"/>
          <w:szCs w:val="22"/>
        </w:rPr>
        <w:t>n</w:t>
      </w:r>
      <w:r w:rsidRPr="005C4090">
        <w:rPr>
          <w:rFonts w:ascii="Arial" w:eastAsia="Arial" w:hAnsi="Arial" w:cs="Arial"/>
          <w:sz w:val="22"/>
          <w:szCs w:val="22"/>
        </w:rPr>
        <w:t xml:space="preserve">d </w:t>
      </w:r>
      <w:r w:rsidRPr="005C4090">
        <w:rPr>
          <w:rFonts w:ascii="Arial" w:eastAsia="Arial" w:hAnsi="Arial" w:cs="Arial"/>
          <w:spacing w:val="-2"/>
          <w:sz w:val="22"/>
          <w:szCs w:val="22"/>
        </w:rPr>
        <w:t>es</w:t>
      </w:r>
      <w:r w:rsidRPr="005C4090">
        <w:rPr>
          <w:rFonts w:ascii="Arial" w:eastAsia="Arial" w:hAnsi="Arial" w:cs="Arial"/>
          <w:sz w:val="22"/>
          <w:szCs w:val="22"/>
        </w:rPr>
        <w:t>ca</w:t>
      </w:r>
      <w:r w:rsidRPr="005C4090">
        <w:rPr>
          <w:rFonts w:ascii="Arial" w:eastAsia="Arial" w:hAnsi="Arial" w:cs="Arial"/>
          <w:spacing w:val="-1"/>
          <w:sz w:val="22"/>
          <w:szCs w:val="22"/>
        </w:rPr>
        <w:t>l</w:t>
      </w:r>
      <w:r w:rsidRPr="005C4090">
        <w:rPr>
          <w:rFonts w:ascii="Arial" w:eastAsia="Arial" w:hAnsi="Arial" w:cs="Arial"/>
          <w:sz w:val="22"/>
          <w:szCs w:val="22"/>
        </w:rPr>
        <w:t>ati</w:t>
      </w:r>
      <w:r w:rsidRPr="005C4090">
        <w:rPr>
          <w:rFonts w:ascii="Arial" w:eastAsia="Arial" w:hAnsi="Arial" w:cs="Arial"/>
          <w:spacing w:val="-1"/>
          <w:sz w:val="22"/>
          <w:szCs w:val="22"/>
        </w:rPr>
        <w:t>n</w:t>
      </w:r>
      <w:r w:rsidRPr="005C4090">
        <w:rPr>
          <w:rFonts w:ascii="Arial" w:eastAsia="Arial" w:hAnsi="Arial" w:cs="Arial"/>
          <w:sz w:val="22"/>
          <w:szCs w:val="22"/>
        </w:rPr>
        <w:t>g.</w:t>
      </w:r>
    </w:p>
    <w:p w14:paraId="7EAB6FBC" w14:textId="77777777" w:rsidR="001D562D" w:rsidRDefault="00C962EB" w:rsidP="00555A41">
      <w:pPr>
        <w:pStyle w:val="ListParagraph"/>
        <w:numPr>
          <w:ilvl w:val="0"/>
          <w:numId w:val="5"/>
        </w:numPr>
        <w:ind w:left="1134" w:hanging="283"/>
        <w:rPr>
          <w:rFonts w:ascii="Arial" w:eastAsia="Arial" w:hAnsi="Arial" w:cs="Arial"/>
          <w:sz w:val="22"/>
          <w:szCs w:val="22"/>
        </w:rPr>
      </w:pPr>
      <w:r w:rsidRPr="001D562D">
        <w:rPr>
          <w:rFonts w:ascii="Arial" w:eastAsia="Arial" w:hAnsi="Arial" w:cs="Arial"/>
          <w:sz w:val="22"/>
          <w:szCs w:val="22"/>
        </w:rPr>
        <w:t>L</w:t>
      </w:r>
      <w:r w:rsidRPr="001D562D">
        <w:rPr>
          <w:rFonts w:ascii="Arial" w:eastAsia="Arial" w:hAnsi="Arial" w:cs="Arial"/>
          <w:spacing w:val="-1"/>
          <w:sz w:val="22"/>
          <w:szCs w:val="22"/>
        </w:rPr>
        <w:t>i</w:t>
      </w:r>
      <w:r w:rsidRPr="001D562D">
        <w:rPr>
          <w:rFonts w:ascii="Arial" w:eastAsia="Arial" w:hAnsi="Arial" w:cs="Arial"/>
          <w:sz w:val="22"/>
          <w:szCs w:val="22"/>
        </w:rPr>
        <w:t>a</w:t>
      </w:r>
      <w:r w:rsidRPr="001D562D">
        <w:rPr>
          <w:rFonts w:ascii="Arial" w:eastAsia="Arial" w:hAnsi="Arial" w:cs="Arial"/>
          <w:spacing w:val="-1"/>
          <w:sz w:val="22"/>
          <w:szCs w:val="22"/>
        </w:rPr>
        <w:t>i</w:t>
      </w:r>
      <w:r w:rsidRPr="001D562D">
        <w:rPr>
          <w:rFonts w:ascii="Arial" w:eastAsia="Arial" w:hAnsi="Arial" w:cs="Arial"/>
          <w:sz w:val="22"/>
          <w:szCs w:val="22"/>
        </w:rPr>
        <w:t>s</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36"/>
          <w:sz w:val="22"/>
          <w:szCs w:val="22"/>
        </w:rPr>
        <w:t xml:space="preserve"> </w:t>
      </w:r>
      <w:r w:rsidRPr="001D562D">
        <w:rPr>
          <w:rFonts w:ascii="Arial" w:eastAsia="Arial" w:hAnsi="Arial" w:cs="Arial"/>
          <w:sz w:val="22"/>
          <w:szCs w:val="22"/>
        </w:rPr>
        <w:t>c</w:t>
      </w:r>
      <w:r w:rsidRPr="001D562D">
        <w:rPr>
          <w:rFonts w:ascii="Arial" w:eastAsia="Arial" w:hAnsi="Arial" w:cs="Arial"/>
          <w:spacing w:val="-1"/>
          <w:sz w:val="22"/>
          <w:szCs w:val="22"/>
        </w:rPr>
        <w:t>l</w:t>
      </w:r>
      <w:r w:rsidRPr="001D562D">
        <w:rPr>
          <w:rFonts w:ascii="Arial" w:eastAsia="Arial" w:hAnsi="Arial" w:cs="Arial"/>
          <w:sz w:val="22"/>
          <w:szCs w:val="22"/>
        </w:rPr>
        <w:t>os</w:t>
      </w:r>
      <w:r w:rsidRPr="001D562D">
        <w:rPr>
          <w:rFonts w:ascii="Arial" w:eastAsia="Arial" w:hAnsi="Arial" w:cs="Arial"/>
          <w:spacing w:val="-1"/>
          <w:sz w:val="22"/>
          <w:szCs w:val="22"/>
        </w:rPr>
        <w:t>el</w:t>
      </w:r>
      <w:r w:rsidRPr="001D562D">
        <w:rPr>
          <w:rFonts w:ascii="Arial" w:eastAsia="Arial" w:hAnsi="Arial" w:cs="Arial"/>
          <w:sz w:val="22"/>
          <w:szCs w:val="22"/>
        </w:rPr>
        <w:t>y</w:t>
      </w:r>
      <w:r w:rsidRPr="001D562D">
        <w:rPr>
          <w:rFonts w:ascii="Arial" w:eastAsia="Arial" w:hAnsi="Arial" w:cs="Arial"/>
          <w:spacing w:val="38"/>
          <w:sz w:val="22"/>
          <w:szCs w:val="22"/>
        </w:rPr>
        <w:t xml:space="preserve"> </w:t>
      </w:r>
      <w:r w:rsidRPr="001D562D">
        <w:rPr>
          <w:rFonts w:ascii="Arial" w:eastAsia="Arial" w:hAnsi="Arial" w:cs="Arial"/>
          <w:spacing w:val="-3"/>
          <w:sz w:val="22"/>
          <w:szCs w:val="22"/>
        </w:rPr>
        <w:t>w</w:t>
      </w:r>
      <w:r w:rsidRPr="001D562D">
        <w:rPr>
          <w:rFonts w:ascii="Arial" w:eastAsia="Arial" w:hAnsi="Arial" w:cs="Arial"/>
          <w:spacing w:val="-1"/>
          <w:sz w:val="22"/>
          <w:szCs w:val="22"/>
        </w:rPr>
        <w:t>i</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35"/>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he</w:t>
      </w:r>
      <w:r w:rsidRPr="001D562D">
        <w:rPr>
          <w:rFonts w:ascii="Arial" w:eastAsia="Arial" w:hAnsi="Arial" w:cs="Arial"/>
          <w:spacing w:val="35"/>
          <w:sz w:val="22"/>
          <w:szCs w:val="22"/>
        </w:rPr>
        <w:t xml:space="preserve"> </w:t>
      </w:r>
      <w:r w:rsidRPr="001D562D">
        <w:rPr>
          <w:rFonts w:ascii="Arial" w:eastAsia="Arial" w:hAnsi="Arial" w:cs="Arial"/>
          <w:sz w:val="22"/>
          <w:szCs w:val="22"/>
        </w:rPr>
        <w:t>co</w:t>
      </w:r>
      <w:r w:rsidRPr="001D562D">
        <w:rPr>
          <w:rFonts w:ascii="Arial" w:eastAsia="Arial" w:hAnsi="Arial" w:cs="Arial"/>
          <w:spacing w:val="-1"/>
          <w:sz w:val="22"/>
          <w:szCs w:val="22"/>
        </w:rPr>
        <w:t>u</w:t>
      </w:r>
      <w:r w:rsidRPr="001D562D">
        <w:rPr>
          <w:rFonts w:ascii="Arial" w:eastAsia="Arial" w:hAnsi="Arial" w:cs="Arial"/>
          <w:sz w:val="22"/>
          <w:szCs w:val="22"/>
        </w:rPr>
        <w:t>nc</w:t>
      </w:r>
      <w:r w:rsidRPr="001D562D">
        <w:rPr>
          <w:rFonts w:ascii="Arial" w:eastAsia="Arial" w:hAnsi="Arial" w:cs="Arial"/>
          <w:spacing w:val="-1"/>
          <w:sz w:val="22"/>
          <w:szCs w:val="22"/>
        </w:rPr>
        <w:t>il’</w:t>
      </w:r>
      <w:r w:rsidRPr="001D562D">
        <w:rPr>
          <w:rFonts w:ascii="Arial" w:eastAsia="Arial" w:hAnsi="Arial" w:cs="Arial"/>
          <w:sz w:val="22"/>
          <w:szCs w:val="22"/>
        </w:rPr>
        <w:t>s</w:t>
      </w:r>
      <w:r w:rsidRPr="001D562D">
        <w:rPr>
          <w:rFonts w:ascii="Arial" w:eastAsia="Arial" w:hAnsi="Arial" w:cs="Arial"/>
          <w:spacing w:val="35"/>
          <w:sz w:val="22"/>
          <w:szCs w:val="22"/>
        </w:rPr>
        <w:t xml:space="preserve"> </w:t>
      </w:r>
      <w:r w:rsidRPr="001D562D">
        <w:rPr>
          <w:rFonts w:ascii="Arial" w:eastAsia="Arial" w:hAnsi="Arial" w:cs="Arial"/>
          <w:spacing w:val="-1"/>
          <w:sz w:val="22"/>
          <w:szCs w:val="22"/>
        </w:rPr>
        <w:t>H</w:t>
      </w:r>
      <w:r w:rsidRPr="001D562D">
        <w:rPr>
          <w:rFonts w:ascii="Arial" w:eastAsia="Arial" w:hAnsi="Arial" w:cs="Arial"/>
          <w:sz w:val="22"/>
          <w:szCs w:val="22"/>
        </w:rPr>
        <w:t>o</w:t>
      </w:r>
      <w:r w:rsidRPr="001D562D">
        <w:rPr>
          <w:rFonts w:ascii="Arial" w:eastAsia="Arial" w:hAnsi="Arial" w:cs="Arial"/>
          <w:spacing w:val="-1"/>
          <w:sz w:val="22"/>
          <w:szCs w:val="22"/>
        </w:rPr>
        <w:t>u</w:t>
      </w:r>
      <w:r w:rsidRPr="001D562D">
        <w:rPr>
          <w:rFonts w:ascii="Arial" w:eastAsia="Arial" w:hAnsi="Arial" w:cs="Arial"/>
          <w:sz w:val="22"/>
          <w:szCs w:val="22"/>
        </w:rPr>
        <w:t>s</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36"/>
          <w:sz w:val="22"/>
          <w:szCs w:val="22"/>
        </w:rPr>
        <w:t xml:space="preserve"> </w:t>
      </w:r>
      <w:r w:rsidRPr="001D562D">
        <w:rPr>
          <w:rFonts w:ascii="Arial" w:eastAsia="Arial" w:hAnsi="Arial" w:cs="Arial"/>
          <w:spacing w:val="-1"/>
          <w:sz w:val="22"/>
          <w:szCs w:val="22"/>
        </w:rPr>
        <w:t>B</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pacing w:val="2"/>
          <w:sz w:val="22"/>
          <w:szCs w:val="22"/>
        </w:rPr>
        <w:t>e</w:t>
      </w:r>
      <w:r w:rsidRPr="001D562D">
        <w:rPr>
          <w:rFonts w:ascii="Arial" w:eastAsia="Arial" w:hAnsi="Arial" w:cs="Arial"/>
          <w:spacing w:val="3"/>
          <w:sz w:val="22"/>
          <w:szCs w:val="22"/>
        </w:rPr>
        <w:t>f</w:t>
      </w:r>
      <w:r w:rsidRPr="001D562D">
        <w:rPr>
          <w:rFonts w:ascii="Arial" w:eastAsia="Arial" w:hAnsi="Arial" w:cs="Arial"/>
          <w:spacing w:val="-3"/>
          <w:sz w:val="22"/>
          <w:szCs w:val="22"/>
        </w:rPr>
        <w:t>i</w:t>
      </w:r>
      <w:r w:rsidRPr="001D562D">
        <w:rPr>
          <w:rFonts w:ascii="Arial" w:eastAsia="Arial" w:hAnsi="Arial" w:cs="Arial"/>
          <w:sz w:val="22"/>
          <w:szCs w:val="22"/>
        </w:rPr>
        <w:t>t</w:t>
      </w:r>
      <w:r w:rsidRPr="001D562D">
        <w:rPr>
          <w:rFonts w:ascii="Arial" w:eastAsia="Arial" w:hAnsi="Arial" w:cs="Arial"/>
          <w:spacing w:val="36"/>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e</w:t>
      </w:r>
      <w:r w:rsidRPr="001D562D">
        <w:rPr>
          <w:rFonts w:ascii="Arial" w:eastAsia="Arial" w:hAnsi="Arial" w:cs="Arial"/>
          <w:spacing w:val="-3"/>
          <w:sz w:val="22"/>
          <w:szCs w:val="22"/>
        </w:rPr>
        <w:t>a</w:t>
      </w:r>
      <w:r w:rsidRPr="001D562D">
        <w:rPr>
          <w:rFonts w:ascii="Arial" w:eastAsia="Arial" w:hAnsi="Arial" w:cs="Arial"/>
          <w:sz w:val="22"/>
          <w:szCs w:val="22"/>
        </w:rPr>
        <w:t>m</w:t>
      </w:r>
      <w:r w:rsidRPr="001D562D">
        <w:rPr>
          <w:rFonts w:ascii="Arial" w:eastAsia="Arial" w:hAnsi="Arial" w:cs="Arial"/>
          <w:spacing w:val="36"/>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o</w:t>
      </w:r>
      <w:r w:rsidRPr="001D562D">
        <w:rPr>
          <w:rFonts w:ascii="Arial" w:eastAsia="Arial" w:hAnsi="Arial" w:cs="Arial"/>
          <w:spacing w:val="35"/>
          <w:sz w:val="22"/>
          <w:szCs w:val="22"/>
        </w:rPr>
        <w:t xml:space="preserve"> </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sure</w:t>
      </w:r>
      <w:r w:rsidRPr="001D562D">
        <w:rPr>
          <w:rFonts w:ascii="Arial" w:eastAsia="Arial" w:hAnsi="Arial" w:cs="Arial"/>
          <w:spacing w:val="33"/>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1"/>
          <w:sz w:val="22"/>
          <w:szCs w:val="22"/>
        </w:rPr>
        <w:t>a</w:t>
      </w:r>
      <w:r w:rsidRPr="001D562D">
        <w:rPr>
          <w:rFonts w:ascii="Arial" w:eastAsia="Arial" w:hAnsi="Arial" w:cs="Arial"/>
          <w:sz w:val="22"/>
          <w:szCs w:val="22"/>
        </w:rPr>
        <w:t>t</w:t>
      </w:r>
      <w:r w:rsidRPr="001D562D">
        <w:rPr>
          <w:rFonts w:ascii="Arial" w:eastAsia="Arial" w:hAnsi="Arial" w:cs="Arial"/>
          <w:spacing w:val="33"/>
          <w:sz w:val="22"/>
          <w:szCs w:val="22"/>
        </w:rPr>
        <w:t xml:space="preserve"> </w:t>
      </w:r>
      <w:r w:rsidRPr="001D562D">
        <w:rPr>
          <w:rFonts w:ascii="Arial" w:eastAsia="Arial" w:hAnsi="Arial" w:cs="Arial"/>
          <w:spacing w:val="-1"/>
          <w:sz w:val="22"/>
          <w:szCs w:val="22"/>
        </w:rPr>
        <w:t>H</w:t>
      </w:r>
      <w:r w:rsidRPr="001D562D">
        <w:rPr>
          <w:rFonts w:ascii="Arial" w:eastAsia="Arial" w:hAnsi="Arial" w:cs="Arial"/>
          <w:sz w:val="22"/>
          <w:szCs w:val="22"/>
        </w:rPr>
        <w:t>o</w:t>
      </w:r>
      <w:r w:rsidRPr="001D562D">
        <w:rPr>
          <w:rFonts w:ascii="Arial" w:eastAsia="Arial" w:hAnsi="Arial" w:cs="Arial"/>
          <w:spacing w:val="-1"/>
          <w:sz w:val="22"/>
          <w:szCs w:val="22"/>
        </w:rPr>
        <w:t>u</w:t>
      </w:r>
      <w:r w:rsidRPr="001D562D">
        <w:rPr>
          <w:rFonts w:ascii="Arial" w:eastAsia="Arial" w:hAnsi="Arial" w:cs="Arial"/>
          <w:sz w:val="22"/>
          <w:szCs w:val="22"/>
        </w:rPr>
        <w:t>s</w:t>
      </w:r>
      <w:r w:rsidRPr="001D562D">
        <w:rPr>
          <w:rFonts w:ascii="Arial" w:eastAsia="Arial" w:hAnsi="Arial" w:cs="Arial"/>
          <w:spacing w:val="-1"/>
          <w:sz w:val="22"/>
          <w:szCs w:val="22"/>
        </w:rPr>
        <w:t>i</w:t>
      </w:r>
      <w:r w:rsidRPr="001D562D">
        <w:rPr>
          <w:rFonts w:ascii="Arial" w:eastAsia="Arial" w:hAnsi="Arial" w:cs="Arial"/>
          <w:sz w:val="22"/>
          <w:szCs w:val="22"/>
        </w:rPr>
        <w:t>ng</w:t>
      </w:r>
      <w:r w:rsidR="009D764D" w:rsidRPr="001D562D">
        <w:rPr>
          <w:rFonts w:ascii="Arial" w:eastAsia="Arial" w:hAnsi="Arial" w:cs="Arial"/>
          <w:sz w:val="22"/>
          <w:szCs w:val="22"/>
        </w:rPr>
        <w:t xml:space="preserve"> </w:t>
      </w:r>
      <w:r w:rsidRPr="001D562D">
        <w:rPr>
          <w:rFonts w:ascii="Arial" w:eastAsia="Arial" w:hAnsi="Arial" w:cs="Arial"/>
          <w:spacing w:val="-1"/>
          <w:sz w:val="22"/>
          <w:szCs w:val="22"/>
        </w:rPr>
        <w:t>B</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e</w:t>
      </w:r>
      <w:r w:rsidRPr="001D562D">
        <w:rPr>
          <w:rFonts w:ascii="Arial" w:eastAsia="Arial" w:hAnsi="Arial" w:cs="Arial"/>
          <w:spacing w:val="3"/>
          <w:sz w:val="22"/>
          <w:szCs w:val="22"/>
        </w:rPr>
        <w:t>f</w:t>
      </w:r>
      <w:r w:rsidRPr="001D562D">
        <w:rPr>
          <w:rFonts w:ascii="Arial" w:eastAsia="Arial" w:hAnsi="Arial" w:cs="Arial"/>
          <w:spacing w:val="-3"/>
          <w:sz w:val="22"/>
          <w:szCs w:val="22"/>
        </w:rPr>
        <w:t>i</w:t>
      </w:r>
      <w:r w:rsidRPr="001D562D">
        <w:rPr>
          <w:rFonts w:ascii="Arial" w:eastAsia="Arial" w:hAnsi="Arial" w:cs="Arial"/>
          <w:sz w:val="22"/>
          <w:szCs w:val="22"/>
        </w:rPr>
        <w:t>t</w:t>
      </w:r>
      <w:r w:rsidRPr="001D562D">
        <w:rPr>
          <w:rFonts w:ascii="Arial" w:eastAsia="Arial" w:hAnsi="Arial" w:cs="Arial"/>
          <w:spacing w:val="2"/>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p</w:t>
      </w:r>
      <w:r w:rsidRPr="001D562D">
        <w:rPr>
          <w:rFonts w:ascii="Arial" w:eastAsia="Arial" w:hAnsi="Arial" w:cs="Arial"/>
          <w:sz w:val="22"/>
          <w:szCs w:val="22"/>
        </w:rPr>
        <w:t>p</w:t>
      </w:r>
      <w:r w:rsidRPr="001D562D">
        <w:rPr>
          <w:rFonts w:ascii="Arial" w:eastAsia="Arial" w:hAnsi="Arial" w:cs="Arial"/>
          <w:spacing w:val="-1"/>
          <w:sz w:val="22"/>
          <w:szCs w:val="22"/>
        </w:rPr>
        <w:t>li</w:t>
      </w:r>
      <w:r w:rsidRPr="001D562D">
        <w:rPr>
          <w:rFonts w:ascii="Arial" w:eastAsia="Arial" w:hAnsi="Arial" w:cs="Arial"/>
          <w:sz w:val="22"/>
          <w:szCs w:val="22"/>
        </w:rPr>
        <w:t>cati</w:t>
      </w:r>
      <w:r w:rsidRPr="001D562D">
        <w:rPr>
          <w:rFonts w:ascii="Arial" w:eastAsia="Arial" w:hAnsi="Arial" w:cs="Arial"/>
          <w:spacing w:val="-1"/>
          <w:sz w:val="22"/>
          <w:szCs w:val="22"/>
        </w:rPr>
        <w:t>o</w:t>
      </w:r>
      <w:r w:rsidRPr="001D562D">
        <w:rPr>
          <w:rFonts w:ascii="Arial" w:eastAsia="Arial" w:hAnsi="Arial" w:cs="Arial"/>
          <w:sz w:val="22"/>
          <w:szCs w:val="22"/>
        </w:rPr>
        <w:t>ns</w:t>
      </w:r>
      <w:r w:rsidRPr="001D562D">
        <w:rPr>
          <w:rFonts w:ascii="Arial" w:eastAsia="Arial" w:hAnsi="Arial" w:cs="Arial"/>
          <w:spacing w:val="-2"/>
          <w:sz w:val="22"/>
          <w:szCs w:val="22"/>
        </w:rPr>
        <w:t xml:space="preserve"> </w:t>
      </w:r>
      <w:r w:rsidRPr="001D562D">
        <w:rPr>
          <w:rFonts w:ascii="Arial" w:eastAsia="Arial" w:hAnsi="Arial" w:cs="Arial"/>
          <w:sz w:val="22"/>
          <w:szCs w:val="22"/>
        </w:rPr>
        <w:t>are</w:t>
      </w:r>
      <w:r w:rsidRPr="001D562D">
        <w:rPr>
          <w:rFonts w:ascii="Arial" w:eastAsia="Arial" w:hAnsi="Arial" w:cs="Arial"/>
          <w:spacing w:val="-3"/>
          <w:sz w:val="22"/>
          <w:szCs w:val="22"/>
        </w:rPr>
        <w:t xml:space="preserve"> </w:t>
      </w:r>
      <w:r w:rsidRPr="001D562D">
        <w:rPr>
          <w:rFonts w:ascii="Arial" w:eastAsia="Arial" w:hAnsi="Arial" w:cs="Arial"/>
          <w:sz w:val="22"/>
          <w:szCs w:val="22"/>
        </w:rPr>
        <w:t>processed</w:t>
      </w:r>
      <w:r w:rsidRPr="001D562D">
        <w:rPr>
          <w:rFonts w:ascii="Arial" w:eastAsia="Arial" w:hAnsi="Arial" w:cs="Arial"/>
          <w:spacing w:val="-1"/>
          <w:sz w:val="22"/>
          <w:szCs w:val="22"/>
        </w:rPr>
        <w:t xml:space="preserve"> </w:t>
      </w:r>
      <w:r w:rsidRPr="001D562D">
        <w:rPr>
          <w:rFonts w:ascii="Arial" w:eastAsia="Arial" w:hAnsi="Arial" w:cs="Arial"/>
          <w:sz w:val="22"/>
          <w:szCs w:val="22"/>
        </w:rPr>
        <w:t>e</w:t>
      </w:r>
      <w:r w:rsidRPr="001D562D">
        <w:rPr>
          <w:rFonts w:ascii="Arial" w:eastAsia="Arial" w:hAnsi="Arial" w:cs="Arial"/>
          <w:spacing w:val="-3"/>
          <w:sz w:val="22"/>
          <w:szCs w:val="22"/>
        </w:rPr>
        <w:t>x</w:t>
      </w:r>
      <w:r w:rsidRPr="001D562D">
        <w:rPr>
          <w:rFonts w:ascii="Arial" w:eastAsia="Arial" w:hAnsi="Arial" w:cs="Arial"/>
          <w:sz w:val="22"/>
          <w:szCs w:val="22"/>
        </w:rPr>
        <w:t>p</w:t>
      </w:r>
      <w:r w:rsidRPr="001D562D">
        <w:rPr>
          <w:rFonts w:ascii="Arial" w:eastAsia="Arial" w:hAnsi="Arial" w:cs="Arial"/>
          <w:spacing w:val="-1"/>
          <w:sz w:val="22"/>
          <w:szCs w:val="22"/>
        </w:rPr>
        <w:t>e</w:t>
      </w:r>
      <w:r w:rsidRPr="001D562D">
        <w:rPr>
          <w:rFonts w:ascii="Arial" w:eastAsia="Arial" w:hAnsi="Arial" w:cs="Arial"/>
          <w:sz w:val="22"/>
          <w:szCs w:val="22"/>
        </w:rPr>
        <w:t>d</w:t>
      </w:r>
      <w:r w:rsidRPr="001D562D">
        <w:rPr>
          <w:rFonts w:ascii="Arial" w:eastAsia="Arial" w:hAnsi="Arial" w:cs="Arial"/>
          <w:spacing w:val="-1"/>
          <w:sz w:val="22"/>
          <w:szCs w:val="22"/>
        </w:rPr>
        <w:t>i</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pacing w:val="1"/>
          <w:sz w:val="22"/>
          <w:szCs w:val="22"/>
        </w:rPr>
        <w:t>t</w:t>
      </w:r>
      <w:r w:rsidRPr="001D562D">
        <w:rPr>
          <w:rFonts w:ascii="Arial" w:eastAsia="Arial" w:hAnsi="Arial" w:cs="Arial"/>
          <w:spacing w:val="-1"/>
          <w:sz w:val="22"/>
          <w:szCs w:val="22"/>
        </w:rPr>
        <w:t>l</w:t>
      </w:r>
      <w:r w:rsidRPr="001D562D">
        <w:rPr>
          <w:rFonts w:ascii="Arial" w:eastAsia="Arial" w:hAnsi="Arial" w:cs="Arial"/>
          <w:sz w:val="22"/>
          <w:szCs w:val="22"/>
        </w:rPr>
        <w:t>y</w:t>
      </w:r>
    </w:p>
    <w:p w14:paraId="11EA7756" w14:textId="77777777" w:rsidR="001D562D" w:rsidRDefault="00C962EB" w:rsidP="00555A41">
      <w:pPr>
        <w:pStyle w:val="ListParagraph"/>
        <w:numPr>
          <w:ilvl w:val="0"/>
          <w:numId w:val="5"/>
        </w:numPr>
        <w:ind w:left="1134" w:hanging="283"/>
        <w:rPr>
          <w:rFonts w:ascii="Arial" w:eastAsia="Arial" w:hAnsi="Arial" w:cs="Arial"/>
          <w:sz w:val="22"/>
          <w:szCs w:val="22"/>
        </w:rPr>
      </w:pPr>
      <w:r w:rsidRPr="001D562D">
        <w:rPr>
          <w:rFonts w:ascii="Arial" w:eastAsia="Arial" w:hAnsi="Arial" w:cs="Arial"/>
          <w:sz w:val="22"/>
          <w:szCs w:val="22"/>
        </w:rPr>
        <w:t>L</w:t>
      </w:r>
      <w:r w:rsidRPr="001D562D">
        <w:rPr>
          <w:rFonts w:ascii="Arial" w:eastAsia="Arial" w:hAnsi="Arial" w:cs="Arial"/>
          <w:spacing w:val="-1"/>
          <w:sz w:val="22"/>
          <w:szCs w:val="22"/>
        </w:rPr>
        <w:t>i</w:t>
      </w:r>
      <w:r w:rsidRPr="001D562D">
        <w:rPr>
          <w:rFonts w:ascii="Arial" w:eastAsia="Arial" w:hAnsi="Arial" w:cs="Arial"/>
          <w:sz w:val="22"/>
          <w:szCs w:val="22"/>
        </w:rPr>
        <w:t>a</w:t>
      </w:r>
      <w:r w:rsidRPr="001D562D">
        <w:rPr>
          <w:rFonts w:ascii="Arial" w:eastAsia="Arial" w:hAnsi="Arial" w:cs="Arial"/>
          <w:spacing w:val="-1"/>
          <w:sz w:val="22"/>
          <w:szCs w:val="22"/>
        </w:rPr>
        <w:t>i</w:t>
      </w:r>
      <w:r w:rsidRPr="001D562D">
        <w:rPr>
          <w:rFonts w:ascii="Arial" w:eastAsia="Arial" w:hAnsi="Arial" w:cs="Arial"/>
          <w:sz w:val="22"/>
          <w:szCs w:val="22"/>
        </w:rPr>
        <w:t>s</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19"/>
          <w:sz w:val="22"/>
          <w:szCs w:val="22"/>
        </w:rPr>
        <w:t xml:space="preserve"> </w:t>
      </w:r>
      <w:r w:rsidRPr="001D562D">
        <w:rPr>
          <w:rFonts w:ascii="Arial" w:eastAsia="Arial" w:hAnsi="Arial" w:cs="Arial"/>
          <w:sz w:val="22"/>
          <w:szCs w:val="22"/>
        </w:rPr>
        <w:t>c</w:t>
      </w:r>
      <w:r w:rsidRPr="001D562D">
        <w:rPr>
          <w:rFonts w:ascii="Arial" w:eastAsia="Arial" w:hAnsi="Arial" w:cs="Arial"/>
          <w:spacing w:val="-1"/>
          <w:sz w:val="22"/>
          <w:szCs w:val="22"/>
        </w:rPr>
        <w:t>l</w:t>
      </w:r>
      <w:r w:rsidRPr="001D562D">
        <w:rPr>
          <w:rFonts w:ascii="Arial" w:eastAsia="Arial" w:hAnsi="Arial" w:cs="Arial"/>
          <w:sz w:val="22"/>
          <w:szCs w:val="22"/>
        </w:rPr>
        <w:t>os</w:t>
      </w:r>
      <w:r w:rsidRPr="001D562D">
        <w:rPr>
          <w:rFonts w:ascii="Arial" w:eastAsia="Arial" w:hAnsi="Arial" w:cs="Arial"/>
          <w:spacing w:val="-1"/>
          <w:sz w:val="22"/>
          <w:szCs w:val="22"/>
        </w:rPr>
        <w:t>el</w:t>
      </w:r>
      <w:r w:rsidRPr="001D562D">
        <w:rPr>
          <w:rFonts w:ascii="Arial" w:eastAsia="Arial" w:hAnsi="Arial" w:cs="Arial"/>
          <w:sz w:val="22"/>
          <w:szCs w:val="22"/>
        </w:rPr>
        <w:t>y</w:t>
      </w:r>
      <w:r w:rsidRPr="001D562D">
        <w:rPr>
          <w:rFonts w:ascii="Arial" w:eastAsia="Arial" w:hAnsi="Arial" w:cs="Arial"/>
          <w:spacing w:val="22"/>
          <w:sz w:val="22"/>
          <w:szCs w:val="22"/>
        </w:rPr>
        <w:t xml:space="preserve"> </w:t>
      </w:r>
      <w:r w:rsidRPr="001D562D">
        <w:rPr>
          <w:rFonts w:ascii="Arial" w:eastAsia="Arial" w:hAnsi="Arial" w:cs="Arial"/>
          <w:spacing w:val="-3"/>
          <w:sz w:val="22"/>
          <w:szCs w:val="22"/>
        </w:rPr>
        <w:t>w</w:t>
      </w:r>
      <w:r w:rsidRPr="001D562D">
        <w:rPr>
          <w:rFonts w:ascii="Arial" w:eastAsia="Arial" w:hAnsi="Arial" w:cs="Arial"/>
          <w:spacing w:val="-1"/>
          <w:sz w:val="22"/>
          <w:szCs w:val="22"/>
        </w:rPr>
        <w:t>i</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17"/>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he</w:t>
      </w:r>
      <w:r w:rsidRPr="001D562D">
        <w:rPr>
          <w:rFonts w:ascii="Arial" w:eastAsia="Arial" w:hAnsi="Arial" w:cs="Arial"/>
          <w:spacing w:val="20"/>
          <w:sz w:val="22"/>
          <w:szCs w:val="22"/>
        </w:rPr>
        <w:t xml:space="preserve"> </w:t>
      </w:r>
      <w:r w:rsidRPr="001D562D">
        <w:rPr>
          <w:rFonts w:ascii="Arial" w:eastAsia="Arial" w:hAnsi="Arial" w:cs="Arial"/>
          <w:spacing w:val="-6"/>
          <w:sz w:val="22"/>
          <w:szCs w:val="22"/>
        </w:rPr>
        <w:t>D</w:t>
      </w:r>
      <w:r w:rsidR="004C5DAB" w:rsidRPr="001D562D">
        <w:rPr>
          <w:rFonts w:ascii="Arial" w:eastAsia="Arial" w:hAnsi="Arial" w:cs="Arial"/>
          <w:spacing w:val="-6"/>
          <w:sz w:val="22"/>
          <w:szCs w:val="22"/>
        </w:rPr>
        <w:t xml:space="preserve">epartment of </w:t>
      </w:r>
      <w:r w:rsidRPr="001D562D">
        <w:rPr>
          <w:rFonts w:ascii="Arial" w:eastAsia="Arial" w:hAnsi="Arial" w:cs="Arial"/>
          <w:spacing w:val="7"/>
          <w:sz w:val="22"/>
          <w:szCs w:val="22"/>
        </w:rPr>
        <w:t>W</w:t>
      </w:r>
      <w:r w:rsidR="004C5DAB" w:rsidRPr="001D562D">
        <w:rPr>
          <w:rFonts w:ascii="Arial" w:eastAsia="Arial" w:hAnsi="Arial" w:cs="Arial"/>
          <w:spacing w:val="7"/>
          <w:sz w:val="22"/>
          <w:szCs w:val="22"/>
        </w:rPr>
        <w:t xml:space="preserve">ork and </w:t>
      </w:r>
      <w:r w:rsidRPr="001D562D">
        <w:rPr>
          <w:rFonts w:ascii="Arial" w:eastAsia="Arial" w:hAnsi="Arial" w:cs="Arial"/>
          <w:sz w:val="22"/>
          <w:szCs w:val="22"/>
        </w:rPr>
        <w:t>P</w:t>
      </w:r>
      <w:r w:rsidR="004C5DAB" w:rsidRPr="001D562D">
        <w:rPr>
          <w:rFonts w:ascii="Arial" w:eastAsia="Arial" w:hAnsi="Arial" w:cs="Arial"/>
          <w:sz w:val="22"/>
          <w:szCs w:val="22"/>
        </w:rPr>
        <w:t>ensions (DWP)</w:t>
      </w:r>
      <w:r w:rsidRPr="001D562D">
        <w:rPr>
          <w:rFonts w:ascii="Arial" w:eastAsia="Arial" w:hAnsi="Arial" w:cs="Arial"/>
          <w:spacing w:val="17"/>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o</w:t>
      </w:r>
      <w:r w:rsidRPr="001D562D">
        <w:rPr>
          <w:rFonts w:ascii="Arial" w:eastAsia="Arial" w:hAnsi="Arial" w:cs="Arial"/>
          <w:spacing w:val="17"/>
          <w:sz w:val="22"/>
          <w:szCs w:val="22"/>
        </w:rPr>
        <w:t xml:space="preserve"> </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sure</w:t>
      </w:r>
      <w:r w:rsidRPr="001D562D">
        <w:rPr>
          <w:rFonts w:ascii="Arial" w:eastAsia="Arial" w:hAnsi="Arial" w:cs="Arial"/>
          <w:spacing w:val="18"/>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3"/>
          <w:sz w:val="22"/>
          <w:szCs w:val="22"/>
        </w:rPr>
        <w:t>a</w:t>
      </w:r>
      <w:r w:rsidRPr="001D562D">
        <w:rPr>
          <w:rFonts w:ascii="Arial" w:eastAsia="Arial" w:hAnsi="Arial" w:cs="Arial"/>
          <w:sz w:val="22"/>
          <w:szCs w:val="22"/>
        </w:rPr>
        <w:t>t</w:t>
      </w:r>
      <w:r w:rsidRPr="001D562D">
        <w:rPr>
          <w:rFonts w:ascii="Arial" w:eastAsia="Arial" w:hAnsi="Arial" w:cs="Arial"/>
          <w:spacing w:val="20"/>
          <w:sz w:val="22"/>
          <w:szCs w:val="22"/>
        </w:rPr>
        <w:t xml:space="preserve"> </w:t>
      </w:r>
      <w:r w:rsidRPr="001D562D">
        <w:rPr>
          <w:rFonts w:ascii="Arial" w:eastAsia="Arial" w:hAnsi="Arial" w:cs="Arial"/>
          <w:spacing w:val="-1"/>
          <w:sz w:val="22"/>
          <w:szCs w:val="22"/>
        </w:rPr>
        <w:t>U</w:t>
      </w:r>
      <w:r w:rsidRPr="001D562D">
        <w:rPr>
          <w:rFonts w:ascii="Arial" w:eastAsia="Arial" w:hAnsi="Arial" w:cs="Arial"/>
          <w:sz w:val="22"/>
          <w:szCs w:val="22"/>
        </w:rPr>
        <w:t>n</w:t>
      </w:r>
      <w:r w:rsidRPr="001D562D">
        <w:rPr>
          <w:rFonts w:ascii="Arial" w:eastAsia="Arial" w:hAnsi="Arial" w:cs="Arial"/>
          <w:spacing w:val="-1"/>
          <w:sz w:val="22"/>
          <w:szCs w:val="22"/>
        </w:rPr>
        <w:t>i</w:t>
      </w:r>
      <w:r w:rsidRPr="001D562D">
        <w:rPr>
          <w:rFonts w:ascii="Arial" w:eastAsia="Arial" w:hAnsi="Arial" w:cs="Arial"/>
          <w:spacing w:val="-2"/>
          <w:sz w:val="22"/>
          <w:szCs w:val="22"/>
        </w:rPr>
        <w:t>v</w:t>
      </w:r>
      <w:r w:rsidRPr="001D562D">
        <w:rPr>
          <w:rFonts w:ascii="Arial" w:eastAsia="Arial" w:hAnsi="Arial" w:cs="Arial"/>
          <w:sz w:val="22"/>
          <w:szCs w:val="22"/>
        </w:rPr>
        <w:t>ersal</w:t>
      </w:r>
      <w:r w:rsidRPr="001D562D">
        <w:rPr>
          <w:rFonts w:ascii="Arial" w:eastAsia="Arial" w:hAnsi="Arial" w:cs="Arial"/>
          <w:spacing w:val="17"/>
          <w:sz w:val="22"/>
          <w:szCs w:val="22"/>
        </w:rPr>
        <w:t xml:space="preserve"> </w:t>
      </w:r>
      <w:r w:rsidRPr="001D562D">
        <w:rPr>
          <w:rFonts w:ascii="Arial" w:eastAsia="Arial" w:hAnsi="Arial" w:cs="Arial"/>
          <w:spacing w:val="-1"/>
          <w:sz w:val="22"/>
          <w:szCs w:val="22"/>
        </w:rPr>
        <w:t>C</w:t>
      </w:r>
      <w:r w:rsidRPr="001D562D">
        <w:rPr>
          <w:rFonts w:ascii="Arial" w:eastAsia="Arial" w:hAnsi="Arial" w:cs="Arial"/>
          <w:spacing w:val="1"/>
          <w:sz w:val="22"/>
          <w:szCs w:val="22"/>
        </w:rPr>
        <w:t>r</w:t>
      </w:r>
      <w:r w:rsidRPr="001D562D">
        <w:rPr>
          <w:rFonts w:ascii="Arial" w:eastAsia="Arial" w:hAnsi="Arial" w:cs="Arial"/>
          <w:sz w:val="22"/>
          <w:szCs w:val="22"/>
        </w:rPr>
        <w:t>e</w:t>
      </w:r>
      <w:r w:rsidRPr="001D562D">
        <w:rPr>
          <w:rFonts w:ascii="Arial" w:eastAsia="Arial" w:hAnsi="Arial" w:cs="Arial"/>
          <w:spacing w:val="-1"/>
          <w:sz w:val="22"/>
          <w:szCs w:val="22"/>
        </w:rPr>
        <w:t>di</w:t>
      </w:r>
      <w:r w:rsidRPr="001D562D">
        <w:rPr>
          <w:rFonts w:ascii="Arial" w:eastAsia="Arial" w:hAnsi="Arial" w:cs="Arial"/>
          <w:sz w:val="22"/>
          <w:szCs w:val="22"/>
        </w:rPr>
        <w:t>t</w:t>
      </w:r>
      <w:r w:rsidRPr="001D562D">
        <w:rPr>
          <w:rFonts w:ascii="Arial" w:eastAsia="Arial" w:hAnsi="Arial" w:cs="Arial"/>
          <w:spacing w:val="20"/>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p</w:t>
      </w:r>
      <w:r w:rsidRPr="001D562D">
        <w:rPr>
          <w:rFonts w:ascii="Arial" w:eastAsia="Arial" w:hAnsi="Arial" w:cs="Arial"/>
          <w:sz w:val="22"/>
          <w:szCs w:val="22"/>
        </w:rPr>
        <w:t>p</w:t>
      </w:r>
      <w:r w:rsidRPr="001D562D">
        <w:rPr>
          <w:rFonts w:ascii="Arial" w:eastAsia="Arial" w:hAnsi="Arial" w:cs="Arial"/>
          <w:spacing w:val="1"/>
          <w:sz w:val="22"/>
          <w:szCs w:val="22"/>
        </w:rPr>
        <w:t>l</w:t>
      </w:r>
      <w:r w:rsidRPr="001D562D">
        <w:rPr>
          <w:rFonts w:ascii="Arial" w:eastAsia="Arial" w:hAnsi="Arial" w:cs="Arial"/>
          <w:spacing w:val="-1"/>
          <w:sz w:val="22"/>
          <w:szCs w:val="22"/>
        </w:rPr>
        <w:t>i</w:t>
      </w:r>
      <w:r w:rsidRPr="001D562D">
        <w:rPr>
          <w:rFonts w:ascii="Arial" w:eastAsia="Arial" w:hAnsi="Arial" w:cs="Arial"/>
          <w:sz w:val="22"/>
          <w:szCs w:val="22"/>
        </w:rPr>
        <w:t>cati</w:t>
      </w:r>
      <w:r w:rsidRPr="001D562D">
        <w:rPr>
          <w:rFonts w:ascii="Arial" w:eastAsia="Arial" w:hAnsi="Arial" w:cs="Arial"/>
          <w:spacing w:val="-1"/>
          <w:sz w:val="22"/>
          <w:szCs w:val="22"/>
        </w:rPr>
        <w:t>o</w:t>
      </w:r>
      <w:r w:rsidRPr="001D562D">
        <w:rPr>
          <w:rFonts w:ascii="Arial" w:eastAsia="Arial" w:hAnsi="Arial" w:cs="Arial"/>
          <w:sz w:val="22"/>
          <w:szCs w:val="22"/>
        </w:rPr>
        <w:t>ns</w:t>
      </w:r>
      <w:r w:rsidRPr="001D562D">
        <w:rPr>
          <w:rFonts w:ascii="Arial" w:eastAsia="Arial" w:hAnsi="Arial" w:cs="Arial"/>
          <w:spacing w:val="17"/>
          <w:sz w:val="22"/>
          <w:szCs w:val="22"/>
        </w:rPr>
        <w:t xml:space="preserve"> </w:t>
      </w:r>
      <w:r w:rsidRPr="001D562D">
        <w:rPr>
          <w:rFonts w:ascii="Arial" w:eastAsia="Arial" w:hAnsi="Arial" w:cs="Arial"/>
          <w:sz w:val="22"/>
          <w:szCs w:val="22"/>
        </w:rPr>
        <w:t>are processed</w:t>
      </w:r>
      <w:r w:rsidRPr="001D562D">
        <w:rPr>
          <w:rFonts w:ascii="Arial" w:eastAsia="Arial" w:hAnsi="Arial" w:cs="Arial"/>
          <w:spacing w:val="2"/>
          <w:sz w:val="22"/>
          <w:szCs w:val="22"/>
        </w:rPr>
        <w:t xml:space="preserve"> </w:t>
      </w:r>
      <w:r w:rsidRPr="001D562D">
        <w:rPr>
          <w:rFonts w:ascii="Arial" w:eastAsia="Arial" w:hAnsi="Arial" w:cs="Arial"/>
          <w:sz w:val="22"/>
          <w:szCs w:val="22"/>
        </w:rPr>
        <w:t>e</w:t>
      </w:r>
      <w:r w:rsidRPr="001D562D">
        <w:rPr>
          <w:rFonts w:ascii="Arial" w:eastAsia="Arial" w:hAnsi="Arial" w:cs="Arial"/>
          <w:spacing w:val="-3"/>
          <w:sz w:val="22"/>
          <w:szCs w:val="22"/>
        </w:rPr>
        <w:t>x</w:t>
      </w:r>
      <w:r w:rsidRPr="001D562D">
        <w:rPr>
          <w:rFonts w:ascii="Arial" w:eastAsia="Arial" w:hAnsi="Arial" w:cs="Arial"/>
          <w:sz w:val="22"/>
          <w:szCs w:val="22"/>
        </w:rPr>
        <w:t>p</w:t>
      </w:r>
      <w:r w:rsidRPr="001D562D">
        <w:rPr>
          <w:rFonts w:ascii="Arial" w:eastAsia="Arial" w:hAnsi="Arial" w:cs="Arial"/>
          <w:spacing w:val="-1"/>
          <w:sz w:val="22"/>
          <w:szCs w:val="22"/>
        </w:rPr>
        <w:t>e</w:t>
      </w:r>
      <w:r w:rsidRPr="001D562D">
        <w:rPr>
          <w:rFonts w:ascii="Arial" w:eastAsia="Arial" w:hAnsi="Arial" w:cs="Arial"/>
          <w:sz w:val="22"/>
          <w:szCs w:val="22"/>
        </w:rPr>
        <w:t>d</w:t>
      </w:r>
      <w:r w:rsidRPr="001D562D">
        <w:rPr>
          <w:rFonts w:ascii="Arial" w:eastAsia="Arial" w:hAnsi="Arial" w:cs="Arial"/>
          <w:spacing w:val="-1"/>
          <w:sz w:val="22"/>
          <w:szCs w:val="22"/>
        </w:rPr>
        <w:t>i</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pacing w:val="1"/>
          <w:sz w:val="22"/>
          <w:szCs w:val="22"/>
        </w:rPr>
        <w:t>t</w:t>
      </w:r>
      <w:r w:rsidRPr="001D562D">
        <w:rPr>
          <w:rFonts w:ascii="Arial" w:eastAsia="Arial" w:hAnsi="Arial" w:cs="Arial"/>
          <w:spacing w:val="-1"/>
          <w:sz w:val="22"/>
          <w:szCs w:val="22"/>
        </w:rPr>
        <w:t>l</w:t>
      </w:r>
      <w:r w:rsidRPr="001D562D">
        <w:rPr>
          <w:rFonts w:ascii="Arial" w:eastAsia="Arial" w:hAnsi="Arial" w:cs="Arial"/>
          <w:sz w:val="22"/>
          <w:szCs w:val="22"/>
        </w:rPr>
        <w:t>y</w:t>
      </w:r>
      <w:r w:rsidRPr="001D562D">
        <w:rPr>
          <w:rFonts w:ascii="Arial" w:eastAsia="Arial" w:hAnsi="Arial" w:cs="Arial"/>
          <w:spacing w:val="3"/>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d</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i</w:t>
      </w:r>
      <w:r w:rsidRPr="001D562D">
        <w:rPr>
          <w:rFonts w:ascii="Arial" w:eastAsia="Arial" w:hAnsi="Arial" w:cs="Arial"/>
          <w:sz w:val="22"/>
          <w:szCs w:val="22"/>
        </w:rPr>
        <w:t>nc</w:t>
      </w:r>
      <w:r w:rsidRPr="001D562D">
        <w:rPr>
          <w:rFonts w:ascii="Arial" w:eastAsia="Arial" w:hAnsi="Arial" w:cs="Arial"/>
          <w:spacing w:val="-1"/>
          <w:sz w:val="22"/>
          <w:szCs w:val="22"/>
        </w:rPr>
        <w:t>l</w:t>
      </w:r>
      <w:r w:rsidRPr="001D562D">
        <w:rPr>
          <w:rFonts w:ascii="Arial" w:eastAsia="Arial" w:hAnsi="Arial" w:cs="Arial"/>
          <w:sz w:val="22"/>
          <w:szCs w:val="22"/>
        </w:rPr>
        <w:t>u</w:t>
      </w:r>
      <w:r w:rsidRPr="001D562D">
        <w:rPr>
          <w:rFonts w:ascii="Arial" w:eastAsia="Arial" w:hAnsi="Arial" w:cs="Arial"/>
          <w:spacing w:val="-1"/>
          <w:sz w:val="22"/>
          <w:szCs w:val="22"/>
        </w:rPr>
        <w:t>d</w:t>
      </w:r>
      <w:r w:rsidRPr="001D562D">
        <w:rPr>
          <w:rFonts w:ascii="Arial" w:eastAsia="Arial" w:hAnsi="Arial" w:cs="Arial"/>
          <w:sz w:val="22"/>
          <w:szCs w:val="22"/>
        </w:rPr>
        <w:t>e</w:t>
      </w:r>
      <w:r w:rsidRPr="001D562D">
        <w:rPr>
          <w:rFonts w:ascii="Arial" w:eastAsia="Arial" w:hAnsi="Arial" w:cs="Arial"/>
          <w:spacing w:val="2"/>
          <w:sz w:val="22"/>
          <w:szCs w:val="22"/>
        </w:rPr>
        <w:t xml:space="preserve"> </w:t>
      </w:r>
      <w:r w:rsidRPr="001D562D">
        <w:rPr>
          <w:rFonts w:ascii="Arial" w:eastAsia="Arial" w:hAnsi="Arial" w:cs="Arial"/>
          <w:sz w:val="22"/>
          <w:szCs w:val="22"/>
        </w:rPr>
        <w:t>h</w:t>
      </w:r>
      <w:r w:rsidRPr="001D562D">
        <w:rPr>
          <w:rFonts w:ascii="Arial" w:eastAsia="Arial" w:hAnsi="Arial" w:cs="Arial"/>
          <w:spacing w:val="-1"/>
          <w:sz w:val="22"/>
          <w:szCs w:val="22"/>
        </w:rPr>
        <w:t>o</w:t>
      </w:r>
      <w:r w:rsidRPr="001D562D">
        <w:rPr>
          <w:rFonts w:ascii="Arial" w:eastAsia="Arial" w:hAnsi="Arial" w:cs="Arial"/>
          <w:sz w:val="22"/>
          <w:szCs w:val="22"/>
        </w:rPr>
        <w:t>us</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4"/>
          <w:sz w:val="22"/>
          <w:szCs w:val="22"/>
        </w:rPr>
        <w:t xml:space="preserve"> </w:t>
      </w:r>
      <w:r w:rsidRPr="001D562D">
        <w:rPr>
          <w:rFonts w:ascii="Arial" w:eastAsia="Arial" w:hAnsi="Arial" w:cs="Arial"/>
          <w:sz w:val="22"/>
          <w:szCs w:val="22"/>
        </w:rPr>
        <w:t>costs,</w:t>
      </w:r>
      <w:r w:rsidRPr="001D562D">
        <w:rPr>
          <w:rFonts w:ascii="Arial" w:eastAsia="Arial" w:hAnsi="Arial" w:cs="Arial"/>
          <w:spacing w:val="4"/>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 xml:space="preserve">d </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1"/>
          <w:sz w:val="22"/>
          <w:szCs w:val="22"/>
        </w:rPr>
        <w:t>a</w:t>
      </w:r>
      <w:r w:rsidRPr="001D562D">
        <w:rPr>
          <w:rFonts w:ascii="Arial" w:eastAsia="Arial" w:hAnsi="Arial" w:cs="Arial"/>
          <w:sz w:val="22"/>
          <w:szCs w:val="22"/>
        </w:rPr>
        <w:t>t</w:t>
      </w:r>
      <w:r w:rsidRPr="001D562D">
        <w:rPr>
          <w:rFonts w:ascii="Arial" w:eastAsia="Arial" w:hAnsi="Arial" w:cs="Arial"/>
          <w:spacing w:val="4"/>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p</w:t>
      </w:r>
      <w:r w:rsidRPr="001D562D">
        <w:rPr>
          <w:rFonts w:ascii="Arial" w:eastAsia="Arial" w:hAnsi="Arial" w:cs="Arial"/>
          <w:sz w:val="22"/>
          <w:szCs w:val="22"/>
        </w:rPr>
        <w:t>p</w:t>
      </w:r>
      <w:r w:rsidRPr="001D562D">
        <w:rPr>
          <w:rFonts w:ascii="Arial" w:eastAsia="Arial" w:hAnsi="Arial" w:cs="Arial"/>
          <w:spacing w:val="-1"/>
          <w:sz w:val="22"/>
          <w:szCs w:val="22"/>
        </w:rPr>
        <w:t>li</w:t>
      </w:r>
      <w:r w:rsidRPr="001D562D">
        <w:rPr>
          <w:rFonts w:ascii="Arial" w:eastAsia="Arial" w:hAnsi="Arial" w:cs="Arial"/>
          <w:sz w:val="22"/>
          <w:szCs w:val="22"/>
        </w:rPr>
        <w:t>cat</w:t>
      </w:r>
      <w:r w:rsidRPr="001D562D">
        <w:rPr>
          <w:rFonts w:ascii="Arial" w:eastAsia="Arial" w:hAnsi="Arial" w:cs="Arial"/>
          <w:spacing w:val="-3"/>
          <w:sz w:val="22"/>
          <w:szCs w:val="22"/>
        </w:rPr>
        <w:t>i</w:t>
      </w:r>
      <w:r w:rsidRPr="001D562D">
        <w:rPr>
          <w:rFonts w:ascii="Arial" w:eastAsia="Arial" w:hAnsi="Arial" w:cs="Arial"/>
          <w:sz w:val="22"/>
          <w:szCs w:val="22"/>
        </w:rPr>
        <w:t>o</w:t>
      </w:r>
      <w:r w:rsidRPr="001D562D">
        <w:rPr>
          <w:rFonts w:ascii="Arial" w:eastAsia="Arial" w:hAnsi="Arial" w:cs="Arial"/>
          <w:spacing w:val="-1"/>
          <w:sz w:val="22"/>
          <w:szCs w:val="22"/>
        </w:rPr>
        <w:t>n</w:t>
      </w:r>
      <w:r w:rsidRPr="001D562D">
        <w:rPr>
          <w:rFonts w:ascii="Arial" w:eastAsia="Arial" w:hAnsi="Arial" w:cs="Arial"/>
          <w:sz w:val="22"/>
          <w:szCs w:val="22"/>
        </w:rPr>
        <w:t xml:space="preserve">s </w:t>
      </w:r>
      <w:r w:rsidRPr="001D562D">
        <w:rPr>
          <w:rFonts w:ascii="Arial" w:eastAsia="Arial" w:hAnsi="Arial" w:cs="Arial"/>
          <w:spacing w:val="3"/>
          <w:sz w:val="22"/>
          <w:szCs w:val="22"/>
        </w:rPr>
        <w:t>f</w:t>
      </w:r>
      <w:r w:rsidRPr="001D562D">
        <w:rPr>
          <w:rFonts w:ascii="Arial" w:eastAsia="Arial" w:hAnsi="Arial" w:cs="Arial"/>
          <w:sz w:val="22"/>
          <w:szCs w:val="22"/>
        </w:rPr>
        <w:t>or a</w:t>
      </w:r>
      <w:r w:rsidRPr="001D562D">
        <w:rPr>
          <w:rFonts w:ascii="Arial" w:eastAsia="Arial" w:hAnsi="Arial" w:cs="Arial"/>
          <w:spacing w:val="-1"/>
          <w:sz w:val="22"/>
          <w:szCs w:val="22"/>
        </w:rPr>
        <w:t>l</w:t>
      </w:r>
      <w:r w:rsidRPr="001D562D">
        <w:rPr>
          <w:rFonts w:ascii="Arial" w:eastAsia="Arial" w:hAnsi="Arial" w:cs="Arial"/>
          <w:spacing w:val="1"/>
          <w:sz w:val="22"/>
          <w:szCs w:val="22"/>
        </w:rPr>
        <w:t>t</w:t>
      </w:r>
      <w:r w:rsidRPr="001D562D">
        <w:rPr>
          <w:rFonts w:ascii="Arial" w:eastAsia="Arial" w:hAnsi="Arial" w:cs="Arial"/>
          <w:sz w:val="22"/>
          <w:szCs w:val="22"/>
        </w:rPr>
        <w:t>erna</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pacing w:val="-2"/>
          <w:sz w:val="22"/>
          <w:szCs w:val="22"/>
        </w:rPr>
        <w:t>v</w:t>
      </w:r>
      <w:r w:rsidRPr="001D562D">
        <w:rPr>
          <w:rFonts w:ascii="Arial" w:eastAsia="Arial" w:hAnsi="Arial" w:cs="Arial"/>
          <w:sz w:val="22"/>
          <w:szCs w:val="22"/>
        </w:rPr>
        <w:t>e</w:t>
      </w:r>
      <w:r w:rsidRPr="001D562D">
        <w:rPr>
          <w:rFonts w:ascii="Arial" w:eastAsia="Arial" w:hAnsi="Arial" w:cs="Arial"/>
          <w:spacing w:val="3"/>
          <w:sz w:val="22"/>
          <w:szCs w:val="22"/>
        </w:rPr>
        <w:t xml:space="preserve"> </w:t>
      </w:r>
      <w:r w:rsidRPr="001D562D">
        <w:rPr>
          <w:rFonts w:ascii="Arial" w:eastAsia="Arial" w:hAnsi="Arial" w:cs="Arial"/>
          <w:sz w:val="22"/>
          <w:szCs w:val="22"/>
        </w:rPr>
        <w:t>p</w:t>
      </w:r>
      <w:r w:rsidRPr="001D562D">
        <w:rPr>
          <w:rFonts w:ascii="Arial" w:eastAsia="Arial" w:hAnsi="Arial" w:cs="Arial"/>
          <w:spacing w:val="-1"/>
          <w:sz w:val="22"/>
          <w:szCs w:val="22"/>
        </w:rPr>
        <w:t>a</w:t>
      </w:r>
      <w:r w:rsidRPr="001D562D">
        <w:rPr>
          <w:rFonts w:ascii="Arial" w:eastAsia="Arial" w:hAnsi="Arial" w:cs="Arial"/>
          <w:spacing w:val="-2"/>
          <w:sz w:val="22"/>
          <w:szCs w:val="22"/>
        </w:rPr>
        <w:t>y</w:t>
      </w:r>
      <w:r w:rsidRPr="001D562D">
        <w:rPr>
          <w:rFonts w:ascii="Arial" w:eastAsia="Arial" w:hAnsi="Arial" w:cs="Arial"/>
          <w:spacing w:val="1"/>
          <w:sz w:val="22"/>
          <w:szCs w:val="22"/>
        </w:rPr>
        <w:t>m</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t</w:t>
      </w:r>
      <w:r w:rsidRPr="001D562D">
        <w:rPr>
          <w:rFonts w:ascii="Arial" w:eastAsia="Arial" w:hAnsi="Arial" w:cs="Arial"/>
          <w:spacing w:val="4"/>
          <w:sz w:val="22"/>
          <w:szCs w:val="22"/>
        </w:rPr>
        <w:t xml:space="preserve"> </w:t>
      </w:r>
      <w:r w:rsidRPr="001D562D">
        <w:rPr>
          <w:rFonts w:ascii="Arial" w:eastAsia="Arial" w:hAnsi="Arial" w:cs="Arial"/>
          <w:sz w:val="22"/>
          <w:szCs w:val="22"/>
        </w:rPr>
        <w:t>a</w:t>
      </w:r>
      <w:r w:rsidRPr="001D562D">
        <w:rPr>
          <w:rFonts w:ascii="Arial" w:eastAsia="Arial" w:hAnsi="Arial" w:cs="Arial"/>
          <w:spacing w:val="-2"/>
          <w:sz w:val="22"/>
          <w:szCs w:val="22"/>
        </w:rPr>
        <w:t>r</w:t>
      </w:r>
      <w:r w:rsidRPr="001D562D">
        <w:rPr>
          <w:rFonts w:ascii="Arial" w:eastAsia="Arial" w:hAnsi="Arial" w:cs="Arial"/>
          <w:spacing w:val="1"/>
          <w:sz w:val="22"/>
          <w:szCs w:val="22"/>
        </w:rPr>
        <w:t>r</w:t>
      </w:r>
      <w:r w:rsidRPr="001D562D">
        <w:rPr>
          <w:rFonts w:ascii="Arial" w:eastAsia="Arial" w:hAnsi="Arial" w:cs="Arial"/>
          <w:spacing w:val="-3"/>
          <w:sz w:val="22"/>
          <w:szCs w:val="22"/>
        </w:rPr>
        <w:t>a</w:t>
      </w:r>
      <w:r w:rsidRPr="001D562D">
        <w:rPr>
          <w:rFonts w:ascii="Arial" w:eastAsia="Arial" w:hAnsi="Arial" w:cs="Arial"/>
          <w:sz w:val="22"/>
          <w:szCs w:val="22"/>
        </w:rPr>
        <w:t>n</w:t>
      </w:r>
      <w:r w:rsidRPr="001D562D">
        <w:rPr>
          <w:rFonts w:ascii="Arial" w:eastAsia="Arial" w:hAnsi="Arial" w:cs="Arial"/>
          <w:spacing w:val="2"/>
          <w:sz w:val="22"/>
          <w:szCs w:val="22"/>
        </w:rPr>
        <w:t>g</w:t>
      </w:r>
      <w:r w:rsidRPr="001D562D">
        <w:rPr>
          <w:rFonts w:ascii="Arial" w:eastAsia="Arial" w:hAnsi="Arial" w:cs="Arial"/>
          <w:spacing w:val="-3"/>
          <w:sz w:val="22"/>
          <w:szCs w:val="22"/>
        </w:rPr>
        <w:t>e</w:t>
      </w:r>
      <w:r w:rsidRPr="001D562D">
        <w:rPr>
          <w:rFonts w:ascii="Arial" w:eastAsia="Arial" w:hAnsi="Arial" w:cs="Arial"/>
          <w:spacing w:val="1"/>
          <w:sz w:val="22"/>
          <w:szCs w:val="22"/>
        </w:rPr>
        <w:t>m</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pacing w:val="1"/>
          <w:sz w:val="22"/>
          <w:szCs w:val="22"/>
        </w:rPr>
        <w:t>t</w:t>
      </w:r>
      <w:r w:rsidRPr="001D562D">
        <w:rPr>
          <w:rFonts w:ascii="Arial" w:eastAsia="Arial" w:hAnsi="Arial" w:cs="Arial"/>
          <w:sz w:val="22"/>
          <w:szCs w:val="22"/>
        </w:rPr>
        <w:t>s</w:t>
      </w:r>
      <w:r w:rsidRPr="001D562D">
        <w:rPr>
          <w:rFonts w:ascii="Arial" w:eastAsia="Arial" w:hAnsi="Arial" w:cs="Arial"/>
          <w:spacing w:val="1"/>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d</w:t>
      </w:r>
      <w:r w:rsidRPr="001D562D">
        <w:rPr>
          <w:rFonts w:ascii="Arial" w:eastAsia="Arial" w:hAnsi="Arial" w:cs="Arial"/>
          <w:spacing w:val="3"/>
          <w:sz w:val="22"/>
          <w:szCs w:val="22"/>
        </w:rPr>
        <w:t xml:space="preserve"> </w:t>
      </w:r>
      <w:r w:rsidR="00BE7FDA" w:rsidRPr="001D562D">
        <w:rPr>
          <w:rFonts w:ascii="Arial" w:eastAsia="Arial" w:hAnsi="Arial" w:cs="Arial"/>
          <w:spacing w:val="1"/>
          <w:sz w:val="22"/>
          <w:szCs w:val="22"/>
        </w:rPr>
        <w:t>t</w:t>
      </w:r>
      <w:r w:rsidR="00BE7FDA" w:rsidRPr="001D562D">
        <w:rPr>
          <w:rFonts w:ascii="Arial" w:eastAsia="Arial" w:hAnsi="Arial" w:cs="Arial"/>
          <w:sz w:val="22"/>
          <w:szCs w:val="22"/>
        </w:rPr>
        <w:t>h</w:t>
      </w:r>
      <w:r w:rsidR="00BE7FDA" w:rsidRPr="001D562D">
        <w:rPr>
          <w:rFonts w:ascii="Arial" w:eastAsia="Arial" w:hAnsi="Arial" w:cs="Arial"/>
          <w:spacing w:val="-1"/>
          <w:sz w:val="22"/>
          <w:szCs w:val="22"/>
        </w:rPr>
        <w:t>i</w:t>
      </w:r>
      <w:r w:rsidR="00BE7FDA" w:rsidRPr="001D562D">
        <w:rPr>
          <w:rFonts w:ascii="Arial" w:eastAsia="Arial" w:hAnsi="Arial" w:cs="Arial"/>
          <w:spacing w:val="1"/>
          <w:sz w:val="22"/>
          <w:szCs w:val="22"/>
        </w:rPr>
        <w:t>r</w:t>
      </w:r>
      <w:r w:rsidR="00BE7FDA" w:rsidRPr="001D562D">
        <w:rPr>
          <w:rFonts w:ascii="Arial" w:eastAsia="Arial" w:hAnsi="Arial" w:cs="Arial"/>
          <w:sz w:val="22"/>
          <w:szCs w:val="22"/>
        </w:rPr>
        <w:t>d</w:t>
      </w:r>
      <w:r w:rsidR="00BE7FDA" w:rsidRPr="001D562D">
        <w:rPr>
          <w:rFonts w:ascii="Arial" w:eastAsia="Arial" w:hAnsi="Arial" w:cs="Arial"/>
          <w:spacing w:val="3"/>
          <w:sz w:val="22"/>
          <w:szCs w:val="22"/>
        </w:rPr>
        <w:t>-party</w:t>
      </w:r>
      <w:r w:rsidRPr="001D562D">
        <w:rPr>
          <w:rFonts w:ascii="Arial" w:eastAsia="Arial" w:hAnsi="Arial" w:cs="Arial"/>
          <w:spacing w:val="1"/>
          <w:sz w:val="22"/>
          <w:szCs w:val="22"/>
        </w:rPr>
        <w:t xml:space="preserve"> </w:t>
      </w:r>
      <w:r w:rsidRPr="001D562D">
        <w:rPr>
          <w:rFonts w:ascii="Arial" w:eastAsia="Arial" w:hAnsi="Arial" w:cs="Arial"/>
          <w:sz w:val="22"/>
          <w:szCs w:val="22"/>
        </w:rPr>
        <w:t>d</w:t>
      </w:r>
      <w:r w:rsidRPr="001D562D">
        <w:rPr>
          <w:rFonts w:ascii="Arial" w:eastAsia="Arial" w:hAnsi="Arial" w:cs="Arial"/>
          <w:spacing w:val="-1"/>
          <w:sz w:val="22"/>
          <w:szCs w:val="22"/>
        </w:rPr>
        <w:t>e</w:t>
      </w:r>
      <w:r w:rsidRPr="001D562D">
        <w:rPr>
          <w:rFonts w:ascii="Arial" w:eastAsia="Arial" w:hAnsi="Arial" w:cs="Arial"/>
          <w:sz w:val="22"/>
          <w:szCs w:val="22"/>
        </w:rPr>
        <w:t>d</w:t>
      </w:r>
      <w:r w:rsidRPr="001D562D">
        <w:rPr>
          <w:rFonts w:ascii="Arial" w:eastAsia="Arial" w:hAnsi="Arial" w:cs="Arial"/>
          <w:spacing w:val="-1"/>
          <w:sz w:val="22"/>
          <w:szCs w:val="22"/>
        </w:rPr>
        <w:t>u</w:t>
      </w:r>
      <w:r w:rsidRPr="001D562D">
        <w:rPr>
          <w:rFonts w:ascii="Arial" w:eastAsia="Arial" w:hAnsi="Arial" w:cs="Arial"/>
          <w:sz w:val="22"/>
          <w:szCs w:val="22"/>
        </w:rPr>
        <w:t>c</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z w:val="22"/>
          <w:szCs w:val="22"/>
        </w:rPr>
        <w:t>o</w:t>
      </w:r>
      <w:r w:rsidRPr="001D562D">
        <w:rPr>
          <w:rFonts w:ascii="Arial" w:eastAsia="Arial" w:hAnsi="Arial" w:cs="Arial"/>
          <w:spacing w:val="-1"/>
          <w:sz w:val="22"/>
          <w:szCs w:val="22"/>
        </w:rPr>
        <w:t>n</w:t>
      </w:r>
      <w:r w:rsidRPr="001D562D">
        <w:rPr>
          <w:rFonts w:ascii="Arial" w:eastAsia="Arial" w:hAnsi="Arial" w:cs="Arial"/>
          <w:sz w:val="22"/>
          <w:szCs w:val="22"/>
        </w:rPr>
        <w:t>s</w:t>
      </w:r>
      <w:r w:rsidRPr="001D562D">
        <w:rPr>
          <w:rFonts w:ascii="Arial" w:eastAsia="Arial" w:hAnsi="Arial" w:cs="Arial"/>
          <w:spacing w:val="3"/>
          <w:sz w:val="22"/>
          <w:szCs w:val="22"/>
        </w:rPr>
        <w:t xml:space="preserve"> </w:t>
      </w:r>
      <w:r w:rsidRPr="001D562D">
        <w:rPr>
          <w:rFonts w:ascii="Arial" w:eastAsia="Arial" w:hAnsi="Arial" w:cs="Arial"/>
          <w:spacing w:val="-3"/>
          <w:sz w:val="22"/>
          <w:szCs w:val="22"/>
        </w:rPr>
        <w:t>a</w:t>
      </w:r>
      <w:r w:rsidRPr="001D562D">
        <w:rPr>
          <w:rFonts w:ascii="Arial" w:eastAsia="Arial" w:hAnsi="Arial" w:cs="Arial"/>
          <w:spacing w:val="1"/>
          <w:sz w:val="22"/>
          <w:szCs w:val="22"/>
        </w:rPr>
        <w:t>r</w:t>
      </w:r>
      <w:r w:rsidRPr="001D562D">
        <w:rPr>
          <w:rFonts w:ascii="Arial" w:eastAsia="Arial" w:hAnsi="Arial" w:cs="Arial"/>
          <w:sz w:val="22"/>
          <w:szCs w:val="22"/>
        </w:rPr>
        <w:t xml:space="preserve">e </w:t>
      </w:r>
      <w:r w:rsidRPr="001D562D">
        <w:rPr>
          <w:rFonts w:ascii="Arial" w:eastAsia="Arial" w:hAnsi="Arial" w:cs="Arial"/>
          <w:spacing w:val="1"/>
          <w:sz w:val="22"/>
          <w:szCs w:val="22"/>
        </w:rPr>
        <w:t>m</w:t>
      </w:r>
      <w:r w:rsidRPr="001D562D">
        <w:rPr>
          <w:rFonts w:ascii="Arial" w:eastAsia="Arial" w:hAnsi="Arial" w:cs="Arial"/>
          <w:sz w:val="22"/>
          <w:szCs w:val="22"/>
        </w:rPr>
        <w:t>a</w:t>
      </w:r>
      <w:r w:rsidRPr="001D562D">
        <w:rPr>
          <w:rFonts w:ascii="Arial" w:eastAsia="Arial" w:hAnsi="Arial" w:cs="Arial"/>
          <w:spacing w:val="-1"/>
          <w:sz w:val="22"/>
          <w:szCs w:val="22"/>
        </w:rPr>
        <w:t>d</w:t>
      </w:r>
      <w:r w:rsidRPr="001D562D">
        <w:rPr>
          <w:rFonts w:ascii="Arial" w:eastAsia="Arial" w:hAnsi="Arial" w:cs="Arial"/>
          <w:sz w:val="22"/>
          <w:szCs w:val="22"/>
        </w:rPr>
        <w:t>e</w:t>
      </w:r>
      <w:r w:rsidRPr="001D562D">
        <w:rPr>
          <w:rFonts w:ascii="Arial" w:eastAsia="Arial" w:hAnsi="Arial" w:cs="Arial"/>
          <w:spacing w:val="3"/>
          <w:sz w:val="22"/>
          <w:szCs w:val="22"/>
        </w:rPr>
        <w:t xml:space="preserve"> </w:t>
      </w:r>
      <w:r w:rsidRPr="001D562D">
        <w:rPr>
          <w:rFonts w:ascii="Arial" w:eastAsia="Arial" w:hAnsi="Arial" w:cs="Arial"/>
          <w:spacing w:val="-1"/>
          <w:sz w:val="22"/>
          <w:szCs w:val="22"/>
        </w:rPr>
        <w:t>i</w:t>
      </w:r>
      <w:r w:rsidRPr="001D562D">
        <w:rPr>
          <w:rFonts w:ascii="Arial" w:eastAsia="Arial" w:hAnsi="Arial" w:cs="Arial"/>
          <w:sz w:val="22"/>
          <w:szCs w:val="22"/>
        </w:rPr>
        <w:t>n a</w:t>
      </w:r>
      <w:r w:rsidRPr="001D562D">
        <w:rPr>
          <w:rFonts w:ascii="Arial" w:eastAsia="Arial" w:hAnsi="Arial" w:cs="Arial"/>
          <w:spacing w:val="3"/>
          <w:sz w:val="22"/>
          <w:szCs w:val="22"/>
        </w:rPr>
        <w:t xml:space="preserve"> </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pacing w:val="1"/>
          <w:sz w:val="22"/>
          <w:szCs w:val="22"/>
        </w:rPr>
        <w:t>m</w:t>
      </w:r>
      <w:r w:rsidRPr="001D562D">
        <w:rPr>
          <w:rFonts w:ascii="Arial" w:eastAsia="Arial" w:hAnsi="Arial" w:cs="Arial"/>
          <w:sz w:val="22"/>
          <w:szCs w:val="22"/>
        </w:rPr>
        <w:t>e</w:t>
      </w:r>
      <w:r w:rsidRPr="001D562D">
        <w:rPr>
          <w:rFonts w:ascii="Arial" w:eastAsia="Arial" w:hAnsi="Arial" w:cs="Arial"/>
          <w:spacing w:val="-1"/>
          <w:sz w:val="22"/>
          <w:szCs w:val="22"/>
        </w:rPr>
        <w:t>l</w:t>
      </w:r>
      <w:r w:rsidRPr="001D562D">
        <w:rPr>
          <w:rFonts w:ascii="Arial" w:eastAsia="Arial" w:hAnsi="Arial" w:cs="Arial"/>
          <w:sz w:val="22"/>
          <w:szCs w:val="22"/>
        </w:rPr>
        <w:t xml:space="preserve">y </w:t>
      </w:r>
      <w:r w:rsidRPr="001D562D">
        <w:rPr>
          <w:rFonts w:ascii="Arial" w:eastAsia="Arial" w:hAnsi="Arial" w:cs="Arial"/>
          <w:spacing w:val="1"/>
          <w:sz w:val="22"/>
          <w:szCs w:val="22"/>
        </w:rPr>
        <w:t>m</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n</w:t>
      </w:r>
      <w:r w:rsidRPr="001D562D">
        <w:rPr>
          <w:rFonts w:ascii="Arial" w:eastAsia="Arial" w:hAnsi="Arial" w:cs="Arial"/>
          <w:spacing w:val="-1"/>
          <w:sz w:val="22"/>
          <w:szCs w:val="22"/>
        </w:rPr>
        <w:t>e</w:t>
      </w:r>
      <w:r w:rsidRPr="001D562D">
        <w:rPr>
          <w:rFonts w:ascii="Arial" w:eastAsia="Arial" w:hAnsi="Arial" w:cs="Arial"/>
          <w:sz w:val="22"/>
          <w:szCs w:val="22"/>
        </w:rPr>
        <w:t>r</w:t>
      </w:r>
    </w:p>
    <w:p w14:paraId="6AF0D16A" w14:textId="77777777" w:rsidR="001D562D" w:rsidRDefault="00C962EB" w:rsidP="00555A41">
      <w:pPr>
        <w:pStyle w:val="ListParagraph"/>
        <w:numPr>
          <w:ilvl w:val="0"/>
          <w:numId w:val="5"/>
        </w:numPr>
        <w:ind w:left="1134" w:hanging="283"/>
        <w:rPr>
          <w:rFonts w:ascii="Arial" w:eastAsia="Arial" w:hAnsi="Arial" w:cs="Arial"/>
          <w:sz w:val="22"/>
          <w:szCs w:val="22"/>
        </w:rPr>
      </w:pPr>
      <w:r w:rsidRPr="001D562D">
        <w:rPr>
          <w:rFonts w:ascii="Arial" w:eastAsia="Arial" w:hAnsi="Arial" w:cs="Arial"/>
          <w:spacing w:val="-4"/>
          <w:sz w:val="22"/>
          <w:szCs w:val="22"/>
        </w:rPr>
        <w:t>M</w:t>
      </w:r>
      <w:r w:rsidRPr="001D562D">
        <w:rPr>
          <w:rFonts w:ascii="Arial" w:eastAsia="Arial" w:hAnsi="Arial" w:cs="Arial"/>
          <w:sz w:val="22"/>
          <w:szCs w:val="22"/>
        </w:rPr>
        <w:t>a</w:t>
      </w:r>
      <w:r w:rsidRPr="001D562D">
        <w:rPr>
          <w:rFonts w:ascii="Arial" w:eastAsia="Arial" w:hAnsi="Arial" w:cs="Arial"/>
          <w:spacing w:val="2"/>
          <w:sz w:val="22"/>
          <w:szCs w:val="22"/>
        </w:rPr>
        <w:t>k</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3"/>
          <w:sz w:val="22"/>
          <w:szCs w:val="22"/>
        </w:rPr>
        <w:t xml:space="preserve"> </w:t>
      </w:r>
      <w:r w:rsidRPr="001D562D">
        <w:rPr>
          <w:rFonts w:ascii="Arial" w:eastAsia="Arial" w:hAnsi="Arial" w:cs="Arial"/>
          <w:sz w:val="22"/>
          <w:szCs w:val="22"/>
        </w:rPr>
        <w:t>use</w:t>
      </w:r>
      <w:r w:rsidRPr="001D562D">
        <w:rPr>
          <w:rFonts w:ascii="Arial" w:eastAsia="Arial" w:hAnsi="Arial" w:cs="Arial"/>
          <w:spacing w:val="-2"/>
          <w:sz w:val="22"/>
          <w:szCs w:val="22"/>
        </w:rPr>
        <w:t xml:space="preserve"> </w:t>
      </w:r>
      <w:r w:rsidRPr="001D562D">
        <w:rPr>
          <w:rFonts w:ascii="Arial" w:eastAsia="Arial" w:hAnsi="Arial" w:cs="Arial"/>
          <w:spacing w:val="-3"/>
          <w:sz w:val="22"/>
          <w:szCs w:val="22"/>
        </w:rPr>
        <w:t>o</w:t>
      </w:r>
      <w:r w:rsidRPr="001D562D">
        <w:rPr>
          <w:rFonts w:ascii="Arial" w:eastAsia="Arial" w:hAnsi="Arial" w:cs="Arial"/>
          <w:sz w:val="22"/>
          <w:szCs w:val="22"/>
        </w:rPr>
        <w:t>f</w:t>
      </w:r>
      <w:r w:rsidRPr="001D562D">
        <w:rPr>
          <w:rFonts w:ascii="Arial" w:eastAsia="Arial" w:hAnsi="Arial" w:cs="Arial"/>
          <w:spacing w:val="2"/>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l</w:t>
      </w:r>
      <w:r w:rsidRPr="001D562D">
        <w:rPr>
          <w:rFonts w:ascii="Arial" w:eastAsia="Arial" w:hAnsi="Arial" w:cs="Arial"/>
          <w:sz w:val="22"/>
          <w:szCs w:val="22"/>
        </w:rPr>
        <w:t>l a</w:t>
      </w:r>
      <w:r w:rsidRPr="001D562D">
        <w:rPr>
          <w:rFonts w:ascii="Arial" w:eastAsia="Arial" w:hAnsi="Arial" w:cs="Arial"/>
          <w:spacing w:val="-3"/>
          <w:sz w:val="22"/>
          <w:szCs w:val="22"/>
        </w:rPr>
        <w:t>v</w:t>
      </w:r>
      <w:r w:rsidRPr="001D562D">
        <w:rPr>
          <w:rFonts w:ascii="Arial" w:eastAsia="Arial" w:hAnsi="Arial" w:cs="Arial"/>
          <w:sz w:val="22"/>
          <w:szCs w:val="22"/>
        </w:rPr>
        <w:t>a</w:t>
      </w:r>
      <w:r w:rsidRPr="001D562D">
        <w:rPr>
          <w:rFonts w:ascii="Arial" w:eastAsia="Arial" w:hAnsi="Arial" w:cs="Arial"/>
          <w:spacing w:val="-1"/>
          <w:sz w:val="22"/>
          <w:szCs w:val="22"/>
        </w:rPr>
        <w:t>il</w:t>
      </w:r>
      <w:r w:rsidRPr="001D562D">
        <w:rPr>
          <w:rFonts w:ascii="Arial" w:eastAsia="Arial" w:hAnsi="Arial" w:cs="Arial"/>
          <w:sz w:val="22"/>
          <w:szCs w:val="22"/>
        </w:rPr>
        <w:t>a</w:t>
      </w:r>
      <w:r w:rsidRPr="001D562D">
        <w:rPr>
          <w:rFonts w:ascii="Arial" w:eastAsia="Arial" w:hAnsi="Arial" w:cs="Arial"/>
          <w:spacing w:val="2"/>
          <w:sz w:val="22"/>
          <w:szCs w:val="22"/>
        </w:rPr>
        <w:t>b</w:t>
      </w:r>
      <w:r w:rsidRPr="001D562D">
        <w:rPr>
          <w:rFonts w:ascii="Arial" w:eastAsia="Arial" w:hAnsi="Arial" w:cs="Arial"/>
          <w:spacing w:val="-1"/>
          <w:sz w:val="22"/>
          <w:szCs w:val="22"/>
        </w:rPr>
        <w:t>l</w:t>
      </w:r>
      <w:r w:rsidRPr="001D562D">
        <w:rPr>
          <w:rFonts w:ascii="Arial" w:eastAsia="Arial" w:hAnsi="Arial" w:cs="Arial"/>
          <w:sz w:val="22"/>
          <w:szCs w:val="22"/>
        </w:rPr>
        <w:t xml:space="preserve">e </w:t>
      </w:r>
      <w:r w:rsidRPr="001D562D">
        <w:rPr>
          <w:rFonts w:ascii="Arial" w:eastAsia="Arial" w:hAnsi="Arial" w:cs="Arial"/>
          <w:spacing w:val="1"/>
          <w:sz w:val="22"/>
          <w:szCs w:val="22"/>
        </w:rPr>
        <w:t>r</w:t>
      </w:r>
      <w:r w:rsidRPr="001D562D">
        <w:rPr>
          <w:rFonts w:ascii="Arial" w:eastAsia="Arial" w:hAnsi="Arial" w:cs="Arial"/>
          <w:sz w:val="22"/>
          <w:szCs w:val="22"/>
        </w:rPr>
        <w:t>emed</w:t>
      </w:r>
      <w:r w:rsidRPr="001D562D">
        <w:rPr>
          <w:rFonts w:ascii="Arial" w:eastAsia="Arial" w:hAnsi="Arial" w:cs="Arial"/>
          <w:spacing w:val="-1"/>
          <w:sz w:val="22"/>
          <w:szCs w:val="22"/>
        </w:rPr>
        <w:t>i</w:t>
      </w:r>
      <w:r w:rsidRPr="001D562D">
        <w:rPr>
          <w:rFonts w:ascii="Arial" w:eastAsia="Arial" w:hAnsi="Arial" w:cs="Arial"/>
          <w:sz w:val="22"/>
          <w:szCs w:val="22"/>
        </w:rPr>
        <w:t>es</w:t>
      </w:r>
      <w:r w:rsidRPr="001D562D">
        <w:rPr>
          <w:rFonts w:ascii="Arial" w:eastAsia="Arial" w:hAnsi="Arial" w:cs="Arial"/>
          <w:spacing w:val="-2"/>
          <w:sz w:val="22"/>
          <w:szCs w:val="22"/>
        </w:rPr>
        <w:t xml:space="preserve"> </w:t>
      </w:r>
      <w:r w:rsidRPr="001D562D">
        <w:rPr>
          <w:rFonts w:ascii="Arial" w:eastAsia="Arial" w:hAnsi="Arial" w:cs="Arial"/>
          <w:spacing w:val="-3"/>
          <w:sz w:val="22"/>
          <w:szCs w:val="22"/>
        </w:rPr>
        <w:t>w</w:t>
      </w:r>
      <w:r w:rsidRPr="001D562D">
        <w:rPr>
          <w:rFonts w:ascii="Arial" w:eastAsia="Arial" w:hAnsi="Arial" w:cs="Arial"/>
          <w:spacing w:val="-1"/>
          <w:sz w:val="22"/>
          <w:szCs w:val="22"/>
        </w:rPr>
        <w:t>i</w:t>
      </w:r>
      <w:r w:rsidRPr="001D562D">
        <w:rPr>
          <w:rFonts w:ascii="Arial" w:eastAsia="Arial" w:hAnsi="Arial" w:cs="Arial"/>
          <w:spacing w:val="1"/>
          <w:sz w:val="22"/>
          <w:szCs w:val="22"/>
        </w:rPr>
        <w:t>t</w:t>
      </w:r>
      <w:r w:rsidRPr="001D562D">
        <w:rPr>
          <w:rFonts w:ascii="Arial" w:eastAsia="Arial" w:hAnsi="Arial" w:cs="Arial"/>
          <w:sz w:val="22"/>
          <w:szCs w:val="22"/>
        </w:rPr>
        <w:t xml:space="preserve">h </w:t>
      </w:r>
      <w:r w:rsidRPr="001D562D">
        <w:rPr>
          <w:rFonts w:ascii="Arial" w:eastAsia="Arial" w:hAnsi="Arial" w:cs="Arial"/>
          <w:spacing w:val="4"/>
          <w:sz w:val="22"/>
          <w:szCs w:val="22"/>
        </w:rPr>
        <w:t>e</w:t>
      </w:r>
      <w:r w:rsidRPr="001D562D">
        <w:rPr>
          <w:rFonts w:ascii="Arial" w:eastAsia="Arial" w:hAnsi="Arial" w:cs="Arial"/>
          <w:spacing w:val="-2"/>
          <w:sz w:val="22"/>
          <w:szCs w:val="22"/>
        </w:rPr>
        <w:t>v</w:t>
      </w:r>
      <w:r w:rsidRPr="001D562D">
        <w:rPr>
          <w:rFonts w:ascii="Arial" w:eastAsia="Arial" w:hAnsi="Arial" w:cs="Arial"/>
          <w:spacing w:val="-1"/>
          <w:sz w:val="22"/>
          <w:szCs w:val="22"/>
        </w:rPr>
        <w:t>i</w:t>
      </w:r>
      <w:r w:rsidRPr="001D562D">
        <w:rPr>
          <w:rFonts w:ascii="Arial" w:eastAsia="Arial" w:hAnsi="Arial" w:cs="Arial"/>
          <w:sz w:val="22"/>
          <w:szCs w:val="22"/>
        </w:rPr>
        <w:t>c</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z w:val="22"/>
          <w:szCs w:val="22"/>
        </w:rPr>
        <w:t>on</w:t>
      </w:r>
      <w:r w:rsidRPr="001D562D">
        <w:rPr>
          <w:rFonts w:ascii="Arial" w:eastAsia="Arial" w:hAnsi="Arial" w:cs="Arial"/>
          <w:spacing w:val="3"/>
          <w:sz w:val="22"/>
          <w:szCs w:val="22"/>
        </w:rPr>
        <w:t xml:space="preserve"> </w:t>
      </w:r>
      <w:r w:rsidRPr="001D562D">
        <w:rPr>
          <w:rFonts w:ascii="Arial" w:eastAsia="Arial" w:hAnsi="Arial" w:cs="Arial"/>
          <w:sz w:val="22"/>
          <w:szCs w:val="22"/>
        </w:rPr>
        <w:t>as a</w:t>
      </w:r>
      <w:r w:rsidRPr="001D562D">
        <w:rPr>
          <w:rFonts w:ascii="Arial" w:eastAsia="Arial" w:hAnsi="Arial" w:cs="Arial"/>
          <w:spacing w:val="-1"/>
          <w:sz w:val="22"/>
          <w:szCs w:val="22"/>
        </w:rPr>
        <w:t xml:space="preserve"> l</w:t>
      </w:r>
      <w:r w:rsidRPr="001D562D">
        <w:rPr>
          <w:rFonts w:ascii="Arial" w:eastAsia="Arial" w:hAnsi="Arial" w:cs="Arial"/>
          <w:sz w:val="22"/>
          <w:szCs w:val="22"/>
        </w:rPr>
        <w:t xml:space="preserve">ast </w:t>
      </w:r>
      <w:r w:rsidRPr="001D562D">
        <w:rPr>
          <w:rFonts w:ascii="Arial" w:eastAsia="Arial" w:hAnsi="Arial" w:cs="Arial"/>
          <w:spacing w:val="1"/>
          <w:sz w:val="22"/>
          <w:szCs w:val="22"/>
        </w:rPr>
        <w:t>r</w:t>
      </w:r>
      <w:r w:rsidRPr="001D562D">
        <w:rPr>
          <w:rFonts w:ascii="Arial" w:eastAsia="Arial" w:hAnsi="Arial" w:cs="Arial"/>
          <w:sz w:val="22"/>
          <w:szCs w:val="22"/>
        </w:rPr>
        <w:t>es</w:t>
      </w:r>
      <w:r w:rsidRPr="001D562D">
        <w:rPr>
          <w:rFonts w:ascii="Arial" w:eastAsia="Arial" w:hAnsi="Arial" w:cs="Arial"/>
          <w:spacing w:val="-3"/>
          <w:sz w:val="22"/>
          <w:szCs w:val="22"/>
        </w:rPr>
        <w:t>o</w:t>
      </w:r>
      <w:r w:rsidRPr="001D562D">
        <w:rPr>
          <w:rFonts w:ascii="Arial" w:eastAsia="Arial" w:hAnsi="Arial" w:cs="Arial"/>
          <w:spacing w:val="1"/>
          <w:sz w:val="22"/>
          <w:szCs w:val="22"/>
        </w:rPr>
        <w:t>r</w:t>
      </w:r>
      <w:r w:rsidRPr="001D562D">
        <w:rPr>
          <w:rFonts w:ascii="Arial" w:eastAsia="Arial" w:hAnsi="Arial" w:cs="Arial"/>
          <w:sz w:val="22"/>
          <w:szCs w:val="22"/>
        </w:rPr>
        <w:t>t</w:t>
      </w:r>
    </w:p>
    <w:p w14:paraId="339ED209" w14:textId="77777777" w:rsidR="001D562D" w:rsidRPr="001D562D" w:rsidRDefault="00C962EB" w:rsidP="00555A41">
      <w:pPr>
        <w:pStyle w:val="ListParagraph"/>
        <w:numPr>
          <w:ilvl w:val="0"/>
          <w:numId w:val="5"/>
        </w:numPr>
        <w:ind w:left="1134" w:hanging="283"/>
        <w:rPr>
          <w:rFonts w:ascii="Arial" w:eastAsia="Arial" w:hAnsi="Arial" w:cs="Arial"/>
          <w:sz w:val="22"/>
          <w:szCs w:val="22"/>
        </w:rPr>
      </w:pPr>
      <w:r w:rsidRPr="001D562D">
        <w:rPr>
          <w:rFonts w:ascii="Arial" w:eastAsia="Arial" w:hAnsi="Arial" w:cs="Arial"/>
          <w:spacing w:val="-1"/>
          <w:sz w:val="22"/>
          <w:szCs w:val="22"/>
        </w:rPr>
        <w:t>N</w:t>
      </w:r>
      <w:r w:rsidRPr="001D562D">
        <w:rPr>
          <w:rFonts w:ascii="Arial" w:eastAsia="Arial" w:hAnsi="Arial" w:cs="Arial"/>
          <w:sz w:val="22"/>
          <w:szCs w:val="22"/>
        </w:rPr>
        <w:t>e</w:t>
      </w:r>
      <w:r w:rsidRPr="001D562D">
        <w:rPr>
          <w:rFonts w:ascii="Arial" w:eastAsia="Arial" w:hAnsi="Arial" w:cs="Arial"/>
          <w:spacing w:val="2"/>
          <w:sz w:val="22"/>
          <w:szCs w:val="22"/>
        </w:rPr>
        <w:t>g</w:t>
      </w:r>
      <w:r w:rsidRPr="001D562D">
        <w:rPr>
          <w:rFonts w:ascii="Arial" w:eastAsia="Arial" w:hAnsi="Arial" w:cs="Arial"/>
          <w:sz w:val="22"/>
          <w:szCs w:val="22"/>
        </w:rPr>
        <w:t>oti</w:t>
      </w:r>
      <w:r w:rsidRPr="001D562D">
        <w:rPr>
          <w:rFonts w:ascii="Arial" w:eastAsia="Arial" w:hAnsi="Arial" w:cs="Arial"/>
          <w:spacing w:val="-3"/>
          <w:sz w:val="22"/>
          <w:szCs w:val="22"/>
        </w:rPr>
        <w:t>a</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z w:val="22"/>
          <w:szCs w:val="22"/>
        </w:rPr>
        <w:t xml:space="preserve">ng </w:t>
      </w:r>
      <w:r w:rsidRPr="001D562D">
        <w:rPr>
          <w:rFonts w:ascii="Arial" w:eastAsia="Arial" w:hAnsi="Arial" w:cs="Arial"/>
          <w:spacing w:val="1"/>
          <w:sz w:val="22"/>
          <w:szCs w:val="22"/>
        </w:rPr>
        <w:t>r</w:t>
      </w:r>
      <w:r w:rsidRPr="001D562D">
        <w:rPr>
          <w:rFonts w:ascii="Arial" w:eastAsia="Arial" w:hAnsi="Arial" w:cs="Arial"/>
          <w:sz w:val="22"/>
          <w:szCs w:val="22"/>
        </w:rPr>
        <w:t>e</w:t>
      </w:r>
      <w:r w:rsidRPr="001D562D">
        <w:rPr>
          <w:rFonts w:ascii="Arial" w:eastAsia="Arial" w:hAnsi="Arial" w:cs="Arial"/>
          <w:spacing w:val="-1"/>
          <w:sz w:val="22"/>
          <w:szCs w:val="22"/>
        </w:rPr>
        <w:t>ali</w:t>
      </w:r>
      <w:r w:rsidRPr="001D562D">
        <w:rPr>
          <w:rFonts w:ascii="Arial" w:eastAsia="Arial" w:hAnsi="Arial" w:cs="Arial"/>
          <w:sz w:val="22"/>
          <w:szCs w:val="22"/>
        </w:rPr>
        <w:t>s</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z w:val="22"/>
          <w:szCs w:val="22"/>
        </w:rPr>
        <w:t>c a</w:t>
      </w:r>
      <w:r w:rsidRPr="001D562D">
        <w:rPr>
          <w:rFonts w:ascii="Arial" w:eastAsia="Arial" w:hAnsi="Arial" w:cs="Arial"/>
          <w:spacing w:val="-3"/>
          <w:sz w:val="22"/>
          <w:szCs w:val="22"/>
        </w:rPr>
        <w:t>n</w:t>
      </w:r>
      <w:r w:rsidRPr="001D562D">
        <w:rPr>
          <w:rFonts w:ascii="Arial" w:eastAsia="Arial" w:hAnsi="Arial" w:cs="Arial"/>
          <w:sz w:val="22"/>
          <w:szCs w:val="22"/>
        </w:rPr>
        <w:t>d</w:t>
      </w:r>
      <w:r w:rsidRPr="001D562D">
        <w:rPr>
          <w:rFonts w:ascii="Arial" w:eastAsia="Arial" w:hAnsi="Arial" w:cs="Arial"/>
          <w:spacing w:val="3"/>
          <w:sz w:val="22"/>
          <w:szCs w:val="22"/>
        </w:rPr>
        <w:t xml:space="preserve"> </w:t>
      </w:r>
      <w:r w:rsidRPr="001D562D">
        <w:rPr>
          <w:rFonts w:ascii="Arial" w:eastAsia="Arial" w:hAnsi="Arial" w:cs="Arial"/>
          <w:spacing w:val="-3"/>
          <w:sz w:val="22"/>
          <w:szCs w:val="22"/>
        </w:rPr>
        <w:t>a</w:t>
      </w:r>
      <w:r w:rsidRPr="001D562D">
        <w:rPr>
          <w:rFonts w:ascii="Arial" w:eastAsia="Arial" w:hAnsi="Arial" w:cs="Arial"/>
          <w:spacing w:val="1"/>
          <w:sz w:val="22"/>
          <w:szCs w:val="22"/>
        </w:rPr>
        <w:t>f</w:t>
      </w:r>
      <w:r w:rsidRPr="001D562D">
        <w:rPr>
          <w:rFonts w:ascii="Arial" w:eastAsia="Arial" w:hAnsi="Arial" w:cs="Arial"/>
          <w:spacing w:val="3"/>
          <w:sz w:val="22"/>
          <w:szCs w:val="22"/>
        </w:rPr>
        <w:t>f</w:t>
      </w:r>
      <w:r w:rsidRPr="001D562D">
        <w:rPr>
          <w:rFonts w:ascii="Arial" w:eastAsia="Arial" w:hAnsi="Arial" w:cs="Arial"/>
          <w:spacing w:val="-3"/>
          <w:sz w:val="22"/>
          <w:szCs w:val="22"/>
        </w:rPr>
        <w:t>o</w:t>
      </w:r>
      <w:r w:rsidRPr="001D562D">
        <w:rPr>
          <w:rFonts w:ascii="Arial" w:eastAsia="Arial" w:hAnsi="Arial" w:cs="Arial"/>
          <w:spacing w:val="1"/>
          <w:sz w:val="22"/>
          <w:szCs w:val="22"/>
        </w:rPr>
        <w:t>r</w:t>
      </w:r>
      <w:r w:rsidRPr="001D562D">
        <w:rPr>
          <w:rFonts w:ascii="Arial" w:eastAsia="Arial" w:hAnsi="Arial" w:cs="Arial"/>
          <w:sz w:val="22"/>
          <w:szCs w:val="22"/>
        </w:rPr>
        <w:t>d</w:t>
      </w:r>
      <w:r w:rsidRPr="001D562D">
        <w:rPr>
          <w:rFonts w:ascii="Arial" w:eastAsia="Arial" w:hAnsi="Arial" w:cs="Arial"/>
          <w:spacing w:val="-1"/>
          <w:sz w:val="22"/>
          <w:szCs w:val="22"/>
        </w:rPr>
        <w:t>a</w:t>
      </w:r>
      <w:r w:rsidRPr="001D562D">
        <w:rPr>
          <w:rFonts w:ascii="Arial" w:eastAsia="Arial" w:hAnsi="Arial" w:cs="Arial"/>
          <w:sz w:val="22"/>
          <w:szCs w:val="22"/>
        </w:rPr>
        <w:t>b</w:t>
      </w:r>
      <w:r w:rsidRPr="001D562D">
        <w:rPr>
          <w:rFonts w:ascii="Arial" w:eastAsia="Arial" w:hAnsi="Arial" w:cs="Arial"/>
          <w:spacing w:val="-1"/>
          <w:sz w:val="22"/>
          <w:szCs w:val="22"/>
        </w:rPr>
        <w:t>l</w:t>
      </w:r>
      <w:r w:rsidRPr="001D562D">
        <w:rPr>
          <w:rFonts w:ascii="Arial" w:eastAsia="Arial" w:hAnsi="Arial" w:cs="Arial"/>
          <w:sz w:val="22"/>
          <w:szCs w:val="22"/>
        </w:rPr>
        <w:t>e ar</w:t>
      </w:r>
      <w:r w:rsidRPr="001D562D">
        <w:rPr>
          <w:rFonts w:ascii="Arial" w:eastAsia="Arial" w:hAnsi="Arial" w:cs="Arial"/>
          <w:spacing w:val="1"/>
          <w:sz w:val="22"/>
          <w:szCs w:val="22"/>
        </w:rPr>
        <w:t>r</w:t>
      </w:r>
      <w:r w:rsidRPr="001D562D">
        <w:rPr>
          <w:rFonts w:ascii="Arial" w:eastAsia="Arial" w:hAnsi="Arial" w:cs="Arial"/>
          <w:sz w:val="22"/>
          <w:szCs w:val="22"/>
        </w:rPr>
        <w:t>a</w:t>
      </w:r>
      <w:r w:rsidRPr="001D562D">
        <w:rPr>
          <w:rFonts w:ascii="Arial" w:eastAsia="Arial" w:hAnsi="Arial" w:cs="Arial"/>
          <w:spacing w:val="-3"/>
          <w:sz w:val="22"/>
          <w:szCs w:val="22"/>
        </w:rPr>
        <w:t>n</w:t>
      </w:r>
      <w:r w:rsidRPr="001D562D">
        <w:rPr>
          <w:rFonts w:ascii="Arial" w:eastAsia="Arial" w:hAnsi="Arial" w:cs="Arial"/>
          <w:spacing w:val="2"/>
          <w:sz w:val="22"/>
          <w:szCs w:val="22"/>
        </w:rPr>
        <w:t>g</w:t>
      </w:r>
      <w:r w:rsidRPr="001D562D">
        <w:rPr>
          <w:rFonts w:ascii="Arial" w:eastAsia="Arial" w:hAnsi="Arial" w:cs="Arial"/>
          <w:spacing w:val="-3"/>
          <w:sz w:val="22"/>
          <w:szCs w:val="22"/>
        </w:rPr>
        <w:t>e</w:t>
      </w:r>
      <w:r w:rsidRPr="001D562D">
        <w:rPr>
          <w:rFonts w:ascii="Arial" w:eastAsia="Arial" w:hAnsi="Arial" w:cs="Arial"/>
          <w:spacing w:val="1"/>
          <w:sz w:val="22"/>
          <w:szCs w:val="22"/>
        </w:rPr>
        <w:t>m</w:t>
      </w:r>
      <w:r w:rsidRPr="001D562D">
        <w:rPr>
          <w:rFonts w:ascii="Arial" w:eastAsia="Arial" w:hAnsi="Arial" w:cs="Arial"/>
          <w:spacing w:val="-3"/>
          <w:sz w:val="22"/>
          <w:szCs w:val="22"/>
        </w:rPr>
        <w:t>e</w:t>
      </w:r>
      <w:r w:rsidRPr="001D562D">
        <w:rPr>
          <w:rFonts w:ascii="Arial" w:eastAsia="Arial" w:hAnsi="Arial" w:cs="Arial"/>
          <w:sz w:val="22"/>
          <w:szCs w:val="22"/>
        </w:rPr>
        <w:t>nts</w:t>
      </w:r>
      <w:r w:rsidRPr="001D562D">
        <w:rPr>
          <w:rFonts w:ascii="Arial" w:eastAsia="Arial" w:hAnsi="Arial" w:cs="Arial"/>
          <w:spacing w:val="4"/>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 xml:space="preserve">o </w:t>
      </w:r>
      <w:r w:rsidRPr="001D562D">
        <w:rPr>
          <w:rFonts w:ascii="Arial" w:eastAsia="Arial" w:hAnsi="Arial" w:cs="Arial"/>
          <w:spacing w:val="1"/>
          <w:sz w:val="22"/>
          <w:szCs w:val="22"/>
        </w:rPr>
        <w:t>r</w:t>
      </w:r>
      <w:r w:rsidRPr="001D562D">
        <w:rPr>
          <w:rFonts w:ascii="Arial" w:eastAsia="Arial" w:hAnsi="Arial" w:cs="Arial"/>
          <w:sz w:val="22"/>
          <w:szCs w:val="22"/>
        </w:rPr>
        <w:t>e</w:t>
      </w:r>
      <w:r w:rsidRPr="001D562D">
        <w:rPr>
          <w:rFonts w:ascii="Arial" w:eastAsia="Arial" w:hAnsi="Arial" w:cs="Arial"/>
          <w:spacing w:val="-1"/>
          <w:sz w:val="22"/>
          <w:szCs w:val="22"/>
        </w:rPr>
        <w:t>p</w:t>
      </w:r>
      <w:r w:rsidRPr="001D562D">
        <w:rPr>
          <w:rFonts w:ascii="Arial" w:eastAsia="Arial" w:hAnsi="Arial" w:cs="Arial"/>
          <w:sz w:val="22"/>
          <w:szCs w:val="22"/>
        </w:rPr>
        <w:t xml:space="preserve">ay </w:t>
      </w:r>
      <w:r w:rsidRPr="001D562D">
        <w:rPr>
          <w:rFonts w:ascii="Arial" w:eastAsia="Arial" w:hAnsi="Arial" w:cs="Arial"/>
          <w:spacing w:val="1"/>
          <w:sz w:val="22"/>
          <w:szCs w:val="22"/>
        </w:rPr>
        <w:t>r</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t</w:t>
      </w:r>
      <w:r w:rsidRPr="001D562D">
        <w:rPr>
          <w:rFonts w:ascii="Arial" w:eastAsia="Arial" w:hAnsi="Arial" w:cs="Arial"/>
          <w:spacing w:val="4"/>
          <w:sz w:val="22"/>
          <w:szCs w:val="22"/>
        </w:rPr>
        <w:t xml:space="preserve"> </w:t>
      </w:r>
      <w:r w:rsidRPr="001D562D">
        <w:rPr>
          <w:rFonts w:ascii="Arial" w:eastAsia="Arial" w:hAnsi="Arial" w:cs="Arial"/>
          <w:spacing w:val="-3"/>
          <w:sz w:val="22"/>
          <w:szCs w:val="22"/>
        </w:rPr>
        <w:t>a</w:t>
      </w:r>
      <w:r w:rsidRPr="001D562D">
        <w:rPr>
          <w:rFonts w:ascii="Arial" w:eastAsia="Arial" w:hAnsi="Arial" w:cs="Arial"/>
          <w:spacing w:val="1"/>
          <w:sz w:val="22"/>
          <w:szCs w:val="22"/>
        </w:rPr>
        <w:t>rr</w:t>
      </w:r>
      <w:r w:rsidRPr="001D562D">
        <w:rPr>
          <w:rFonts w:ascii="Arial" w:eastAsia="Arial" w:hAnsi="Arial" w:cs="Arial"/>
          <w:spacing w:val="-3"/>
          <w:sz w:val="22"/>
          <w:szCs w:val="22"/>
        </w:rPr>
        <w:t>e</w:t>
      </w:r>
      <w:r w:rsidRPr="001D562D">
        <w:rPr>
          <w:rFonts w:ascii="Arial" w:eastAsia="Arial" w:hAnsi="Arial" w:cs="Arial"/>
          <w:sz w:val="22"/>
          <w:szCs w:val="22"/>
        </w:rPr>
        <w:t>ars</w:t>
      </w:r>
      <w:r w:rsidRPr="001D562D">
        <w:rPr>
          <w:rFonts w:ascii="Arial" w:eastAsia="Arial" w:hAnsi="Arial" w:cs="Arial"/>
          <w:spacing w:val="10"/>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d ar</w:t>
      </w:r>
      <w:r w:rsidRPr="001D562D">
        <w:rPr>
          <w:rFonts w:ascii="Arial" w:eastAsia="Arial" w:hAnsi="Arial" w:cs="Arial"/>
          <w:spacing w:val="1"/>
          <w:sz w:val="22"/>
          <w:szCs w:val="22"/>
        </w:rPr>
        <w:t>r</w:t>
      </w:r>
      <w:r w:rsidRPr="001D562D">
        <w:rPr>
          <w:rFonts w:ascii="Arial" w:eastAsia="Arial" w:hAnsi="Arial" w:cs="Arial"/>
          <w:sz w:val="22"/>
          <w:szCs w:val="22"/>
        </w:rPr>
        <w:t>e</w:t>
      </w:r>
      <w:r w:rsidRPr="001D562D">
        <w:rPr>
          <w:rFonts w:ascii="Arial" w:eastAsia="Arial" w:hAnsi="Arial" w:cs="Arial"/>
          <w:spacing w:val="-1"/>
          <w:sz w:val="22"/>
          <w:szCs w:val="22"/>
        </w:rPr>
        <w:t>a</w:t>
      </w:r>
      <w:r w:rsidRPr="001D562D">
        <w:rPr>
          <w:rFonts w:ascii="Arial" w:eastAsia="Arial" w:hAnsi="Arial" w:cs="Arial"/>
          <w:spacing w:val="-2"/>
          <w:sz w:val="22"/>
          <w:szCs w:val="22"/>
        </w:rPr>
        <w:t>r</w:t>
      </w:r>
      <w:r w:rsidRPr="001D562D">
        <w:rPr>
          <w:rFonts w:ascii="Arial" w:eastAsia="Arial" w:hAnsi="Arial" w:cs="Arial"/>
          <w:sz w:val="22"/>
          <w:szCs w:val="22"/>
        </w:rPr>
        <w:t>s</w:t>
      </w:r>
      <w:r w:rsidRPr="001D562D">
        <w:rPr>
          <w:rFonts w:ascii="Arial" w:eastAsia="Arial" w:hAnsi="Arial" w:cs="Arial"/>
          <w:spacing w:val="1"/>
          <w:sz w:val="22"/>
          <w:szCs w:val="22"/>
        </w:rPr>
        <w:t xml:space="preserve"> f</w:t>
      </w:r>
      <w:r w:rsidRPr="001D562D">
        <w:rPr>
          <w:rFonts w:ascii="Arial" w:eastAsia="Arial" w:hAnsi="Arial" w:cs="Arial"/>
          <w:sz w:val="22"/>
          <w:szCs w:val="22"/>
        </w:rPr>
        <w:t>or</w:t>
      </w:r>
      <w:r w:rsidRPr="001D562D">
        <w:rPr>
          <w:rFonts w:ascii="Arial" w:eastAsia="Arial" w:hAnsi="Arial" w:cs="Arial"/>
          <w:spacing w:val="2"/>
          <w:sz w:val="22"/>
          <w:szCs w:val="22"/>
        </w:rPr>
        <w:t xml:space="preserve"> </w:t>
      </w:r>
      <w:r w:rsidRPr="001D562D">
        <w:rPr>
          <w:rFonts w:ascii="Arial" w:eastAsia="Arial" w:hAnsi="Arial" w:cs="Arial"/>
          <w:sz w:val="22"/>
          <w:szCs w:val="22"/>
        </w:rPr>
        <w:t>oth</w:t>
      </w:r>
      <w:r w:rsidRPr="001D562D">
        <w:rPr>
          <w:rFonts w:ascii="Arial" w:eastAsia="Arial" w:hAnsi="Arial" w:cs="Arial"/>
          <w:spacing w:val="-2"/>
          <w:sz w:val="22"/>
          <w:szCs w:val="22"/>
        </w:rPr>
        <w:t>e</w:t>
      </w:r>
      <w:r w:rsidRPr="001D562D">
        <w:rPr>
          <w:rFonts w:ascii="Arial" w:eastAsia="Arial" w:hAnsi="Arial" w:cs="Arial"/>
          <w:sz w:val="22"/>
          <w:szCs w:val="22"/>
        </w:rPr>
        <w:t>r</w:t>
      </w:r>
      <w:r w:rsidRPr="001D562D">
        <w:rPr>
          <w:rFonts w:ascii="Arial" w:eastAsia="Arial" w:hAnsi="Arial" w:cs="Arial"/>
          <w:spacing w:val="4"/>
          <w:sz w:val="22"/>
          <w:szCs w:val="22"/>
        </w:rPr>
        <w:t xml:space="preserve"> </w:t>
      </w:r>
      <w:r w:rsidRPr="001D562D">
        <w:rPr>
          <w:rFonts w:ascii="Arial" w:eastAsia="Arial" w:hAnsi="Arial" w:cs="Arial"/>
          <w:sz w:val="22"/>
          <w:szCs w:val="22"/>
        </w:rPr>
        <w:t>ch</w:t>
      </w:r>
      <w:r w:rsidRPr="001D562D">
        <w:rPr>
          <w:rFonts w:ascii="Arial" w:eastAsia="Arial" w:hAnsi="Arial" w:cs="Arial"/>
          <w:spacing w:val="-3"/>
          <w:sz w:val="22"/>
          <w:szCs w:val="22"/>
        </w:rPr>
        <w:t>a</w:t>
      </w:r>
      <w:r w:rsidRPr="001D562D">
        <w:rPr>
          <w:rFonts w:ascii="Arial" w:eastAsia="Arial" w:hAnsi="Arial" w:cs="Arial"/>
          <w:spacing w:val="-2"/>
          <w:sz w:val="22"/>
          <w:szCs w:val="22"/>
        </w:rPr>
        <w:t>r</w:t>
      </w:r>
      <w:r w:rsidRPr="001D562D">
        <w:rPr>
          <w:rFonts w:ascii="Arial" w:eastAsia="Arial" w:hAnsi="Arial" w:cs="Arial"/>
          <w:sz w:val="22"/>
          <w:szCs w:val="22"/>
        </w:rPr>
        <w:t>g</w:t>
      </w:r>
      <w:r w:rsidRPr="001D562D">
        <w:rPr>
          <w:rFonts w:ascii="Arial" w:eastAsia="Arial" w:hAnsi="Arial" w:cs="Arial"/>
          <w:spacing w:val="-1"/>
          <w:sz w:val="22"/>
          <w:szCs w:val="22"/>
        </w:rPr>
        <w:t>e</w:t>
      </w:r>
      <w:r w:rsidRPr="001D562D">
        <w:rPr>
          <w:rFonts w:ascii="Arial" w:eastAsia="Arial" w:hAnsi="Arial" w:cs="Arial"/>
          <w:sz w:val="22"/>
          <w:szCs w:val="22"/>
        </w:rPr>
        <w:t>s</w:t>
      </w:r>
      <w:r w:rsidRPr="001D562D">
        <w:rPr>
          <w:rFonts w:ascii="Arial" w:eastAsia="Arial" w:hAnsi="Arial" w:cs="Arial"/>
          <w:spacing w:val="5"/>
          <w:sz w:val="22"/>
          <w:szCs w:val="22"/>
        </w:rPr>
        <w:t xml:space="preserve"> </w:t>
      </w:r>
      <w:r w:rsidRPr="001D562D">
        <w:rPr>
          <w:rFonts w:ascii="Arial" w:eastAsia="Arial" w:hAnsi="Arial" w:cs="Arial"/>
          <w:spacing w:val="-3"/>
          <w:sz w:val="22"/>
          <w:szCs w:val="22"/>
        </w:rPr>
        <w:t>w</w:t>
      </w:r>
      <w:r w:rsidRPr="001D562D">
        <w:rPr>
          <w:rFonts w:ascii="Arial" w:eastAsia="Arial" w:hAnsi="Arial" w:cs="Arial"/>
          <w:sz w:val="22"/>
          <w:szCs w:val="22"/>
        </w:rPr>
        <w:t>h</w:t>
      </w:r>
      <w:r w:rsidRPr="001D562D">
        <w:rPr>
          <w:rFonts w:ascii="Arial" w:eastAsia="Arial" w:hAnsi="Arial" w:cs="Arial"/>
          <w:spacing w:val="-1"/>
          <w:sz w:val="22"/>
          <w:szCs w:val="22"/>
        </w:rPr>
        <w:t>e</w:t>
      </w:r>
      <w:r w:rsidRPr="001D562D">
        <w:rPr>
          <w:rFonts w:ascii="Arial" w:eastAsia="Arial" w:hAnsi="Arial" w:cs="Arial"/>
          <w:spacing w:val="1"/>
          <w:sz w:val="22"/>
          <w:szCs w:val="22"/>
        </w:rPr>
        <w:t>r</w:t>
      </w:r>
      <w:r w:rsidRPr="001D562D">
        <w:rPr>
          <w:rFonts w:ascii="Arial" w:eastAsia="Arial" w:hAnsi="Arial" w:cs="Arial"/>
          <w:sz w:val="22"/>
          <w:szCs w:val="22"/>
        </w:rPr>
        <w:t>e</w:t>
      </w:r>
      <w:r w:rsidRPr="001D562D">
        <w:rPr>
          <w:rFonts w:ascii="Arial" w:eastAsia="Arial" w:hAnsi="Arial" w:cs="Arial"/>
          <w:spacing w:val="3"/>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p</w:t>
      </w:r>
      <w:r w:rsidRPr="001D562D">
        <w:rPr>
          <w:rFonts w:ascii="Arial" w:eastAsia="Arial" w:hAnsi="Arial" w:cs="Arial"/>
          <w:sz w:val="22"/>
          <w:szCs w:val="22"/>
        </w:rPr>
        <w:t>propri</w:t>
      </w:r>
      <w:r w:rsidRPr="001D562D">
        <w:rPr>
          <w:rFonts w:ascii="Arial" w:eastAsia="Arial" w:hAnsi="Arial" w:cs="Arial"/>
          <w:spacing w:val="-3"/>
          <w:sz w:val="22"/>
          <w:szCs w:val="22"/>
        </w:rPr>
        <w:t>a</w:t>
      </w:r>
      <w:r w:rsidRPr="001D562D">
        <w:rPr>
          <w:rFonts w:ascii="Arial" w:eastAsia="Arial" w:hAnsi="Arial" w:cs="Arial"/>
          <w:spacing w:val="1"/>
          <w:sz w:val="22"/>
          <w:szCs w:val="22"/>
        </w:rPr>
        <w:t>t</w:t>
      </w:r>
      <w:r w:rsidRPr="001D562D">
        <w:rPr>
          <w:rFonts w:ascii="Arial" w:eastAsia="Arial" w:hAnsi="Arial" w:cs="Arial"/>
          <w:sz w:val="22"/>
          <w:szCs w:val="22"/>
        </w:rPr>
        <w:t xml:space="preserve">e. </w:t>
      </w:r>
      <w:r w:rsidRPr="001D562D">
        <w:rPr>
          <w:rFonts w:ascii="Arial" w:eastAsia="Arial" w:hAnsi="Arial" w:cs="Arial"/>
          <w:spacing w:val="1"/>
          <w:sz w:val="22"/>
          <w:szCs w:val="22"/>
        </w:rPr>
        <w:t>I</w:t>
      </w:r>
      <w:r w:rsidRPr="001D562D">
        <w:rPr>
          <w:rFonts w:ascii="Arial" w:eastAsia="Arial" w:hAnsi="Arial" w:cs="Arial"/>
          <w:sz w:val="22"/>
          <w:szCs w:val="22"/>
        </w:rPr>
        <w:t>n</w:t>
      </w:r>
      <w:r w:rsidRPr="001D562D">
        <w:rPr>
          <w:rFonts w:ascii="Arial" w:eastAsia="Arial" w:hAnsi="Arial" w:cs="Arial"/>
          <w:spacing w:val="3"/>
          <w:sz w:val="22"/>
          <w:szCs w:val="22"/>
        </w:rPr>
        <w:t xml:space="preserve"> </w:t>
      </w:r>
      <w:r w:rsidRPr="001D562D">
        <w:rPr>
          <w:rFonts w:ascii="Arial" w:eastAsia="Arial" w:hAnsi="Arial" w:cs="Arial"/>
          <w:sz w:val="22"/>
          <w:szCs w:val="22"/>
        </w:rPr>
        <w:t>d</w:t>
      </w:r>
      <w:r w:rsidRPr="001D562D">
        <w:rPr>
          <w:rFonts w:ascii="Arial" w:eastAsia="Arial" w:hAnsi="Arial" w:cs="Arial"/>
          <w:spacing w:val="-1"/>
          <w:sz w:val="22"/>
          <w:szCs w:val="22"/>
        </w:rPr>
        <w:t>e</w:t>
      </w:r>
      <w:r w:rsidRPr="001D562D">
        <w:rPr>
          <w:rFonts w:ascii="Arial" w:eastAsia="Arial" w:hAnsi="Arial" w:cs="Arial"/>
          <w:spacing w:val="-2"/>
          <w:sz w:val="22"/>
          <w:szCs w:val="22"/>
        </w:rPr>
        <w:t>v</w:t>
      </w:r>
      <w:r w:rsidRPr="001D562D">
        <w:rPr>
          <w:rFonts w:ascii="Arial" w:eastAsia="Arial" w:hAnsi="Arial" w:cs="Arial"/>
          <w:sz w:val="22"/>
          <w:szCs w:val="22"/>
        </w:rPr>
        <w:t>e</w:t>
      </w:r>
      <w:r w:rsidRPr="001D562D">
        <w:rPr>
          <w:rFonts w:ascii="Arial" w:eastAsia="Arial" w:hAnsi="Arial" w:cs="Arial"/>
          <w:spacing w:val="-1"/>
          <w:sz w:val="22"/>
          <w:szCs w:val="22"/>
        </w:rPr>
        <w:t>l</w:t>
      </w:r>
      <w:r w:rsidRPr="001D562D">
        <w:rPr>
          <w:rFonts w:ascii="Arial" w:eastAsia="Arial" w:hAnsi="Arial" w:cs="Arial"/>
          <w:sz w:val="22"/>
          <w:szCs w:val="22"/>
        </w:rPr>
        <w:t>o</w:t>
      </w:r>
      <w:r w:rsidRPr="001D562D">
        <w:rPr>
          <w:rFonts w:ascii="Arial" w:eastAsia="Arial" w:hAnsi="Arial" w:cs="Arial"/>
          <w:spacing w:val="-1"/>
          <w:sz w:val="22"/>
          <w:szCs w:val="22"/>
        </w:rPr>
        <w:t>pi</w:t>
      </w:r>
      <w:r w:rsidRPr="001D562D">
        <w:rPr>
          <w:rFonts w:ascii="Arial" w:eastAsia="Arial" w:hAnsi="Arial" w:cs="Arial"/>
          <w:sz w:val="22"/>
          <w:szCs w:val="22"/>
        </w:rPr>
        <w:t>ng</w:t>
      </w:r>
      <w:r w:rsidRPr="001D562D">
        <w:rPr>
          <w:rFonts w:ascii="Arial" w:eastAsia="Arial" w:hAnsi="Arial" w:cs="Arial"/>
          <w:spacing w:val="5"/>
          <w:sz w:val="22"/>
          <w:szCs w:val="22"/>
        </w:rPr>
        <w:t xml:space="preserve"> </w:t>
      </w:r>
      <w:r w:rsidRPr="001D562D">
        <w:rPr>
          <w:rFonts w:ascii="Arial" w:eastAsia="Arial" w:hAnsi="Arial" w:cs="Arial"/>
          <w:sz w:val="22"/>
          <w:szCs w:val="22"/>
        </w:rPr>
        <w:t>an</w:t>
      </w:r>
      <w:r w:rsidRPr="001D562D">
        <w:rPr>
          <w:rFonts w:ascii="Arial" w:eastAsia="Arial" w:hAnsi="Arial" w:cs="Arial"/>
          <w:spacing w:val="1"/>
          <w:sz w:val="22"/>
          <w:szCs w:val="22"/>
        </w:rPr>
        <w:t xml:space="preserve"> </w:t>
      </w:r>
      <w:r w:rsidRPr="001D562D">
        <w:rPr>
          <w:rFonts w:ascii="Arial" w:eastAsia="Arial" w:hAnsi="Arial" w:cs="Arial"/>
          <w:sz w:val="22"/>
          <w:szCs w:val="22"/>
        </w:rPr>
        <w:t>ar</w:t>
      </w:r>
      <w:r w:rsidRPr="001D562D">
        <w:rPr>
          <w:rFonts w:ascii="Arial" w:eastAsia="Arial" w:hAnsi="Arial" w:cs="Arial"/>
          <w:spacing w:val="1"/>
          <w:sz w:val="22"/>
          <w:szCs w:val="22"/>
        </w:rPr>
        <w:t>r</w:t>
      </w:r>
      <w:r w:rsidRPr="001D562D">
        <w:rPr>
          <w:rFonts w:ascii="Arial" w:eastAsia="Arial" w:hAnsi="Arial" w:cs="Arial"/>
          <w:sz w:val="22"/>
          <w:szCs w:val="22"/>
        </w:rPr>
        <w:t>a</w:t>
      </w:r>
      <w:r w:rsidRPr="001D562D">
        <w:rPr>
          <w:rFonts w:ascii="Arial" w:eastAsia="Arial" w:hAnsi="Arial" w:cs="Arial"/>
          <w:spacing w:val="-3"/>
          <w:sz w:val="22"/>
          <w:szCs w:val="22"/>
        </w:rPr>
        <w:t>n</w:t>
      </w:r>
      <w:r w:rsidRPr="001D562D">
        <w:rPr>
          <w:rFonts w:ascii="Arial" w:eastAsia="Arial" w:hAnsi="Arial" w:cs="Arial"/>
          <w:spacing w:val="2"/>
          <w:sz w:val="22"/>
          <w:szCs w:val="22"/>
        </w:rPr>
        <w:t>g</w:t>
      </w:r>
      <w:r w:rsidRPr="001D562D">
        <w:rPr>
          <w:rFonts w:ascii="Arial" w:eastAsia="Arial" w:hAnsi="Arial" w:cs="Arial"/>
          <w:spacing w:val="-3"/>
          <w:sz w:val="22"/>
          <w:szCs w:val="22"/>
        </w:rPr>
        <w:t>e</w:t>
      </w:r>
      <w:r w:rsidRPr="001D562D">
        <w:rPr>
          <w:rFonts w:ascii="Arial" w:eastAsia="Arial" w:hAnsi="Arial" w:cs="Arial"/>
          <w:spacing w:val="1"/>
          <w:sz w:val="22"/>
          <w:szCs w:val="22"/>
        </w:rPr>
        <w:t>m</w:t>
      </w:r>
      <w:r w:rsidRPr="001D562D">
        <w:rPr>
          <w:rFonts w:ascii="Arial" w:eastAsia="Arial" w:hAnsi="Arial" w:cs="Arial"/>
          <w:sz w:val="22"/>
          <w:szCs w:val="22"/>
        </w:rPr>
        <w:t>e</w:t>
      </w:r>
      <w:r w:rsidRPr="001D562D">
        <w:rPr>
          <w:rFonts w:ascii="Arial" w:eastAsia="Arial" w:hAnsi="Arial" w:cs="Arial"/>
          <w:spacing w:val="-1"/>
          <w:sz w:val="22"/>
          <w:szCs w:val="22"/>
        </w:rPr>
        <w:t>nt</w:t>
      </w:r>
      <w:r w:rsidRPr="001D562D">
        <w:rPr>
          <w:rFonts w:ascii="Arial" w:eastAsia="Arial" w:hAnsi="Arial" w:cs="Arial"/>
          <w:sz w:val="22"/>
          <w:szCs w:val="22"/>
        </w:rPr>
        <w:t>, co</w:t>
      </w:r>
      <w:r w:rsidRPr="001D562D">
        <w:rPr>
          <w:rFonts w:ascii="Arial" w:eastAsia="Arial" w:hAnsi="Arial" w:cs="Arial"/>
          <w:spacing w:val="-1"/>
          <w:sz w:val="22"/>
          <w:szCs w:val="22"/>
        </w:rPr>
        <w:t>n</w:t>
      </w:r>
      <w:r w:rsidRPr="001D562D">
        <w:rPr>
          <w:rFonts w:ascii="Arial" w:eastAsia="Arial" w:hAnsi="Arial" w:cs="Arial"/>
          <w:sz w:val="22"/>
          <w:szCs w:val="22"/>
        </w:rPr>
        <w:t>s</w:t>
      </w:r>
      <w:r w:rsidRPr="001D562D">
        <w:rPr>
          <w:rFonts w:ascii="Arial" w:eastAsia="Arial" w:hAnsi="Arial" w:cs="Arial"/>
          <w:spacing w:val="-1"/>
          <w:sz w:val="22"/>
          <w:szCs w:val="22"/>
        </w:rPr>
        <w:t>i</w:t>
      </w:r>
      <w:r w:rsidRPr="001D562D">
        <w:rPr>
          <w:rFonts w:ascii="Arial" w:eastAsia="Arial" w:hAnsi="Arial" w:cs="Arial"/>
          <w:sz w:val="22"/>
          <w:szCs w:val="22"/>
        </w:rPr>
        <w:t>d</w:t>
      </w:r>
      <w:r w:rsidRPr="001D562D">
        <w:rPr>
          <w:rFonts w:ascii="Arial" w:eastAsia="Arial" w:hAnsi="Arial" w:cs="Arial"/>
          <w:spacing w:val="-1"/>
          <w:sz w:val="22"/>
          <w:szCs w:val="22"/>
        </w:rPr>
        <w:t>e</w:t>
      </w:r>
      <w:r w:rsidRPr="001D562D">
        <w:rPr>
          <w:rFonts w:ascii="Arial" w:eastAsia="Arial" w:hAnsi="Arial" w:cs="Arial"/>
          <w:spacing w:val="1"/>
          <w:sz w:val="22"/>
          <w:szCs w:val="22"/>
        </w:rPr>
        <w:t>r</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1"/>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l</w:t>
      </w:r>
      <w:r w:rsidRPr="001D562D">
        <w:rPr>
          <w:rFonts w:ascii="Arial" w:eastAsia="Arial" w:hAnsi="Arial" w:cs="Arial"/>
          <w:sz w:val="22"/>
          <w:szCs w:val="22"/>
        </w:rPr>
        <w:t>l pri</w:t>
      </w:r>
      <w:r w:rsidRPr="001D562D">
        <w:rPr>
          <w:rFonts w:ascii="Arial" w:eastAsia="Arial" w:hAnsi="Arial" w:cs="Arial"/>
          <w:spacing w:val="-1"/>
          <w:sz w:val="22"/>
          <w:szCs w:val="22"/>
        </w:rPr>
        <w:t>o</w:t>
      </w:r>
      <w:r w:rsidRPr="001D562D">
        <w:rPr>
          <w:rFonts w:ascii="Arial" w:eastAsia="Arial" w:hAnsi="Arial" w:cs="Arial"/>
          <w:spacing w:val="1"/>
          <w:sz w:val="22"/>
          <w:szCs w:val="22"/>
        </w:rPr>
        <w:t>r</w:t>
      </w:r>
      <w:r w:rsidRPr="001D562D">
        <w:rPr>
          <w:rFonts w:ascii="Arial" w:eastAsia="Arial" w:hAnsi="Arial" w:cs="Arial"/>
          <w:spacing w:val="-1"/>
          <w:sz w:val="22"/>
          <w:szCs w:val="22"/>
        </w:rPr>
        <w:t>i</w:t>
      </w:r>
      <w:r w:rsidRPr="001D562D">
        <w:rPr>
          <w:rFonts w:ascii="Arial" w:eastAsia="Arial" w:hAnsi="Arial" w:cs="Arial"/>
          <w:spacing w:val="1"/>
          <w:sz w:val="22"/>
          <w:szCs w:val="22"/>
        </w:rPr>
        <w:t>t</w:t>
      </w:r>
      <w:r w:rsidRPr="001D562D">
        <w:rPr>
          <w:rFonts w:ascii="Arial" w:eastAsia="Arial" w:hAnsi="Arial" w:cs="Arial"/>
          <w:sz w:val="22"/>
          <w:szCs w:val="22"/>
        </w:rPr>
        <w:t>y</w:t>
      </w:r>
      <w:r w:rsidRPr="001D562D">
        <w:rPr>
          <w:rFonts w:ascii="Arial" w:eastAsia="Arial" w:hAnsi="Arial" w:cs="Arial"/>
          <w:spacing w:val="-1"/>
          <w:sz w:val="22"/>
          <w:szCs w:val="22"/>
        </w:rPr>
        <w:t xml:space="preserve"> </w:t>
      </w:r>
      <w:r w:rsidRPr="001D562D">
        <w:rPr>
          <w:rFonts w:ascii="Arial" w:eastAsia="Arial" w:hAnsi="Arial" w:cs="Arial"/>
          <w:sz w:val="22"/>
          <w:szCs w:val="22"/>
        </w:rPr>
        <w:t>d</w:t>
      </w:r>
      <w:r w:rsidRPr="001D562D">
        <w:rPr>
          <w:rFonts w:ascii="Arial" w:eastAsia="Arial" w:hAnsi="Arial" w:cs="Arial"/>
          <w:spacing w:val="-3"/>
          <w:sz w:val="22"/>
          <w:szCs w:val="22"/>
        </w:rPr>
        <w:t>e</w:t>
      </w:r>
      <w:r w:rsidRPr="001D562D">
        <w:rPr>
          <w:rFonts w:ascii="Arial" w:eastAsia="Arial" w:hAnsi="Arial" w:cs="Arial"/>
          <w:sz w:val="22"/>
          <w:szCs w:val="22"/>
        </w:rPr>
        <w:t>bts</w:t>
      </w:r>
      <w:r w:rsidRPr="001D562D">
        <w:rPr>
          <w:rFonts w:ascii="Arial" w:eastAsia="Arial" w:hAnsi="Arial" w:cs="Arial"/>
          <w:spacing w:val="2"/>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d</w:t>
      </w:r>
      <w:r w:rsidRPr="001D562D">
        <w:rPr>
          <w:rFonts w:ascii="Arial" w:eastAsia="Arial" w:hAnsi="Arial" w:cs="Arial"/>
          <w:spacing w:val="-4"/>
          <w:sz w:val="22"/>
          <w:szCs w:val="22"/>
        </w:rPr>
        <w:t xml:space="preserve"> </w:t>
      </w:r>
      <w:r w:rsidRPr="001D562D">
        <w:rPr>
          <w:rFonts w:ascii="Arial" w:eastAsia="Arial" w:hAnsi="Arial" w:cs="Arial"/>
          <w:spacing w:val="3"/>
          <w:sz w:val="22"/>
          <w:szCs w:val="22"/>
        </w:rPr>
        <w:t>f</w:t>
      </w:r>
      <w:r w:rsidRPr="001D562D">
        <w:rPr>
          <w:rFonts w:ascii="Arial" w:eastAsia="Arial" w:hAnsi="Arial" w:cs="Arial"/>
          <w:spacing w:val="-3"/>
          <w:sz w:val="22"/>
          <w:szCs w:val="22"/>
        </w:rPr>
        <w:t>a</w:t>
      </w:r>
      <w:r w:rsidRPr="001D562D">
        <w:rPr>
          <w:rFonts w:ascii="Arial" w:eastAsia="Arial" w:hAnsi="Arial" w:cs="Arial"/>
          <w:sz w:val="22"/>
          <w:szCs w:val="22"/>
        </w:rPr>
        <w:t>c</w:t>
      </w:r>
      <w:r w:rsidRPr="001D562D">
        <w:rPr>
          <w:rFonts w:ascii="Arial" w:eastAsia="Arial" w:hAnsi="Arial" w:cs="Arial"/>
          <w:spacing w:val="1"/>
          <w:sz w:val="22"/>
          <w:szCs w:val="22"/>
        </w:rPr>
        <w:t>t</w:t>
      </w:r>
      <w:r w:rsidRPr="001D562D">
        <w:rPr>
          <w:rFonts w:ascii="Arial" w:eastAsia="Arial" w:hAnsi="Arial" w:cs="Arial"/>
          <w:spacing w:val="-3"/>
          <w:sz w:val="22"/>
          <w:szCs w:val="22"/>
        </w:rPr>
        <w:t>o</w:t>
      </w:r>
      <w:r w:rsidRPr="001D562D">
        <w:rPr>
          <w:rFonts w:ascii="Arial" w:eastAsia="Arial" w:hAnsi="Arial" w:cs="Arial"/>
          <w:spacing w:val="1"/>
          <w:sz w:val="22"/>
          <w:szCs w:val="22"/>
        </w:rPr>
        <w:t>r</w:t>
      </w:r>
      <w:r w:rsidRPr="001D562D">
        <w:rPr>
          <w:rFonts w:ascii="Arial" w:eastAsia="Arial" w:hAnsi="Arial" w:cs="Arial"/>
          <w:sz w:val="22"/>
          <w:szCs w:val="22"/>
        </w:rPr>
        <w:t>s</w:t>
      </w:r>
      <w:r w:rsidRPr="001D562D">
        <w:rPr>
          <w:rFonts w:ascii="Arial" w:eastAsia="Arial" w:hAnsi="Arial" w:cs="Arial"/>
          <w:spacing w:val="1"/>
          <w:sz w:val="22"/>
          <w:szCs w:val="22"/>
        </w:rPr>
        <w:t xml:space="preserve"> </w:t>
      </w:r>
      <w:r w:rsidRPr="001D562D">
        <w:rPr>
          <w:rFonts w:ascii="Arial" w:eastAsia="Arial" w:hAnsi="Arial" w:cs="Arial"/>
          <w:spacing w:val="-3"/>
          <w:sz w:val="22"/>
          <w:szCs w:val="22"/>
        </w:rPr>
        <w:t>a</w:t>
      </w:r>
      <w:r w:rsidRPr="001D562D">
        <w:rPr>
          <w:rFonts w:ascii="Arial" w:eastAsia="Arial" w:hAnsi="Arial" w:cs="Arial"/>
          <w:spacing w:val="1"/>
          <w:sz w:val="22"/>
          <w:szCs w:val="22"/>
        </w:rPr>
        <w:t>ff</w:t>
      </w:r>
      <w:r w:rsidRPr="001D562D">
        <w:rPr>
          <w:rFonts w:ascii="Arial" w:eastAsia="Arial" w:hAnsi="Arial" w:cs="Arial"/>
          <w:sz w:val="22"/>
          <w:szCs w:val="22"/>
        </w:rPr>
        <w:t>e</w:t>
      </w:r>
      <w:r w:rsidRPr="001D562D">
        <w:rPr>
          <w:rFonts w:ascii="Arial" w:eastAsia="Arial" w:hAnsi="Arial" w:cs="Arial"/>
          <w:spacing w:val="-3"/>
          <w:sz w:val="22"/>
          <w:szCs w:val="22"/>
        </w:rPr>
        <w:t>c</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pacing w:val="-3"/>
          <w:sz w:val="22"/>
          <w:szCs w:val="22"/>
        </w:rPr>
        <w:t>n</w:t>
      </w:r>
      <w:r w:rsidRPr="001D562D">
        <w:rPr>
          <w:rFonts w:ascii="Arial" w:eastAsia="Arial" w:hAnsi="Arial" w:cs="Arial"/>
          <w:sz w:val="22"/>
          <w:szCs w:val="22"/>
        </w:rPr>
        <w:t>g</w:t>
      </w:r>
      <w:r w:rsidRPr="001D562D">
        <w:rPr>
          <w:rFonts w:ascii="Arial" w:eastAsia="Arial" w:hAnsi="Arial" w:cs="Arial"/>
          <w:spacing w:val="1"/>
          <w:sz w:val="22"/>
          <w:szCs w:val="22"/>
        </w:rPr>
        <w:t xml:space="preserve"> </w:t>
      </w:r>
      <w:r w:rsidRPr="001D562D">
        <w:rPr>
          <w:rFonts w:ascii="Arial" w:eastAsia="Arial" w:hAnsi="Arial" w:cs="Arial"/>
          <w:sz w:val="22"/>
          <w:szCs w:val="22"/>
        </w:rPr>
        <w:t>p</w:t>
      </w:r>
      <w:r w:rsidRPr="001D562D">
        <w:rPr>
          <w:rFonts w:ascii="Arial" w:eastAsia="Arial" w:hAnsi="Arial" w:cs="Arial"/>
          <w:spacing w:val="-1"/>
          <w:sz w:val="22"/>
          <w:szCs w:val="22"/>
        </w:rPr>
        <w:t>a</w:t>
      </w:r>
      <w:r w:rsidRPr="001D562D">
        <w:rPr>
          <w:rFonts w:ascii="Arial" w:eastAsia="Arial" w:hAnsi="Arial" w:cs="Arial"/>
          <w:spacing w:val="-2"/>
          <w:sz w:val="22"/>
          <w:szCs w:val="22"/>
        </w:rPr>
        <w:t>y</w:t>
      </w:r>
      <w:r w:rsidRPr="001D562D">
        <w:rPr>
          <w:rFonts w:ascii="Arial" w:eastAsia="Arial" w:hAnsi="Arial" w:cs="Arial"/>
          <w:spacing w:val="1"/>
          <w:sz w:val="22"/>
          <w:szCs w:val="22"/>
        </w:rPr>
        <w:t>m</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pacing w:val="1"/>
          <w:sz w:val="22"/>
          <w:szCs w:val="22"/>
        </w:rPr>
        <w:t>t</w:t>
      </w:r>
    </w:p>
    <w:p w14:paraId="6EEC66ED" w14:textId="77777777" w:rsidR="001D562D" w:rsidRDefault="00C962EB" w:rsidP="00555A41">
      <w:pPr>
        <w:pStyle w:val="ListParagraph"/>
        <w:numPr>
          <w:ilvl w:val="0"/>
          <w:numId w:val="5"/>
        </w:numPr>
        <w:ind w:left="1134" w:hanging="283"/>
        <w:rPr>
          <w:rFonts w:ascii="Arial" w:eastAsia="Arial" w:hAnsi="Arial" w:cs="Arial"/>
          <w:sz w:val="22"/>
          <w:szCs w:val="22"/>
        </w:rPr>
      </w:pPr>
      <w:r w:rsidRPr="001D562D">
        <w:rPr>
          <w:rFonts w:ascii="Arial" w:eastAsia="Arial" w:hAnsi="Arial" w:cs="Arial"/>
          <w:spacing w:val="-1"/>
          <w:sz w:val="22"/>
          <w:szCs w:val="22"/>
        </w:rPr>
        <w:t>E</w:t>
      </w:r>
      <w:r w:rsidRPr="001D562D">
        <w:rPr>
          <w:rFonts w:ascii="Arial" w:eastAsia="Arial" w:hAnsi="Arial" w:cs="Arial"/>
          <w:sz w:val="22"/>
          <w:szCs w:val="22"/>
        </w:rPr>
        <w:t>ns</w:t>
      </w:r>
      <w:r w:rsidRPr="001D562D">
        <w:rPr>
          <w:rFonts w:ascii="Arial" w:eastAsia="Arial" w:hAnsi="Arial" w:cs="Arial"/>
          <w:spacing w:val="-1"/>
          <w:sz w:val="22"/>
          <w:szCs w:val="22"/>
        </w:rPr>
        <w:t>u</w:t>
      </w:r>
      <w:r w:rsidRPr="001D562D">
        <w:rPr>
          <w:rFonts w:ascii="Arial" w:eastAsia="Arial" w:hAnsi="Arial" w:cs="Arial"/>
          <w:spacing w:val="1"/>
          <w:sz w:val="22"/>
          <w:szCs w:val="22"/>
        </w:rPr>
        <w:t>r</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29"/>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3"/>
          <w:sz w:val="22"/>
          <w:szCs w:val="22"/>
        </w:rPr>
        <w:t>a</w:t>
      </w:r>
      <w:r w:rsidRPr="001D562D">
        <w:rPr>
          <w:rFonts w:ascii="Arial" w:eastAsia="Arial" w:hAnsi="Arial" w:cs="Arial"/>
          <w:sz w:val="22"/>
          <w:szCs w:val="22"/>
        </w:rPr>
        <w:t>t</w:t>
      </w:r>
      <w:r w:rsidRPr="001D562D">
        <w:rPr>
          <w:rFonts w:ascii="Arial" w:eastAsia="Arial" w:hAnsi="Arial" w:cs="Arial"/>
          <w:spacing w:val="31"/>
          <w:sz w:val="22"/>
          <w:szCs w:val="22"/>
        </w:rPr>
        <w:t xml:space="preserve"> </w:t>
      </w:r>
      <w:r w:rsidRPr="001D562D">
        <w:rPr>
          <w:rFonts w:ascii="Arial" w:eastAsia="Arial" w:hAnsi="Arial" w:cs="Arial"/>
          <w:sz w:val="22"/>
          <w:szCs w:val="22"/>
        </w:rPr>
        <w:t>d</w:t>
      </w:r>
      <w:r w:rsidRPr="001D562D">
        <w:rPr>
          <w:rFonts w:ascii="Arial" w:eastAsia="Arial" w:hAnsi="Arial" w:cs="Arial"/>
          <w:spacing w:val="-1"/>
          <w:sz w:val="22"/>
          <w:szCs w:val="22"/>
        </w:rPr>
        <w:t>e</w:t>
      </w:r>
      <w:r w:rsidRPr="001D562D">
        <w:rPr>
          <w:rFonts w:ascii="Arial" w:eastAsia="Arial" w:hAnsi="Arial" w:cs="Arial"/>
          <w:spacing w:val="1"/>
          <w:sz w:val="22"/>
          <w:szCs w:val="22"/>
        </w:rPr>
        <w:t>ta</w:t>
      </w:r>
      <w:r w:rsidRPr="001D562D">
        <w:rPr>
          <w:rFonts w:ascii="Arial" w:eastAsia="Arial" w:hAnsi="Arial" w:cs="Arial"/>
          <w:spacing w:val="-1"/>
          <w:sz w:val="22"/>
          <w:szCs w:val="22"/>
        </w:rPr>
        <w:t>il</w:t>
      </w:r>
      <w:r w:rsidRPr="001D562D">
        <w:rPr>
          <w:rFonts w:ascii="Arial" w:eastAsia="Arial" w:hAnsi="Arial" w:cs="Arial"/>
          <w:sz w:val="22"/>
          <w:szCs w:val="22"/>
        </w:rPr>
        <w:t>ed</w:t>
      </w:r>
      <w:r w:rsidRPr="001D562D">
        <w:rPr>
          <w:rFonts w:ascii="Arial" w:eastAsia="Arial" w:hAnsi="Arial" w:cs="Arial"/>
          <w:spacing w:val="27"/>
          <w:sz w:val="22"/>
          <w:szCs w:val="22"/>
        </w:rPr>
        <w:t xml:space="preserve"> </w:t>
      </w:r>
      <w:r w:rsidRPr="001D562D">
        <w:rPr>
          <w:rFonts w:ascii="Arial" w:eastAsia="Arial" w:hAnsi="Arial" w:cs="Arial"/>
          <w:sz w:val="22"/>
          <w:szCs w:val="22"/>
        </w:rPr>
        <w:t>proced</w:t>
      </w:r>
      <w:r w:rsidRPr="001D562D">
        <w:rPr>
          <w:rFonts w:ascii="Arial" w:eastAsia="Arial" w:hAnsi="Arial" w:cs="Arial"/>
          <w:spacing w:val="-1"/>
          <w:sz w:val="22"/>
          <w:szCs w:val="22"/>
        </w:rPr>
        <w:t>u</w:t>
      </w:r>
      <w:r w:rsidRPr="001D562D">
        <w:rPr>
          <w:rFonts w:ascii="Arial" w:eastAsia="Arial" w:hAnsi="Arial" w:cs="Arial"/>
          <w:spacing w:val="1"/>
          <w:sz w:val="22"/>
          <w:szCs w:val="22"/>
        </w:rPr>
        <w:t>r</w:t>
      </w:r>
      <w:r w:rsidRPr="001D562D">
        <w:rPr>
          <w:rFonts w:ascii="Arial" w:eastAsia="Arial" w:hAnsi="Arial" w:cs="Arial"/>
          <w:sz w:val="22"/>
          <w:szCs w:val="22"/>
        </w:rPr>
        <w:t>es</w:t>
      </w:r>
      <w:r w:rsidRPr="001D562D">
        <w:rPr>
          <w:rFonts w:ascii="Arial" w:eastAsia="Arial" w:hAnsi="Arial" w:cs="Arial"/>
          <w:spacing w:val="27"/>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d</w:t>
      </w:r>
      <w:r w:rsidRPr="001D562D">
        <w:rPr>
          <w:rFonts w:ascii="Arial" w:eastAsia="Arial" w:hAnsi="Arial" w:cs="Arial"/>
          <w:spacing w:val="30"/>
          <w:sz w:val="22"/>
          <w:szCs w:val="22"/>
        </w:rPr>
        <w:t xml:space="preserve"> </w:t>
      </w:r>
      <w:r w:rsidRPr="001D562D">
        <w:rPr>
          <w:rFonts w:ascii="Arial" w:eastAsia="Arial" w:hAnsi="Arial" w:cs="Arial"/>
          <w:spacing w:val="-3"/>
          <w:sz w:val="22"/>
          <w:szCs w:val="22"/>
        </w:rPr>
        <w:t>a</w:t>
      </w:r>
      <w:r w:rsidRPr="001D562D">
        <w:rPr>
          <w:rFonts w:ascii="Arial" w:eastAsia="Arial" w:hAnsi="Arial" w:cs="Arial"/>
          <w:spacing w:val="2"/>
          <w:sz w:val="22"/>
          <w:szCs w:val="22"/>
        </w:rPr>
        <w:t>g</w:t>
      </w:r>
      <w:r w:rsidRPr="001D562D">
        <w:rPr>
          <w:rFonts w:ascii="Arial" w:eastAsia="Arial" w:hAnsi="Arial" w:cs="Arial"/>
          <w:spacing w:val="1"/>
          <w:sz w:val="22"/>
          <w:szCs w:val="22"/>
        </w:rPr>
        <w:t>r</w:t>
      </w:r>
      <w:r w:rsidRPr="001D562D">
        <w:rPr>
          <w:rFonts w:ascii="Arial" w:eastAsia="Arial" w:hAnsi="Arial" w:cs="Arial"/>
          <w:sz w:val="22"/>
          <w:szCs w:val="22"/>
        </w:rPr>
        <w:t>e</w:t>
      </w:r>
      <w:r w:rsidRPr="001D562D">
        <w:rPr>
          <w:rFonts w:ascii="Arial" w:eastAsia="Arial" w:hAnsi="Arial" w:cs="Arial"/>
          <w:spacing w:val="-1"/>
          <w:sz w:val="22"/>
          <w:szCs w:val="22"/>
        </w:rPr>
        <w:t>e</w:t>
      </w:r>
      <w:r w:rsidRPr="001D562D">
        <w:rPr>
          <w:rFonts w:ascii="Arial" w:eastAsia="Arial" w:hAnsi="Arial" w:cs="Arial"/>
          <w:sz w:val="22"/>
          <w:szCs w:val="22"/>
        </w:rPr>
        <w:t>d</w:t>
      </w:r>
      <w:r w:rsidRPr="001D562D">
        <w:rPr>
          <w:rFonts w:ascii="Arial" w:eastAsia="Arial" w:hAnsi="Arial" w:cs="Arial"/>
          <w:spacing w:val="27"/>
          <w:sz w:val="22"/>
          <w:szCs w:val="22"/>
        </w:rPr>
        <w:t xml:space="preserve"> </w:t>
      </w:r>
      <w:r w:rsidRPr="001D562D">
        <w:rPr>
          <w:rFonts w:ascii="Arial" w:eastAsia="Arial" w:hAnsi="Arial" w:cs="Arial"/>
          <w:sz w:val="22"/>
          <w:szCs w:val="22"/>
        </w:rPr>
        <w:t>prac</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z w:val="22"/>
          <w:szCs w:val="22"/>
        </w:rPr>
        <w:t>ces</w:t>
      </w:r>
      <w:r w:rsidRPr="001D562D">
        <w:rPr>
          <w:rFonts w:ascii="Arial" w:eastAsia="Arial" w:hAnsi="Arial" w:cs="Arial"/>
          <w:spacing w:val="27"/>
          <w:sz w:val="22"/>
          <w:szCs w:val="22"/>
        </w:rPr>
        <w:t xml:space="preserve"> </w:t>
      </w:r>
      <w:r w:rsidRPr="001D562D">
        <w:rPr>
          <w:rFonts w:ascii="Arial" w:eastAsia="Arial" w:hAnsi="Arial" w:cs="Arial"/>
          <w:sz w:val="22"/>
          <w:szCs w:val="22"/>
        </w:rPr>
        <w:t>are</w:t>
      </w:r>
      <w:r w:rsidRPr="001D562D">
        <w:rPr>
          <w:rFonts w:ascii="Arial" w:eastAsia="Arial" w:hAnsi="Arial" w:cs="Arial"/>
          <w:spacing w:val="30"/>
          <w:sz w:val="22"/>
          <w:szCs w:val="22"/>
        </w:rPr>
        <w:t xml:space="preserve"> </w:t>
      </w:r>
      <w:r w:rsidRPr="001D562D">
        <w:rPr>
          <w:rFonts w:ascii="Arial" w:eastAsia="Arial" w:hAnsi="Arial" w:cs="Arial"/>
          <w:spacing w:val="-3"/>
          <w:sz w:val="22"/>
          <w:szCs w:val="22"/>
        </w:rPr>
        <w:t>a</w:t>
      </w:r>
      <w:r w:rsidRPr="001D562D">
        <w:rPr>
          <w:rFonts w:ascii="Arial" w:eastAsia="Arial" w:hAnsi="Arial" w:cs="Arial"/>
          <w:sz w:val="22"/>
          <w:szCs w:val="22"/>
        </w:rPr>
        <w:t>p</w:t>
      </w:r>
      <w:r w:rsidRPr="001D562D">
        <w:rPr>
          <w:rFonts w:ascii="Arial" w:eastAsia="Arial" w:hAnsi="Arial" w:cs="Arial"/>
          <w:spacing w:val="-1"/>
          <w:sz w:val="22"/>
          <w:szCs w:val="22"/>
        </w:rPr>
        <w:t>pli</w:t>
      </w:r>
      <w:r w:rsidRPr="001D562D">
        <w:rPr>
          <w:rFonts w:ascii="Arial" w:eastAsia="Arial" w:hAnsi="Arial" w:cs="Arial"/>
          <w:sz w:val="22"/>
          <w:szCs w:val="22"/>
        </w:rPr>
        <w:t>ed</w:t>
      </w:r>
      <w:r w:rsidRPr="001D562D">
        <w:rPr>
          <w:rFonts w:ascii="Arial" w:eastAsia="Arial" w:hAnsi="Arial" w:cs="Arial"/>
          <w:spacing w:val="29"/>
          <w:sz w:val="22"/>
          <w:szCs w:val="22"/>
        </w:rPr>
        <w:t xml:space="preserve"> </w:t>
      </w:r>
      <w:r w:rsidRPr="001D562D">
        <w:rPr>
          <w:rFonts w:ascii="Arial" w:eastAsia="Arial" w:hAnsi="Arial" w:cs="Arial"/>
          <w:sz w:val="22"/>
          <w:szCs w:val="22"/>
        </w:rPr>
        <w:t>u</w:t>
      </w:r>
      <w:r w:rsidRPr="001D562D">
        <w:rPr>
          <w:rFonts w:ascii="Arial" w:eastAsia="Arial" w:hAnsi="Arial" w:cs="Arial"/>
          <w:spacing w:val="-1"/>
          <w:sz w:val="22"/>
          <w:szCs w:val="22"/>
        </w:rPr>
        <w:t>ni</w:t>
      </w:r>
      <w:r w:rsidRPr="001D562D">
        <w:rPr>
          <w:rFonts w:ascii="Arial" w:eastAsia="Arial" w:hAnsi="Arial" w:cs="Arial"/>
          <w:spacing w:val="3"/>
          <w:sz w:val="22"/>
          <w:szCs w:val="22"/>
        </w:rPr>
        <w:t>f</w:t>
      </w:r>
      <w:r w:rsidRPr="001D562D">
        <w:rPr>
          <w:rFonts w:ascii="Arial" w:eastAsia="Arial" w:hAnsi="Arial" w:cs="Arial"/>
          <w:spacing w:val="-3"/>
          <w:sz w:val="22"/>
          <w:szCs w:val="22"/>
        </w:rPr>
        <w:t>o</w:t>
      </w:r>
      <w:r w:rsidRPr="001D562D">
        <w:rPr>
          <w:rFonts w:ascii="Arial" w:eastAsia="Arial" w:hAnsi="Arial" w:cs="Arial"/>
          <w:spacing w:val="1"/>
          <w:sz w:val="22"/>
          <w:szCs w:val="22"/>
        </w:rPr>
        <w:t>rm</w:t>
      </w:r>
      <w:r w:rsidRPr="001D562D">
        <w:rPr>
          <w:rFonts w:ascii="Arial" w:eastAsia="Arial" w:hAnsi="Arial" w:cs="Arial"/>
          <w:spacing w:val="-1"/>
          <w:sz w:val="22"/>
          <w:szCs w:val="22"/>
        </w:rPr>
        <w:t>l</w:t>
      </w:r>
      <w:r w:rsidRPr="001D562D">
        <w:rPr>
          <w:rFonts w:ascii="Arial" w:eastAsia="Arial" w:hAnsi="Arial" w:cs="Arial"/>
          <w:sz w:val="22"/>
          <w:szCs w:val="22"/>
        </w:rPr>
        <w:t>y across</w:t>
      </w:r>
      <w:r w:rsidRPr="001D562D">
        <w:rPr>
          <w:rFonts w:ascii="Arial" w:eastAsia="Arial" w:hAnsi="Arial" w:cs="Arial"/>
          <w:spacing w:val="-1"/>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he</w:t>
      </w:r>
      <w:r w:rsidRPr="001D562D">
        <w:rPr>
          <w:rFonts w:ascii="Arial" w:eastAsia="Arial" w:hAnsi="Arial" w:cs="Arial"/>
          <w:spacing w:val="-2"/>
          <w:sz w:val="22"/>
          <w:szCs w:val="22"/>
        </w:rPr>
        <w:t xml:space="preserve"> </w:t>
      </w:r>
      <w:r w:rsidRPr="001D562D">
        <w:rPr>
          <w:rFonts w:ascii="Arial" w:eastAsia="Arial" w:hAnsi="Arial" w:cs="Arial"/>
          <w:sz w:val="22"/>
          <w:szCs w:val="22"/>
        </w:rPr>
        <w:t>ser</w:t>
      </w:r>
      <w:r w:rsidRPr="001D562D">
        <w:rPr>
          <w:rFonts w:ascii="Arial" w:eastAsia="Arial" w:hAnsi="Arial" w:cs="Arial"/>
          <w:spacing w:val="-2"/>
          <w:sz w:val="22"/>
          <w:szCs w:val="22"/>
        </w:rPr>
        <w:t>v</w:t>
      </w:r>
      <w:r w:rsidRPr="001D562D">
        <w:rPr>
          <w:rFonts w:ascii="Arial" w:eastAsia="Arial" w:hAnsi="Arial" w:cs="Arial"/>
          <w:spacing w:val="-1"/>
          <w:sz w:val="22"/>
          <w:szCs w:val="22"/>
        </w:rPr>
        <w:t>i</w:t>
      </w:r>
      <w:r w:rsidR="009D764D" w:rsidRPr="001D562D">
        <w:rPr>
          <w:rFonts w:ascii="Arial" w:eastAsia="Arial" w:hAnsi="Arial" w:cs="Arial"/>
          <w:sz w:val="22"/>
          <w:szCs w:val="22"/>
        </w:rPr>
        <w:t>ce</w:t>
      </w:r>
    </w:p>
    <w:p w14:paraId="7E35931F" w14:textId="77777777" w:rsidR="001D562D" w:rsidRPr="001D562D" w:rsidRDefault="00C962EB" w:rsidP="00555A41">
      <w:pPr>
        <w:pStyle w:val="ListParagraph"/>
        <w:numPr>
          <w:ilvl w:val="0"/>
          <w:numId w:val="5"/>
        </w:numPr>
        <w:ind w:left="1134" w:hanging="283"/>
        <w:rPr>
          <w:rFonts w:ascii="Arial" w:eastAsia="Arial" w:hAnsi="Arial" w:cs="Arial"/>
          <w:sz w:val="22"/>
          <w:szCs w:val="22"/>
        </w:rPr>
      </w:pPr>
      <w:r w:rsidRPr="001D562D">
        <w:rPr>
          <w:rFonts w:ascii="Arial" w:eastAsia="Arial" w:hAnsi="Arial" w:cs="Arial"/>
          <w:spacing w:val="-1"/>
          <w:sz w:val="22"/>
          <w:szCs w:val="22"/>
        </w:rPr>
        <w:t>P</w:t>
      </w:r>
      <w:r w:rsidRPr="001D562D">
        <w:rPr>
          <w:rFonts w:ascii="Arial" w:eastAsia="Arial" w:hAnsi="Arial" w:cs="Arial"/>
          <w:spacing w:val="1"/>
          <w:sz w:val="22"/>
          <w:szCs w:val="22"/>
        </w:rPr>
        <w:t>r</w:t>
      </w:r>
      <w:r w:rsidRPr="001D562D">
        <w:rPr>
          <w:rFonts w:ascii="Arial" w:eastAsia="Arial" w:hAnsi="Arial" w:cs="Arial"/>
          <w:sz w:val="22"/>
          <w:szCs w:val="22"/>
        </w:rPr>
        <w:t>o</w:t>
      </w:r>
      <w:r w:rsidRPr="001D562D">
        <w:rPr>
          <w:rFonts w:ascii="Arial" w:eastAsia="Arial" w:hAnsi="Arial" w:cs="Arial"/>
          <w:spacing w:val="-3"/>
          <w:sz w:val="22"/>
          <w:szCs w:val="22"/>
        </w:rPr>
        <w:t>v</w:t>
      </w:r>
      <w:r w:rsidRPr="001D562D">
        <w:rPr>
          <w:rFonts w:ascii="Arial" w:eastAsia="Arial" w:hAnsi="Arial" w:cs="Arial"/>
          <w:spacing w:val="-1"/>
          <w:sz w:val="22"/>
          <w:szCs w:val="22"/>
        </w:rPr>
        <w:t>i</w:t>
      </w:r>
      <w:r w:rsidRPr="001D562D">
        <w:rPr>
          <w:rFonts w:ascii="Arial" w:eastAsia="Arial" w:hAnsi="Arial" w:cs="Arial"/>
          <w:sz w:val="22"/>
          <w:szCs w:val="22"/>
        </w:rPr>
        <w:t>d</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3"/>
          <w:sz w:val="22"/>
          <w:szCs w:val="22"/>
        </w:rPr>
        <w:t xml:space="preserve"> </w:t>
      </w:r>
      <w:r w:rsidRPr="001D562D">
        <w:rPr>
          <w:rFonts w:ascii="Arial" w:eastAsia="Arial" w:hAnsi="Arial" w:cs="Arial"/>
          <w:spacing w:val="1"/>
          <w:sz w:val="22"/>
          <w:szCs w:val="22"/>
        </w:rPr>
        <w:t>tr</w:t>
      </w:r>
      <w:r w:rsidRPr="001D562D">
        <w:rPr>
          <w:rFonts w:ascii="Arial" w:eastAsia="Arial" w:hAnsi="Arial" w:cs="Arial"/>
          <w:sz w:val="22"/>
          <w:szCs w:val="22"/>
        </w:rPr>
        <w:t>a</w:t>
      </w:r>
      <w:r w:rsidRPr="001D562D">
        <w:rPr>
          <w:rFonts w:ascii="Arial" w:eastAsia="Arial" w:hAnsi="Arial" w:cs="Arial"/>
          <w:spacing w:val="-1"/>
          <w:sz w:val="22"/>
          <w:szCs w:val="22"/>
        </w:rPr>
        <w:t>i</w:t>
      </w:r>
      <w:r w:rsidRPr="001D562D">
        <w:rPr>
          <w:rFonts w:ascii="Arial" w:eastAsia="Arial" w:hAnsi="Arial" w:cs="Arial"/>
          <w:sz w:val="22"/>
          <w:szCs w:val="22"/>
        </w:rPr>
        <w:t>n</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1"/>
          <w:sz w:val="22"/>
          <w:szCs w:val="22"/>
        </w:rPr>
        <w:t xml:space="preserve"> t</w:t>
      </w:r>
      <w:r w:rsidRPr="001D562D">
        <w:rPr>
          <w:rFonts w:ascii="Arial" w:eastAsia="Arial" w:hAnsi="Arial" w:cs="Arial"/>
          <w:sz w:val="22"/>
          <w:szCs w:val="22"/>
        </w:rPr>
        <w:t>o e</w:t>
      </w:r>
      <w:r w:rsidRPr="001D562D">
        <w:rPr>
          <w:rFonts w:ascii="Arial" w:eastAsia="Arial" w:hAnsi="Arial" w:cs="Arial"/>
          <w:spacing w:val="-2"/>
          <w:sz w:val="22"/>
          <w:szCs w:val="22"/>
        </w:rPr>
        <w:t>ns</w:t>
      </w:r>
      <w:r w:rsidRPr="001D562D">
        <w:rPr>
          <w:rFonts w:ascii="Arial" w:eastAsia="Arial" w:hAnsi="Arial" w:cs="Arial"/>
          <w:sz w:val="22"/>
          <w:szCs w:val="22"/>
        </w:rPr>
        <w:t>ure</w:t>
      </w:r>
      <w:r w:rsidRPr="001D562D">
        <w:rPr>
          <w:rFonts w:ascii="Arial" w:eastAsia="Arial" w:hAnsi="Arial" w:cs="Arial"/>
          <w:spacing w:val="1"/>
          <w:sz w:val="22"/>
          <w:szCs w:val="22"/>
        </w:rPr>
        <w:t xml:space="preserve"> t</w:t>
      </w:r>
      <w:r w:rsidRPr="001D562D">
        <w:rPr>
          <w:rFonts w:ascii="Arial" w:eastAsia="Arial" w:hAnsi="Arial" w:cs="Arial"/>
          <w:sz w:val="22"/>
          <w:szCs w:val="22"/>
        </w:rPr>
        <w:t>h</w:t>
      </w:r>
      <w:r w:rsidRPr="001D562D">
        <w:rPr>
          <w:rFonts w:ascii="Arial" w:eastAsia="Arial" w:hAnsi="Arial" w:cs="Arial"/>
          <w:spacing w:val="-3"/>
          <w:sz w:val="22"/>
          <w:szCs w:val="22"/>
        </w:rPr>
        <w:t>a</w:t>
      </w:r>
      <w:r w:rsidRPr="001D562D">
        <w:rPr>
          <w:rFonts w:ascii="Arial" w:eastAsia="Arial" w:hAnsi="Arial" w:cs="Arial"/>
          <w:sz w:val="22"/>
          <w:szCs w:val="22"/>
        </w:rPr>
        <w:t>t</w:t>
      </w:r>
      <w:r w:rsidRPr="001D562D">
        <w:rPr>
          <w:rFonts w:ascii="Arial" w:eastAsia="Arial" w:hAnsi="Arial" w:cs="Arial"/>
          <w:spacing w:val="2"/>
          <w:sz w:val="22"/>
          <w:szCs w:val="22"/>
        </w:rPr>
        <w:t xml:space="preserve"> </w:t>
      </w:r>
      <w:r w:rsidRPr="001D562D">
        <w:rPr>
          <w:rFonts w:ascii="Arial" w:eastAsia="Arial" w:hAnsi="Arial" w:cs="Arial"/>
          <w:spacing w:val="-2"/>
          <w:sz w:val="22"/>
          <w:szCs w:val="22"/>
        </w:rPr>
        <w:t>s</w:t>
      </w:r>
      <w:r w:rsidRPr="001D562D">
        <w:rPr>
          <w:rFonts w:ascii="Arial" w:eastAsia="Arial" w:hAnsi="Arial" w:cs="Arial"/>
          <w:spacing w:val="1"/>
          <w:sz w:val="22"/>
          <w:szCs w:val="22"/>
        </w:rPr>
        <w:t>t</w:t>
      </w:r>
      <w:r w:rsidRPr="001D562D">
        <w:rPr>
          <w:rFonts w:ascii="Arial" w:eastAsia="Arial" w:hAnsi="Arial" w:cs="Arial"/>
          <w:spacing w:val="-3"/>
          <w:sz w:val="22"/>
          <w:szCs w:val="22"/>
        </w:rPr>
        <w:t>a</w:t>
      </w:r>
      <w:r w:rsidRPr="001D562D">
        <w:rPr>
          <w:rFonts w:ascii="Arial" w:eastAsia="Arial" w:hAnsi="Arial" w:cs="Arial"/>
          <w:spacing w:val="1"/>
          <w:sz w:val="22"/>
          <w:szCs w:val="22"/>
        </w:rPr>
        <w:t>f</w:t>
      </w:r>
      <w:r w:rsidRPr="001D562D">
        <w:rPr>
          <w:rFonts w:ascii="Arial" w:eastAsia="Arial" w:hAnsi="Arial" w:cs="Arial"/>
          <w:sz w:val="22"/>
          <w:szCs w:val="22"/>
        </w:rPr>
        <w:t>f</w:t>
      </w:r>
      <w:r w:rsidRPr="001D562D">
        <w:rPr>
          <w:rFonts w:ascii="Arial" w:eastAsia="Arial" w:hAnsi="Arial" w:cs="Arial"/>
          <w:spacing w:val="2"/>
          <w:sz w:val="22"/>
          <w:szCs w:val="22"/>
        </w:rPr>
        <w:t xml:space="preserve"> </w:t>
      </w:r>
      <w:r w:rsidRPr="001D562D">
        <w:rPr>
          <w:rFonts w:ascii="Arial" w:eastAsia="Arial" w:hAnsi="Arial" w:cs="Arial"/>
          <w:sz w:val="22"/>
          <w:szCs w:val="22"/>
        </w:rPr>
        <w:t>a</w:t>
      </w:r>
      <w:r w:rsidRPr="001D562D">
        <w:rPr>
          <w:rFonts w:ascii="Arial" w:eastAsia="Arial" w:hAnsi="Arial" w:cs="Arial"/>
          <w:spacing w:val="-2"/>
          <w:sz w:val="22"/>
          <w:szCs w:val="22"/>
        </w:rPr>
        <w:t>r</w:t>
      </w:r>
      <w:r w:rsidRPr="001D562D">
        <w:rPr>
          <w:rFonts w:ascii="Arial" w:eastAsia="Arial" w:hAnsi="Arial" w:cs="Arial"/>
          <w:sz w:val="22"/>
          <w:szCs w:val="22"/>
        </w:rPr>
        <w:t>e c</w:t>
      </w:r>
      <w:r w:rsidRPr="001D562D">
        <w:rPr>
          <w:rFonts w:ascii="Arial" w:eastAsia="Arial" w:hAnsi="Arial" w:cs="Arial"/>
          <w:spacing w:val="-2"/>
          <w:sz w:val="22"/>
          <w:szCs w:val="22"/>
        </w:rPr>
        <w:t>o</w:t>
      </w:r>
      <w:r w:rsidRPr="001D562D">
        <w:rPr>
          <w:rFonts w:ascii="Arial" w:eastAsia="Arial" w:hAnsi="Arial" w:cs="Arial"/>
          <w:spacing w:val="1"/>
          <w:sz w:val="22"/>
          <w:szCs w:val="22"/>
        </w:rPr>
        <w:t>m</w:t>
      </w:r>
      <w:r w:rsidRPr="001D562D">
        <w:rPr>
          <w:rFonts w:ascii="Arial" w:eastAsia="Arial" w:hAnsi="Arial" w:cs="Arial"/>
          <w:sz w:val="22"/>
          <w:szCs w:val="22"/>
        </w:rPr>
        <w:t>p</w:t>
      </w:r>
      <w:r w:rsidRPr="001D562D">
        <w:rPr>
          <w:rFonts w:ascii="Arial" w:eastAsia="Arial" w:hAnsi="Arial" w:cs="Arial"/>
          <w:spacing w:val="-1"/>
          <w:sz w:val="22"/>
          <w:szCs w:val="22"/>
        </w:rPr>
        <w:t>et</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t</w:t>
      </w:r>
      <w:r w:rsidRPr="001D562D">
        <w:rPr>
          <w:rFonts w:ascii="Arial" w:eastAsia="Arial" w:hAnsi="Arial" w:cs="Arial"/>
          <w:spacing w:val="2"/>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d ab</w:t>
      </w:r>
      <w:r w:rsidRPr="001D562D">
        <w:rPr>
          <w:rFonts w:ascii="Arial" w:eastAsia="Arial" w:hAnsi="Arial" w:cs="Arial"/>
          <w:spacing w:val="-1"/>
          <w:sz w:val="22"/>
          <w:szCs w:val="22"/>
        </w:rPr>
        <w:t>l</w:t>
      </w:r>
      <w:r w:rsidRPr="001D562D">
        <w:rPr>
          <w:rFonts w:ascii="Arial" w:eastAsia="Arial" w:hAnsi="Arial" w:cs="Arial"/>
          <w:sz w:val="22"/>
          <w:szCs w:val="22"/>
        </w:rPr>
        <w:t xml:space="preserve">e </w:t>
      </w:r>
      <w:r w:rsidRPr="001D562D">
        <w:rPr>
          <w:rFonts w:ascii="Arial" w:eastAsia="Arial" w:hAnsi="Arial" w:cs="Arial"/>
          <w:spacing w:val="2"/>
          <w:sz w:val="22"/>
          <w:szCs w:val="22"/>
        </w:rPr>
        <w:t>t</w:t>
      </w:r>
      <w:r w:rsidRPr="001D562D">
        <w:rPr>
          <w:rFonts w:ascii="Arial" w:eastAsia="Arial" w:hAnsi="Arial" w:cs="Arial"/>
          <w:sz w:val="22"/>
          <w:szCs w:val="22"/>
        </w:rPr>
        <w:t>o</w:t>
      </w:r>
      <w:r w:rsidRPr="001D562D">
        <w:rPr>
          <w:rFonts w:ascii="Arial" w:eastAsia="Arial" w:hAnsi="Arial" w:cs="Arial"/>
          <w:spacing w:val="-2"/>
          <w:sz w:val="22"/>
          <w:szCs w:val="22"/>
        </w:rPr>
        <w:t xml:space="preserve"> </w:t>
      </w:r>
      <w:r w:rsidRPr="001D562D">
        <w:rPr>
          <w:rFonts w:ascii="Arial" w:eastAsia="Arial" w:hAnsi="Arial" w:cs="Arial"/>
          <w:sz w:val="22"/>
          <w:szCs w:val="22"/>
        </w:rPr>
        <w:t>ca</w:t>
      </w:r>
      <w:r w:rsidRPr="001D562D">
        <w:rPr>
          <w:rFonts w:ascii="Arial" w:eastAsia="Arial" w:hAnsi="Arial" w:cs="Arial"/>
          <w:spacing w:val="-2"/>
          <w:sz w:val="22"/>
          <w:szCs w:val="22"/>
        </w:rPr>
        <w:t>r</w:t>
      </w:r>
      <w:r w:rsidRPr="001D562D">
        <w:rPr>
          <w:rFonts w:ascii="Arial" w:eastAsia="Arial" w:hAnsi="Arial" w:cs="Arial"/>
          <w:spacing w:val="1"/>
          <w:sz w:val="22"/>
          <w:szCs w:val="22"/>
        </w:rPr>
        <w:t>r</w:t>
      </w:r>
      <w:r w:rsidRPr="001D562D">
        <w:rPr>
          <w:rFonts w:ascii="Arial" w:eastAsia="Arial" w:hAnsi="Arial" w:cs="Arial"/>
          <w:sz w:val="22"/>
          <w:szCs w:val="22"/>
        </w:rPr>
        <w:t>y</w:t>
      </w:r>
      <w:r w:rsidRPr="001D562D">
        <w:rPr>
          <w:rFonts w:ascii="Arial" w:eastAsia="Arial" w:hAnsi="Arial" w:cs="Arial"/>
          <w:spacing w:val="-1"/>
          <w:sz w:val="22"/>
          <w:szCs w:val="22"/>
        </w:rPr>
        <w:t xml:space="preserve"> </w:t>
      </w:r>
      <w:r w:rsidRPr="001D562D">
        <w:rPr>
          <w:rFonts w:ascii="Arial" w:eastAsia="Arial" w:hAnsi="Arial" w:cs="Arial"/>
          <w:sz w:val="22"/>
          <w:szCs w:val="22"/>
        </w:rPr>
        <w:t>o</w:t>
      </w:r>
      <w:r w:rsidRPr="001D562D">
        <w:rPr>
          <w:rFonts w:ascii="Arial" w:eastAsia="Arial" w:hAnsi="Arial" w:cs="Arial"/>
          <w:spacing w:val="-1"/>
          <w:sz w:val="22"/>
          <w:szCs w:val="22"/>
        </w:rPr>
        <w:t>u</w:t>
      </w:r>
      <w:r w:rsidRPr="001D562D">
        <w:rPr>
          <w:rFonts w:ascii="Arial" w:eastAsia="Arial" w:hAnsi="Arial" w:cs="Arial"/>
          <w:sz w:val="22"/>
          <w:szCs w:val="22"/>
        </w:rPr>
        <w:t xml:space="preserve">t </w:t>
      </w:r>
      <w:r w:rsidRPr="001D562D">
        <w:rPr>
          <w:rFonts w:ascii="Arial" w:eastAsia="Arial" w:hAnsi="Arial" w:cs="Arial"/>
          <w:spacing w:val="1"/>
          <w:sz w:val="22"/>
          <w:szCs w:val="22"/>
        </w:rPr>
        <w:t>t</w:t>
      </w:r>
      <w:r w:rsidRPr="001D562D">
        <w:rPr>
          <w:rFonts w:ascii="Arial" w:eastAsia="Arial" w:hAnsi="Arial" w:cs="Arial"/>
          <w:sz w:val="22"/>
          <w:szCs w:val="22"/>
        </w:rPr>
        <w:t>he</w:t>
      </w:r>
      <w:r w:rsidRPr="001D562D">
        <w:rPr>
          <w:rFonts w:ascii="Arial" w:eastAsia="Arial" w:hAnsi="Arial" w:cs="Arial"/>
          <w:spacing w:val="1"/>
          <w:sz w:val="22"/>
          <w:szCs w:val="22"/>
        </w:rPr>
        <w:t xml:space="preserve"> r</w:t>
      </w:r>
      <w:r w:rsidRPr="001D562D">
        <w:rPr>
          <w:rFonts w:ascii="Arial" w:eastAsia="Arial" w:hAnsi="Arial" w:cs="Arial"/>
          <w:sz w:val="22"/>
          <w:szCs w:val="22"/>
        </w:rPr>
        <w:t>o</w:t>
      </w:r>
      <w:r w:rsidRPr="001D562D">
        <w:rPr>
          <w:rFonts w:ascii="Arial" w:eastAsia="Arial" w:hAnsi="Arial" w:cs="Arial"/>
          <w:spacing w:val="-1"/>
          <w:sz w:val="22"/>
          <w:szCs w:val="22"/>
        </w:rPr>
        <w:t>l</w:t>
      </w:r>
      <w:r w:rsidRPr="001D562D">
        <w:rPr>
          <w:rFonts w:ascii="Arial" w:eastAsia="Arial" w:hAnsi="Arial" w:cs="Arial"/>
          <w:sz w:val="22"/>
          <w:szCs w:val="22"/>
        </w:rPr>
        <w:t>es e</w:t>
      </w:r>
      <w:r w:rsidRPr="001D562D">
        <w:rPr>
          <w:rFonts w:ascii="Arial" w:eastAsia="Arial" w:hAnsi="Arial" w:cs="Arial"/>
          <w:spacing w:val="-3"/>
          <w:sz w:val="22"/>
          <w:szCs w:val="22"/>
        </w:rPr>
        <w:t>x</w:t>
      </w:r>
      <w:r w:rsidRPr="001D562D">
        <w:rPr>
          <w:rFonts w:ascii="Arial" w:eastAsia="Arial" w:hAnsi="Arial" w:cs="Arial"/>
          <w:sz w:val="22"/>
          <w:szCs w:val="22"/>
        </w:rPr>
        <w:t>p</w:t>
      </w:r>
      <w:r w:rsidRPr="001D562D">
        <w:rPr>
          <w:rFonts w:ascii="Arial" w:eastAsia="Arial" w:hAnsi="Arial" w:cs="Arial"/>
          <w:spacing w:val="-1"/>
          <w:sz w:val="22"/>
          <w:szCs w:val="22"/>
        </w:rPr>
        <w:t>e</w:t>
      </w:r>
      <w:r w:rsidRPr="001D562D">
        <w:rPr>
          <w:rFonts w:ascii="Arial" w:eastAsia="Arial" w:hAnsi="Arial" w:cs="Arial"/>
          <w:sz w:val="22"/>
          <w:szCs w:val="22"/>
        </w:rPr>
        <w:t>c</w:t>
      </w:r>
      <w:r w:rsidRPr="001D562D">
        <w:rPr>
          <w:rFonts w:ascii="Arial" w:eastAsia="Arial" w:hAnsi="Arial" w:cs="Arial"/>
          <w:spacing w:val="1"/>
          <w:sz w:val="22"/>
          <w:szCs w:val="22"/>
        </w:rPr>
        <w:t>t</w:t>
      </w:r>
      <w:r w:rsidRPr="001D562D">
        <w:rPr>
          <w:rFonts w:ascii="Arial" w:eastAsia="Arial" w:hAnsi="Arial" w:cs="Arial"/>
          <w:sz w:val="22"/>
          <w:szCs w:val="22"/>
        </w:rPr>
        <w:t>ed</w:t>
      </w:r>
      <w:r w:rsidRPr="001D562D">
        <w:rPr>
          <w:rFonts w:ascii="Arial" w:eastAsia="Arial" w:hAnsi="Arial" w:cs="Arial"/>
          <w:spacing w:val="1"/>
          <w:sz w:val="22"/>
          <w:szCs w:val="22"/>
        </w:rPr>
        <w:t xml:space="preserve"> </w:t>
      </w:r>
      <w:r w:rsidRPr="001D562D">
        <w:rPr>
          <w:rFonts w:ascii="Arial" w:eastAsia="Arial" w:hAnsi="Arial" w:cs="Arial"/>
          <w:spacing w:val="-3"/>
          <w:sz w:val="22"/>
          <w:szCs w:val="22"/>
        </w:rPr>
        <w:t>o</w:t>
      </w:r>
      <w:r w:rsidRPr="001D562D">
        <w:rPr>
          <w:rFonts w:ascii="Arial" w:eastAsia="Arial" w:hAnsi="Arial" w:cs="Arial"/>
          <w:sz w:val="22"/>
          <w:szCs w:val="22"/>
        </w:rPr>
        <w:t>f</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3"/>
          <w:sz w:val="22"/>
          <w:szCs w:val="22"/>
        </w:rPr>
        <w:t>e</w:t>
      </w:r>
      <w:r w:rsidRPr="001D562D">
        <w:rPr>
          <w:rFonts w:ascii="Arial" w:eastAsia="Arial" w:hAnsi="Arial" w:cs="Arial"/>
          <w:spacing w:val="1"/>
          <w:sz w:val="22"/>
          <w:szCs w:val="22"/>
        </w:rPr>
        <w:t>m</w:t>
      </w:r>
    </w:p>
    <w:p w14:paraId="685A045F" w14:textId="77777777" w:rsidR="001D562D" w:rsidRDefault="00C962EB" w:rsidP="00555A41">
      <w:pPr>
        <w:pStyle w:val="ListParagraph"/>
        <w:numPr>
          <w:ilvl w:val="0"/>
          <w:numId w:val="5"/>
        </w:numPr>
        <w:ind w:left="1134" w:hanging="283"/>
        <w:rPr>
          <w:rFonts w:ascii="Arial" w:eastAsia="Arial" w:hAnsi="Arial" w:cs="Arial"/>
          <w:sz w:val="22"/>
          <w:szCs w:val="22"/>
        </w:rPr>
      </w:pPr>
      <w:r w:rsidRPr="001D562D">
        <w:rPr>
          <w:rFonts w:ascii="Arial" w:eastAsia="Arial" w:hAnsi="Arial" w:cs="Arial"/>
          <w:spacing w:val="-1"/>
          <w:sz w:val="22"/>
          <w:szCs w:val="22"/>
        </w:rPr>
        <w:t>E</w:t>
      </w:r>
      <w:r w:rsidRPr="001D562D">
        <w:rPr>
          <w:rFonts w:ascii="Arial" w:eastAsia="Arial" w:hAnsi="Arial" w:cs="Arial"/>
          <w:sz w:val="22"/>
          <w:szCs w:val="22"/>
        </w:rPr>
        <w:t>ns</w:t>
      </w:r>
      <w:r w:rsidRPr="001D562D">
        <w:rPr>
          <w:rFonts w:ascii="Arial" w:eastAsia="Arial" w:hAnsi="Arial" w:cs="Arial"/>
          <w:spacing w:val="-1"/>
          <w:sz w:val="22"/>
          <w:szCs w:val="22"/>
        </w:rPr>
        <w:t>u</w:t>
      </w:r>
      <w:r w:rsidRPr="001D562D">
        <w:rPr>
          <w:rFonts w:ascii="Arial" w:eastAsia="Arial" w:hAnsi="Arial" w:cs="Arial"/>
          <w:spacing w:val="1"/>
          <w:sz w:val="22"/>
          <w:szCs w:val="22"/>
        </w:rPr>
        <w:t>r</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3"/>
          <w:sz w:val="22"/>
          <w:szCs w:val="22"/>
        </w:rPr>
        <w:t>a</w:t>
      </w:r>
      <w:r w:rsidRPr="001D562D">
        <w:rPr>
          <w:rFonts w:ascii="Arial" w:eastAsia="Arial" w:hAnsi="Arial" w:cs="Arial"/>
          <w:sz w:val="22"/>
          <w:szCs w:val="22"/>
        </w:rPr>
        <w:t>t co</w:t>
      </w:r>
      <w:r w:rsidRPr="001D562D">
        <w:rPr>
          <w:rFonts w:ascii="Arial" w:eastAsia="Arial" w:hAnsi="Arial" w:cs="Arial"/>
          <w:spacing w:val="-2"/>
          <w:sz w:val="22"/>
          <w:szCs w:val="22"/>
        </w:rPr>
        <w:t>m</w:t>
      </w:r>
      <w:r w:rsidRPr="001D562D">
        <w:rPr>
          <w:rFonts w:ascii="Arial" w:eastAsia="Arial" w:hAnsi="Arial" w:cs="Arial"/>
          <w:spacing w:val="1"/>
          <w:sz w:val="22"/>
          <w:szCs w:val="22"/>
        </w:rPr>
        <w:t>m</w:t>
      </w:r>
      <w:r w:rsidRPr="001D562D">
        <w:rPr>
          <w:rFonts w:ascii="Arial" w:eastAsia="Arial" w:hAnsi="Arial" w:cs="Arial"/>
          <w:sz w:val="22"/>
          <w:szCs w:val="22"/>
        </w:rPr>
        <w:t>u</w:t>
      </w:r>
      <w:r w:rsidRPr="001D562D">
        <w:rPr>
          <w:rFonts w:ascii="Arial" w:eastAsia="Arial" w:hAnsi="Arial" w:cs="Arial"/>
          <w:spacing w:val="-1"/>
          <w:sz w:val="22"/>
          <w:szCs w:val="22"/>
        </w:rPr>
        <w:t>n</w:t>
      </w:r>
      <w:r w:rsidRPr="001D562D">
        <w:rPr>
          <w:rFonts w:ascii="Arial" w:eastAsia="Arial" w:hAnsi="Arial" w:cs="Arial"/>
          <w:spacing w:val="-3"/>
          <w:sz w:val="22"/>
          <w:szCs w:val="22"/>
        </w:rPr>
        <w:t>i</w:t>
      </w:r>
      <w:r w:rsidRPr="001D562D">
        <w:rPr>
          <w:rFonts w:ascii="Arial" w:eastAsia="Arial" w:hAnsi="Arial" w:cs="Arial"/>
          <w:sz w:val="22"/>
          <w:szCs w:val="22"/>
        </w:rPr>
        <w:t>cati</w:t>
      </w:r>
      <w:r w:rsidRPr="001D562D">
        <w:rPr>
          <w:rFonts w:ascii="Arial" w:eastAsia="Arial" w:hAnsi="Arial" w:cs="Arial"/>
          <w:spacing w:val="-1"/>
          <w:sz w:val="22"/>
          <w:szCs w:val="22"/>
        </w:rPr>
        <w:t>o</w:t>
      </w:r>
      <w:r w:rsidRPr="001D562D">
        <w:rPr>
          <w:rFonts w:ascii="Arial" w:eastAsia="Arial" w:hAnsi="Arial" w:cs="Arial"/>
          <w:sz w:val="22"/>
          <w:szCs w:val="22"/>
        </w:rPr>
        <w:t xml:space="preserve">n </w:t>
      </w:r>
      <w:r w:rsidRPr="001D562D">
        <w:rPr>
          <w:rFonts w:ascii="Arial" w:eastAsia="Arial" w:hAnsi="Arial" w:cs="Arial"/>
          <w:spacing w:val="-1"/>
          <w:sz w:val="22"/>
          <w:szCs w:val="22"/>
        </w:rPr>
        <w:t>wi</w:t>
      </w:r>
      <w:r w:rsidRPr="001D562D">
        <w:rPr>
          <w:rFonts w:ascii="Arial" w:eastAsia="Arial" w:hAnsi="Arial" w:cs="Arial"/>
          <w:spacing w:val="1"/>
          <w:sz w:val="22"/>
          <w:szCs w:val="22"/>
        </w:rPr>
        <w:t>t</w:t>
      </w:r>
      <w:r w:rsidRPr="001D562D">
        <w:rPr>
          <w:rFonts w:ascii="Arial" w:eastAsia="Arial" w:hAnsi="Arial" w:cs="Arial"/>
          <w:sz w:val="22"/>
          <w:szCs w:val="22"/>
        </w:rPr>
        <w:t xml:space="preserve">h </w:t>
      </w:r>
      <w:r w:rsidRPr="001D562D">
        <w:rPr>
          <w:rFonts w:ascii="Arial" w:eastAsia="Arial" w:hAnsi="Arial" w:cs="Arial"/>
          <w:spacing w:val="1"/>
          <w:sz w:val="22"/>
          <w:szCs w:val="22"/>
        </w:rPr>
        <w:t>t</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pacing w:val="1"/>
          <w:sz w:val="22"/>
          <w:szCs w:val="22"/>
        </w:rPr>
        <w:t>t</w:t>
      </w:r>
      <w:r w:rsidRPr="001D562D">
        <w:rPr>
          <w:rFonts w:ascii="Arial" w:eastAsia="Arial" w:hAnsi="Arial" w:cs="Arial"/>
          <w:sz w:val="22"/>
          <w:szCs w:val="22"/>
        </w:rPr>
        <w:t xml:space="preserve">s </w:t>
      </w:r>
      <w:r w:rsidRPr="001D562D">
        <w:rPr>
          <w:rFonts w:ascii="Arial" w:eastAsia="Arial" w:hAnsi="Arial" w:cs="Arial"/>
          <w:spacing w:val="-1"/>
          <w:sz w:val="22"/>
          <w:szCs w:val="22"/>
        </w:rPr>
        <w:t>i</w:t>
      </w:r>
      <w:r w:rsidRPr="001D562D">
        <w:rPr>
          <w:rFonts w:ascii="Arial" w:eastAsia="Arial" w:hAnsi="Arial" w:cs="Arial"/>
          <w:sz w:val="22"/>
          <w:szCs w:val="22"/>
        </w:rPr>
        <w:t xml:space="preserve">s </w:t>
      </w:r>
      <w:r w:rsidRPr="001D562D">
        <w:rPr>
          <w:rFonts w:ascii="Arial" w:eastAsia="Arial" w:hAnsi="Arial" w:cs="Arial"/>
          <w:spacing w:val="1"/>
          <w:sz w:val="22"/>
          <w:szCs w:val="22"/>
        </w:rPr>
        <w:t>i</w:t>
      </w:r>
      <w:r w:rsidRPr="001D562D">
        <w:rPr>
          <w:rFonts w:ascii="Arial" w:eastAsia="Arial" w:hAnsi="Arial" w:cs="Arial"/>
          <w:sz w:val="22"/>
          <w:szCs w:val="22"/>
        </w:rPr>
        <w:t xml:space="preserve">n </w:t>
      </w:r>
      <w:r w:rsidRPr="001D562D">
        <w:rPr>
          <w:rFonts w:ascii="Arial" w:eastAsia="Arial" w:hAnsi="Arial" w:cs="Arial"/>
          <w:spacing w:val="1"/>
          <w:sz w:val="22"/>
          <w:szCs w:val="22"/>
        </w:rPr>
        <w:t>“</w:t>
      </w:r>
      <w:r w:rsidRPr="001D562D">
        <w:rPr>
          <w:rFonts w:ascii="Arial" w:eastAsia="Arial" w:hAnsi="Arial" w:cs="Arial"/>
          <w:sz w:val="22"/>
          <w:szCs w:val="22"/>
        </w:rPr>
        <w:t>p</w:t>
      </w:r>
      <w:r w:rsidRPr="001D562D">
        <w:rPr>
          <w:rFonts w:ascii="Arial" w:eastAsia="Arial" w:hAnsi="Arial" w:cs="Arial"/>
          <w:spacing w:val="-1"/>
          <w:sz w:val="22"/>
          <w:szCs w:val="22"/>
        </w:rPr>
        <w:t>l</w:t>
      </w:r>
      <w:r w:rsidRPr="001D562D">
        <w:rPr>
          <w:rFonts w:ascii="Arial" w:eastAsia="Arial" w:hAnsi="Arial" w:cs="Arial"/>
          <w:sz w:val="22"/>
          <w:szCs w:val="22"/>
        </w:rPr>
        <w:t>a</w:t>
      </w:r>
      <w:r w:rsidRPr="001D562D">
        <w:rPr>
          <w:rFonts w:ascii="Arial" w:eastAsia="Arial" w:hAnsi="Arial" w:cs="Arial"/>
          <w:spacing w:val="-1"/>
          <w:sz w:val="22"/>
          <w:szCs w:val="22"/>
        </w:rPr>
        <w:t>i</w:t>
      </w:r>
      <w:r w:rsidRPr="001D562D">
        <w:rPr>
          <w:rFonts w:ascii="Arial" w:eastAsia="Arial" w:hAnsi="Arial" w:cs="Arial"/>
          <w:sz w:val="22"/>
          <w:szCs w:val="22"/>
        </w:rPr>
        <w:t>n</w:t>
      </w:r>
      <w:r w:rsidRPr="001D562D">
        <w:rPr>
          <w:rFonts w:ascii="Arial" w:eastAsia="Arial" w:hAnsi="Arial" w:cs="Arial"/>
          <w:spacing w:val="4"/>
          <w:sz w:val="22"/>
          <w:szCs w:val="22"/>
        </w:rPr>
        <w:t xml:space="preserve"> </w:t>
      </w:r>
      <w:r w:rsidRPr="001D562D">
        <w:rPr>
          <w:rFonts w:ascii="Arial" w:eastAsia="Arial" w:hAnsi="Arial" w:cs="Arial"/>
          <w:spacing w:val="-1"/>
          <w:sz w:val="22"/>
          <w:szCs w:val="22"/>
        </w:rPr>
        <w:t>E</w:t>
      </w:r>
      <w:r w:rsidRPr="001D562D">
        <w:rPr>
          <w:rFonts w:ascii="Arial" w:eastAsia="Arial" w:hAnsi="Arial" w:cs="Arial"/>
          <w:sz w:val="22"/>
          <w:szCs w:val="22"/>
        </w:rPr>
        <w:t>n</w:t>
      </w:r>
      <w:r w:rsidRPr="001D562D">
        <w:rPr>
          <w:rFonts w:ascii="Arial" w:eastAsia="Arial" w:hAnsi="Arial" w:cs="Arial"/>
          <w:spacing w:val="2"/>
          <w:sz w:val="22"/>
          <w:szCs w:val="22"/>
        </w:rPr>
        <w:t>g</w:t>
      </w:r>
      <w:r w:rsidRPr="001D562D">
        <w:rPr>
          <w:rFonts w:ascii="Arial" w:eastAsia="Arial" w:hAnsi="Arial" w:cs="Arial"/>
          <w:spacing w:val="-1"/>
          <w:sz w:val="22"/>
          <w:szCs w:val="22"/>
        </w:rPr>
        <w:t>li</w:t>
      </w:r>
      <w:r w:rsidRPr="001D562D">
        <w:rPr>
          <w:rFonts w:ascii="Arial" w:eastAsia="Arial" w:hAnsi="Arial" w:cs="Arial"/>
          <w:sz w:val="22"/>
          <w:szCs w:val="22"/>
        </w:rPr>
        <w:t>sh”</w:t>
      </w:r>
      <w:r w:rsidRPr="001D562D">
        <w:rPr>
          <w:rFonts w:ascii="Arial" w:eastAsia="Arial" w:hAnsi="Arial" w:cs="Arial"/>
          <w:spacing w:val="1"/>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d</w:t>
      </w:r>
      <w:r w:rsidRPr="001D562D">
        <w:rPr>
          <w:rFonts w:ascii="Arial" w:eastAsia="Arial" w:hAnsi="Arial" w:cs="Arial"/>
          <w:spacing w:val="2"/>
          <w:sz w:val="22"/>
          <w:szCs w:val="22"/>
        </w:rPr>
        <w:t xml:space="preserve"> </w:t>
      </w:r>
      <w:r w:rsidRPr="001D562D">
        <w:rPr>
          <w:rFonts w:ascii="Arial" w:eastAsia="Arial" w:hAnsi="Arial" w:cs="Arial"/>
          <w:sz w:val="22"/>
          <w:szCs w:val="22"/>
        </w:rPr>
        <w:t>pro</w:t>
      </w:r>
      <w:r w:rsidRPr="001D562D">
        <w:rPr>
          <w:rFonts w:ascii="Arial" w:eastAsia="Arial" w:hAnsi="Arial" w:cs="Arial"/>
          <w:spacing w:val="-2"/>
          <w:sz w:val="22"/>
          <w:szCs w:val="22"/>
        </w:rPr>
        <w:t>v</w:t>
      </w:r>
      <w:r w:rsidRPr="001D562D">
        <w:rPr>
          <w:rFonts w:ascii="Arial" w:eastAsia="Arial" w:hAnsi="Arial" w:cs="Arial"/>
          <w:spacing w:val="-1"/>
          <w:sz w:val="22"/>
          <w:szCs w:val="22"/>
        </w:rPr>
        <w:t>i</w:t>
      </w:r>
      <w:r w:rsidRPr="001D562D">
        <w:rPr>
          <w:rFonts w:ascii="Arial" w:eastAsia="Arial" w:hAnsi="Arial" w:cs="Arial"/>
          <w:spacing w:val="1"/>
          <w:sz w:val="22"/>
          <w:szCs w:val="22"/>
        </w:rPr>
        <w:t>d</w:t>
      </w:r>
      <w:r w:rsidRPr="001D562D">
        <w:rPr>
          <w:rFonts w:ascii="Arial" w:eastAsia="Arial" w:hAnsi="Arial" w:cs="Arial"/>
          <w:spacing w:val="-1"/>
          <w:sz w:val="22"/>
          <w:szCs w:val="22"/>
        </w:rPr>
        <w:t>i</w:t>
      </w:r>
      <w:r w:rsidRPr="001D562D">
        <w:rPr>
          <w:rFonts w:ascii="Arial" w:eastAsia="Arial" w:hAnsi="Arial" w:cs="Arial"/>
          <w:sz w:val="22"/>
          <w:szCs w:val="22"/>
        </w:rPr>
        <w:t>ng co</w:t>
      </w:r>
      <w:r w:rsidRPr="001D562D">
        <w:rPr>
          <w:rFonts w:ascii="Arial" w:eastAsia="Arial" w:hAnsi="Arial" w:cs="Arial"/>
          <w:spacing w:val="-1"/>
          <w:sz w:val="22"/>
          <w:szCs w:val="22"/>
        </w:rPr>
        <w:t>n</w:t>
      </w:r>
      <w:r w:rsidRPr="001D562D">
        <w:rPr>
          <w:rFonts w:ascii="Arial" w:eastAsia="Arial" w:hAnsi="Arial" w:cs="Arial"/>
          <w:spacing w:val="1"/>
          <w:sz w:val="22"/>
          <w:szCs w:val="22"/>
        </w:rPr>
        <w:t>t</w:t>
      </w:r>
      <w:r w:rsidRPr="001D562D">
        <w:rPr>
          <w:rFonts w:ascii="Arial" w:eastAsia="Arial" w:hAnsi="Arial" w:cs="Arial"/>
          <w:sz w:val="22"/>
          <w:szCs w:val="22"/>
        </w:rPr>
        <w:t xml:space="preserve">act </w:t>
      </w:r>
      <w:r w:rsidRPr="001D562D">
        <w:rPr>
          <w:rFonts w:ascii="Arial" w:eastAsia="Arial" w:hAnsi="Arial" w:cs="Arial"/>
          <w:spacing w:val="1"/>
          <w:sz w:val="22"/>
          <w:szCs w:val="22"/>
        </w:rPr>
        <w:t>r</w:t>
      </w:r>
      <w:r w:rsidRPr="001D562D">
        <w:rPr>
          <w:rFonts w:ascii="Arial" w:eastAsia="Arial" w:hAnsi="Arial" w:cs="Arial"/>
          <w:spacing w:val="-3"/>
          <w:sz w:val="22"/>
          <w:szCs w:val="22"/>
        </w:rPr>
        <w:t>e</w:t>
      </w:r>
      <w:r w:rsidRPr="001D562D">
        <w:rPr>
          <w:rFonts w:ascii="Arial" w:eastAsia="Arial" w:hAnsi="Arial" w:cs="Arial"/>
          <w:spacing w:val="1"/>
          <w:sz w:val="22"/>
          <w:szCs w:val="22"/>
        </w:rPr>
        <w:t>f</w:t>
      </w:r>
      <w:r w:rsidRPr="001D562D">
        <w:rPr>
          <w:rFonts w:ascii="Arial" w:eastAsia="Arial" w:hAnsi="Arial" w:cs="Arial"/>
          <w:sz w:val="22"/>
          <w:szCs w:val="22"/>
        </w:rPr>
        <w:t>ere</w:t>
      </w:r>
      <w:r w:rsidRPr="001D562D">
        <w:rPr>
          <w:rFonts w:ascii="Arial" w:eastAsia="Arial" w:hAnsi="Arial" w:cs="Arial"/>
          <w:spacing w:val="-3"/>
          <w:sz w:val="22"/>
          <w:szCs w:val="22"/>
        </w:rPr>
        <w:t>n</w:t>
      </w:r>
      <w:r w:rsidRPr="001D562D">
        <w:rPr>
          <w:rFonts w:ascii="Arial" w:eastAsia="Arial" w:hAnsi="Arial" w:cs="Arial"/>
          <w:sz w:val="22"/>
          <w:szCs w:val="22"/>
        </w:rPr>
        <w:t>ces in</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he</w:t>
      </w:r>
      <w:r w:rsidRPr="001D562D">
        <w:rPr>
          <w:rFonts w:ascii="Arial" w:eastAsia="Arial" w:hAnsi="Arial" w:cs="Arial"/>
          <w:spacing w:val="-2"/>
          <w:sz w:val="22"/>
          <w:szCs w:val="22"/>
        </w:rPr>
        <w:t xml:space="preserve"> </w:t>
      </w:r>
      <w:r w:rsidRPr="001D562D">
        <w:rPr>
          <w:rFonts w:ascii="Arial" w:eastAsia="Arial" w:hAnsi="Arial" w:cs="Arial"/>
          <w:sz w:val="22"/>
          <w:szCs w:val="22"/>
        </w:rPr>
        <w:t>case</w:t>
      </w:r>
      <w:r w:rsidRPr="001D562D">
        <w:rPr>
          <w:rFonts w:ascii="Arial" w:eastAsia="Arial" w:hAnsi="Arial" w:cs="Arial"/>
          <w:spacing w:val="1"/>
          <w:sz w:val="22"/>
          <w:szCs w:val="22"/>
        </w:rPr>
        <w:t xml:space="preserve"> </w:t>
      </w:r>
      <w:r w:rsidRPr="001D562D">
        <w:rPr>
          <w:rFonts w:ascii="Arial" w:eastAsia="Arial" w:hAnsi="Arial" w:cs="Arial"/>
          <w:spacing w:val="-3"/>
          <w:sz w:val="22"/>
          <w:szCs w:val="22"/>
        </w:rPr>
        <w:t>o</w:t>
      </w:r>
      <w:r w:rsidRPr="001D562D">
        <w:rPr>
          <w:rFonts w:ascii="Arial" w:eastAsia="Arial" w:hAnsi="Arial" w:cs="Arial"/>
          <w:sz w:val="22"/>
          <w:szCs w:val="22"/>
        </w:rPr>
        <w:t>f q</w:t>
      </w:r>
      <w:r w:rsidRPr="001D562D">
        <w:rPr>
          <w:rFonts w:ascii="Arial" w:eastAsia="Arial" w:hAnsi="Arial" w:cs="Arial"/>
          <w:spacing w:val="-1"/>
          <w:sz w:val="22"/>
          <w:szCs w:val="22"/>
        </w:rPr>
        <w:t>u</w:t>
      </w:r>
      <w:r w:rsidRPr="001D562D">
        <w:rPr>
          <w:rFonts w:ascii="Arial" w:eastAsia="Arial" w:hAnsi="Arial" w:cs="Arial"/>
          <w:sz w:val="22"/>
          <w:szCs w:val="22"/>
        </w:rPr>
        <w:t>eri</w:t>
      </w:r>
      <w:r w:rsidRPr="001D562D">
        <w:rPr>
          <w:rFonts w:ascii="Arial" w:eastAsia="Arial" w:hAnsi="Arial" w:cs="Arial"/>
          <w:spacing w:val="-1"/>
          <w:sz w:val="22"/>
          <w:szCs w:val="22"/>
        </w:rPr>
        <w:t>e</w:t>
      </w:r>
      <w:r w:rsidR="009D764D" w:rsidRPr="001D562D">
        <w:rPr>
          <w:rFonts w:ascii="Arial" w:eastAsia="Arial" w:hAnsi="Arial" w:cs="Arial"/>
          <w:sz w:val="22"/>
          <w:szCs w:val="22"/>
        </w:rPr>
        <w:t>s</w:t>
      </w:r>
    </w:p>
    <w:p w14:paraId="606690F1" w14:textId="77777777" w:rsidR="001D562D" w:rsidRPr="001D562D" w:rsidRDefault="00C962EB" w:rsidP="00555A41">
      <w:pPr>
        <w:pStyle w:val="ListParagraph"/>
        <w:numPr>
          <w:ilvl w:val="0"/>
          <w:numId w:val="5"/>
        </w:numPr>
        <w:ind w:left="1134" w:hanging="283"/>
        <w:rPr>
          <w:rFonts w:ascii="Arial" w:eastAsia="Arial" w:hAnsi="Arial" w:cs="Arial"/>
          <w:sz w:val="22"/>
          <w:szCs w:val="22"/>
        </w:rPr>
      </w:pPr>
      <w:r w:rsidRPr="001D562D">
        <w:rPr>
          <w:rFonts w:ascii="Arial" w:eastAsia="Arial" w:hAnsi="Arial" w:cs="Arial"/>
          <w:spacing w:val="-1"/>
          <w:sz w:val="22"/>
          <w:szCs w:val="22"/>
        </w:rPr>
        <w:t>C</w:t>
      </w:r>
      <w:r w:rsidRPr="001D562D">
        <w:rPr>
          <w:rFonts w:ascii="Arial" w:eastAsia="Arial" w:hAnsi="Arial" w:cs="Arial"/>
          <w:sz w:val="22"/>
          <w:szCs w:val="22"/>
        </w:rPr>
        <w:t>o</w:t>
      </w:r>
      <w:r w:rsidRPr="001D562D">
        <w:rPr>
          <w:rFonts w:ascii="Arial" w:eastAsia="Arial" w:hAnsi="Arial" w:cs="Arial"/>
          <w:spacing w:val="-1"/>
          <w:sz w:val="22"/>
          <w:szCs w:val="22"/>
        </w:rPr>
        <w:t>n</w:t>
      </w:r>
      <w:r w:rsidRPr="001D562D">
        <w:rPr>
          <w:rFonts w:ascii="Arial" w:eastAsia="Arial" w:hAnsi="Arial" w:cs="Arial"/>
          <w:sz w:val="22"/>
          <w:szCs w:val="22"/>
        </w:rPr>
        <w:t>s</w:t>
      </w:r>
      <w:r w:rsidRPr="001D562D">
        <w:rPr>
          <w:rFonts w:ascii="Arial" w:eastAsia="Arial" w:hAnsi="Arial" w:cs="Arial"/>
          <w:spacing w:val="-1"/>
          <w:sz w:val="22"/>
          <w:szCs w:val="22"/>
        </w:rPr>
        <w:t>i</w:t>
      </w:r>
      <w:r w:rsidRPr="001D562D">
        <w:rPr>
          <w:rFonts w:ascii="Arial" w:eastAsia="Arial" w:hAnsi="Arial" w:cs="Arial"/>
          <w:sz w:val="22"/>
          <w:szCs w:val="22"/>
        </w:rPr>
        <w:t>d</w:t>
      </w:r>
      <w:r w:rsidRPr="001D562D">
        <w:rPr>
          <w:rFonts w:ascii="Arial" w:eastAsia="Arial" w:hAnsi="Arial" w:cs="Arial"/>
          <w:spacing w:val="-1"/>
          <w:sz w:val="22"/>
          <w:szCs w:val="22"/>
        </w:rPr>
        <w:t>e</w:t>
      </w:r>
      <w:r w:rsidRPr="001D562D">
        <w:rPr>
          <w:rFonts w:ascii="Arial" w:eastAsia="Arial" w:hAnsi="Arial" w:cs="Arial"/>
          <w:spacing w:val="1"/>
          <w:sz w:val="22"/>
          <w:szCs w:val="22"/>
        </w:rPr>
        <w:t>r</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4"/>
          <w:sz w:val="22"/>
          <w:szCs w:val="22"/>
        </w:rPr>
        <w:t xml:space="preserve"> </w:t>
      </w:r>
      <w:r w:rsidRPr="001D562D">
        <w:rPr>
          <w:rFonts w:ascii="Arial" w:eastAsia="Arial" w:hAnsi="Arial" w:cs="Arial"/>
          <w:spacing w:val="-3"/>
          <w:sz w:val="22"/>
          <w:szCs w:val="22"/>
        </w:rPr>
        <w:t>a</w:t>
      </w:r>
      <w:r w:rsidRPr="001D562D">
        <w:rPr>
          <w:rFonts w:ascii="Arial" w:eastAsia="Arial" w:hAnsi="Arial" w:cs="Arial"/>
          <w:spacing w:val="1"/>
          <w:sz w:val="22"/>
          <w:szCs w:val="22"/>
        </w:rPr>
        <w:t>f</w:t>
      </w:r>
      <w:r w:rsidRPr="001D562D">
        <w:rPr>
          <w:rFonts w:ascii="Arial" w:eastAsia="Arial" w:hAnsi="Arial" w:cs="Arial"/>
          <w:spacing w:val="3"/>
          <w:sz w:val="22"/>
          <w:szCs w:val="22"/>
        </w:rPr>
        <w:t>f</w:t>
      </w:r>
      <w:r w:rsidRPr="001D562D">
        <w:rPr>
          <w:rFonts w:ascii="Arial" w:eastAsia="Arial" w:hAnsi="Arial" w:cs="Arial"/>
          <w:spacing w:val="-3"/>
          <w:sz w:val="22"/>
          <w:szCs w:val="22"/>
        </w:rPr>
        <w:t>o</w:t>
      </w:r>
      <w:r w:rsidRPr="001D562D">
        <w:rPr>
          <w:rFonts w:ascii="Arial" w:eastAsia="Arial" w:hAnsi="Arial" w:cs="Arial"/>
          <w:spacing w:val="1"/>
          <w:sz w:val="22"/>
          <w:szCs w:val="22"/>
        </w:rPr>
        <w:t>r</w:t>
      </w:r>
      <w:r w:rsidRPr="001D562D">
        <w:rPr>
          <w:rFonts w:ascii="Arial" w:eastAsia="Arial" w:hAnsi="Arial" w:cs="Arial"/>
          <w:sz w:val="22"/>
          <w:szCs w:val="22"/>
        </w:rPr>
        <w:t>d</w:t>
      </w:r>
      <w:r w:rsidRPr="001D562D">
        <w:rPr>
          <w:rFonts w:ascii="Arial" w:eastAsia="Arial" w:hAnsi="Arial" w:cs="Arial"/>
          <w:spacing w:val="-1"/>
          <w:sz w:val="22"/>
          <w:szCs w:val="22"/>
        </w:rPr>
        <w:t>a</w:t>
      </w:r>
      <w:r w:rsidRPr="001D562D">
        <w:rPr>
          <w:rFonts w:ascii="Arial" w:eastAsia="Arial" w:hAnsi="Arial" w:cs="Arial"/>
          <w:sz w:val="22"/>
          <w:szCs w:val="22"/>
        </w:rPr>
        <w:t>b</w:t>
      </w:r>
      <w:r w:rsidRPr="001D562D">
        <w:rPr>
          <w:rFonts w:ascii="Arial" w:eastAsia="Arial" w:hAnsi="Arial" w:cs="Arial"/>
          <w:spacing w:val="-1"/>
          <w:sz w:val="22"/>
          <w:szCs w:val="22"/>
        </w:rPr>
        <w:t>ili</w:t>
      </w:r>
      <w:r w:rsidRPr="001D562D">
        <w:rPr>
          <w:rFonts w:ascii="Arial" w:eastAsia="Arial" w:hAnsi="Arial" w:cs="Arial"/>
          <w:spacing w:val="1"/>
          <w:sz w:val="22"/>
          <w:szCs w:val="22"/>
        </w:rPr>
        <w:t>t</w:t>
      </w:r>
      <w:r w:rsidRPr="001D562D">
        <w:rPr>
          <w:rFonts w:ascii="Arial" w:eastAsia="Arial" w:hAnsi="Arial" w:cs="Arial"/>
          <w:sz w:val="22"/>
          <w:szCs w:val="22"/>
        </w:rPr>
        <w:t>y</w:t>
      </w:r>
      <w:r w:rsidRPr="001D562D">
        <w:rPr>
          <w:rFonts w:ascii="Arial" w:eastAsia="Arial" w:hAnsi="Arial" w:cs="Arial"/>
          <w:spacing w:val="2"/>
          <w:sz w:val="22"/>
          <w:szCs w:val="22"/>
        </w:rPr>
        <w:t xml:space="preserve"> </w:t>
      </w:r>
      <w:r w:rsidRPr="001D562D">
        <w:rPr>
          <w:rFonts w:ascii="Arial" w:eastAsia="Arial" w:hAnsi="Arial" w:cs="Arial"/>
          <w:spacing w:val="-3"/>
          <w:sz w:val="22"/>
          <w:szCs w:val="22"/>
        </w:rPr>
        <w:t>w</w:t>
      </w:r>
      <w:r w:rsidRPr="001D562D">
        <w:rPr>
          <w:rFonts w:ascii="Arial" w:eastAsia="Arial" w:hAnsi="Arial" w:cs="Arial"/>
          <w:sz w:val="22"/>
          <w:szCs w:val="22"/>
        </w:rPr>
        <w:t>h</w:t>
      </w:r>
      <w:r w:rsidRPr="001D562D">
        <w:rPr>
          <w:rFonts w:ascii="Arial" w:eastAsia="Arial" w:hAnsi="Arial" w:cs="Arial"/>
          <w:spacing w:val="-1"/>
          <w:sz w:val="22"/>
          <w:szCs w:val="22"/>
        </w:rPr>
        <w:t>e</w:t>
      </w:r>
      <w:r w:rsidRPr="001D562D">
        <w:rPr>
          <w:rFonts w:ascii="Arial" w:eastAsia="Arial" w:hAnsi="Arial" w:cs="Arial"/>
          <w:sz w:val="22"/>
          <w:szCs w:val="22"/>
        </w:rPr>
        <w:t>n</w:t>
      </w:r>
      <w:r w:rsidRPr="001D562D">
        <w:rPr>
          <w:rFonts w:ascii="Arial" w:eastAsia="Arial" w:hAnsi="Arial" w:cs="Arial"/>
          <w:spacing w:val="4"/>
          <w:sz w:val="22"/>
          <w:szCs w:val="22"/>
        </w:rPr>
        <w:t xml:space="preserve"> </w:t>
      </w:r>
      <w:r w:rsidRPr="001D562D">
        <w:rPr>
          <w:rFonts w:ascii="Arial" w:eastAsia="Arial" w:hAnsi="Arial" w:cs="Arial"/>
          <w:sz w:val="22"/>
          <w:szCs w:val="22"/>
        </w:rPr>
        <w:t>a</w:t>
      </w:r>
      <w:r w:rsidRPr="001D562D">
        <w:rPr>
          <w:rFonts w:ascii="Arial" w:eastAsia="Arial" w:hAnsi="Arial" w:cs="Arial"/>
          <w:spacing w:val="-1"/>
          <w:sz w:val="22"/>
          <w:szCs w:val="22"/>
        </w:rPr>
        <w:t>ll</w:t>
      </w:r>
      <w:r w:rsidRPr="001D562D">
        <w:rPr>
          <w:rFonts w:ascii="Arial" w:eastAsia="Arial" w:hAnsi="Arial" w:cs="Arial"/>
          <w:sz w:val="22"/>
          <w:szCs w:val="22"/>
        </w:rPr>
        <w:t>oc</w:t>
      </w:r>
      <w:r w:rsidRPr="001D562D">
        <w:rPr>
          <w:rFonts w:ascii="Arial" w:eastAsia="Arial" w:hAnsi="Arial" w:cs="Arial"/>
          <w:spacing w:val="-1"/>
          <w:sz w:val="22"/>
          <w:szCs w:val="22"/>
        </w:rPr>
        <w:t>a</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4"/>
          <w:sz w:val="22"/>
          <w:szCs w:val="22"/>
        </w:rPr>
        <w:t xml:space="preserve"> </w:t>
      </w:r>
      <w:r w:rsidRPr="001D562D">
        <w:rPr>
          <w:rFonts w:ascii="Arial" w:eastAsia="Arial" w:hAnsi="Arial" w:cs="Arial"/>
          <w:sz w:val="22"/>
          <w:szCs w:val="22"/>
        </w:rPr>
        <w:t>a</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 xml:space="preserve">cy </w:t>
      </w:r>
      <w:r w:rsidRPr="001D562D">
        <w:rPr>
          <w:rFonts w:ascii="Arial" w:eastAsia="Arial" w:hAnsi="Arial" w:cs="Arial"/>
          <w:spacing w:val="1"/>
          <w:sz w:val="22"/>
          <w:szCs w:val="22"/>
        </w:rPr>
        <w:t>t</w:t>
      </w:r>
      <w:r w:rsidRPr="001D562D">
        <w:rPr>
          <w:rFonts w:ascii="Arial" w:eastAsia="Arial" w:hAnsi="Arial" w:cs="Arial"/>
          <w:sz w:val="22"/>
          <w:szCs w:val="22"/>
        </w:rPr>
        <w:t>o</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m</w:t>
      </w:r>
      <w:r w:rsidRPr="001D562D">
        <w:rPr>
          <w:rFonts w:ascii="Arial" w:eastAsia="Arial" w:hAnsi="Arial" w:cs="Arial"/>
          <w:spacing w:val="-1"/>
          <w:sz w:val="22"/>
          <w:szCs w:val="22"/>
        </w:rPr>
        <w:t>i</w:t>
      </w:r>
      <w:r w:rsidRPr="001D562D">
        <w:rPr>
          <w:rFonts w:ascii="Arial" w:eastAsia="Arial" w:hAnsi="Arial" w:cs="Arial"/>
          <w:sz w:val="22"/>
          <w:szCs w:val="22"/>
        </w:rPr>
        <w:t>n</w:t>
      </w:r>
      <w:r w:rsidRPr="001D562D">
        <w:rPr>
          <w:rFonts w:ascii="Arial" w:eastAsia="Arial" w:hAnsi="Arial" w:cs="Arial"/>
          <w:spacing w:val="-1"/>
          <w:sz w:val="22"/>
          <w:szCs w:val="22"/>
        </w:rPr>
        <w:t>i</w:t>
      </w:r>
      <w:r w:rsidRPr="001D562D">
        <w:rPr>
          <w:rFonts w:ascii="Arial" w:eastAsia="Arial" w:hAnsi="Arial" w:cs="Arial"/>
          <w:spacing w:val="1"/>
          <w:sz w:val="22"/>
          <w:szCs w:val="22"/>
        </w:rPr>
        <w:t>m</w:t>
      </w:r>
      <w:r w:rsidRPr="001D562D">
        <w:rPr>
          <w:rFonts w:ascii="Arial" w:eastAsia="Arial" w:hAnsi="Arial" w:cs="Arial"/>
          <w:spacing w:val="-1"/>
          <w:sz w:val="22"/>
          <w:szCs w:val="22"/>
        </w:rPr>
        <w:t>i</w:t>
      </w:r>
      <w:r w:rsidRPr="001D562D">
        <w:rPr>
          <w:rFonts w:ascii="Arial" w:eastAsia="Arial" w:hAnsi="Arial" w:cs="Arial"/>
          <w:sz w:val="22"/>
          <w:szCs w:val="22"/>
        </w:rPr>
        <w:t>se</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he</w:t>
      </w:r>
      <w:r w:rsidRPr="001D562D">
        <w:rPr>
          <w:rFonts w:ascii="Arial" w:eastAsia="Arial" w:hAnsi="Arial" w:cs="Arial"/>
          <w:spacing w:val="1"/>
          <w:sz w:val="22"/>
          <w:szCs w:val="22"/>
        </w:rPr>
        <w:t xml:space="preserve"> r</w:t>
      </w:r>
      <w:r w:rsidRPr="001D562D">
        <w:rPr>
          <w:rFonts w:ascii="Arial" w:eastAsia="Arial" w:hAnsi="Arial" w:cs="Arial"/>
          <w:spacing w:val="-1"/>
          <w:sz w:val="22"/>
          <w:szCs w:val="22"/>
        </w:rPr>
        <w:t>i</w:t>
      </w:r>
      <w:r w:rsidRPr="001D562D">
        <w:rPr>
          <w:rFonts w:ascii="Arial" w:eastAsia="Arial" w:hAnsi="Arial" w:cs="Arial"/>
          <w:sz w:val="22"/>
          <w:szCs w:val="22"/>
        </w:rPr>
        <w:t>sk</w:t>
      </w:r>
      <w:r w:rsidRPr="001D562D">
        <w:rPr>
          <w:rFonts w:ascii="Arial" w:eastAsia="Arial" w:hAnsi="Arial" w:cs="Arial"/>
          <w:spacing w:val="4"/>
          <w:sz w:val="22"/>
          <w:szCs w:val="22"/>
        </w:rPr>
        <w:t xml:space="preserve"> </w:t>
      </w:r>
      <w:r w:rsidRPr="001D562D">
        <w:rPr>
          <w:rFonts w:ascii="Arial" w:eastAsia="Arial" w:hAnsi="Arial" w:cs="Arial"/>
          <w:spacing w:val="-3"/>
          <w:sz w:val="22"/>
          <w:szCs w:val="22"/>
        </w:rPr>
        <w:t>o</w:t>
      </w:r>
      <w:r w:rsidRPr="001D562D">
        <w:rPr>
          <w:rFonts w:ascii="Arial" w:eastAsia="Arial" w:hAnsi="Arial" w:cs="Arial"/>
          <w:sz w:val="22"/>
          <w:szCs w:val="22"/>
        </w:rPr>
        <w:t>f</w:t>
      </w:r>
      <w:r w:rsidRPr="001D562D">
        <w:rPr>
          <w:rFonts w:ascii="Arial" w:eastAsia="Arial" w:hAnsi="Arial" w:cs="Arial"/>
          <w:spacing w:val="5"/>
          <w:sz w:val="22"/>
          <w:szCs w:val="22"/>
        </w:rPr>
        <w:t xml:space="preserve"> </w:t>
      </w:r>
      <w:r w:rsidRPr="001D562D">
        <w:rPr>
          <w:rFonts w:ascii="Arial" w:eastAsia="Arial" w:hAnsi="Arial" w:cs="Arial"/>
          <w:sz w:val="22"/>
          <w:szCs w:val="22"/>
        </w:rPr>
        <w:t>d</w:t>
      </w:r>
      <w:r w:rsidRPr="001D562D">
        <w:rPr>
          <w:rFonts w:ascii="Arial" w:eastAsia="Arial" w:hAnsi="Arial" w:cs="Arial"/>
          <w:spacing w:val="-1"/>
          <w:sz w:val="22"/>
          <w:szCs w:val="22"/>
        </w:rPr>
        <w:t>e</w:t>
      </w:r>
      <w:r w:rsidRPr="001D562D">
        <w:rPr>
          <w:rFonts w:ascii="Arial" w:eastAsia="Arial" w:hAnsi="Arial" w:cs="Arial"/>
          <w:sz w:val="22"/>
          <w:szCs w:val="22"/>
        </w:rPr>
        <w:t xml:space="preserve">bt </w:t>
      </w:r>
      <w:r w:rsidRPr="001D562D">
        <w:rPr>
          <w:rFonts w:ascii="Arial" w:eastAsia="Arial" w:hAnsi="Arial" w:cs="Arial"/>
          <w:spacing w:val="3"/>
          <w:sz w:val="22"/>
          <w:szCs w:val="22"/>
        </w:rPr>
        <w:t>f</w:t>
      </w:r>
      <w:r w:rsidRPr="001D562D">
        <w:rPr>
          <w:rFonts w:ascii="Arial" w:eastAsia="Arial" w:hAnsi="Arial" w:cs="Arial"/>
          <w:spacing w:val="-3"/>
          <w:sz w:val="22"/>
          <w:szCs w:val="22"/>
        </w:rPr>
        <w:t>o</w:t>
      </w:r>
      <w:r w:rsidRPr="001D562D">
        <w:rPr>
          <w:rFonts w:ascii="Arial" w:eastAsia="Arial" w:hAnsi="Arial" w:cs="Arial"/>
          <w:sz w:val="22"/>
          <w:szCs w:val="22"/>
        </w:rPr>
        <w:t xml:space="preserve">r </w:t>
      </w:r>
      <w:r w:rsidRPr="001D562D">
        <w:rPr>
          <w:rFonts w:ascii="Arial" w:eastAsia="Arial" w:hAnsi="Arial" w:cs="Arial"/>
          <w:spacing w:val="1"/>
          <w:sz w:val="22"/>
          <w:szCs w:val="22"/>
        </w:rPr>
        <w:t>t</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pacing w:val="1"/>
          <w:sz w:val="22"/>
          <w:szCs w:val="22"/>
        </w:rPr>
        <w:t>t</w:t>
      </w:r>
      <w:r w:rsidRPr="001D562D">
        <w:rPr>
          <w:rFonts w:ascii="Arial" w:eastAsia="Arial" w:hAnsi="Arial" w:cs="Arial"/>
          <w:spacing w:val="-2"/>
          <w:sz w:val="22"/>
          <w:szCs w:val="22"/>
        </w:rPr>
        <w:t>s</w:t>
      </w:r>
    </w:p>
    <w:p w14:paraId="59D364FC" w14:textId="77777777" w:rsidR="009D764D" w:rsidRDefault="00C962EB" w:rsidP="00555A41">
      <w:pPr>
        <w:pStyle w:val="ListParagraph"/>
        <w:numPr>
          <w:ilvl w:val="0"/>
          <w:numId w:val="5"/>
        </w:numPr>
        <w:ind w:left="1134" w:hanging="283"/>
        <w:rPr>
          <w:rFonts w:ascii="Arial" w:eastAsia="Arial" w:hAnsi="Arial" w:cs="Arial"/>
          <w:sz w:val="22"/>
          <w:szCs w:val="22"/>
        </w:rPr>
      </w:pPr>
      <w:r w:rsidRPr="001D562D">
        <w:rPr>
          <w:rFonts w:ascii="Arial" w:eastAsia="Arial" w:hAnsi="Arial" w:cs="Arial"/>
          <w:spacing w:val="-1"/>
          <w:sz w:val="22"/>
          <w:szCs w:val="22"/>
        </w:rPr>
        <w:t>E</w:t>
      </w:r>
      <w:r w:rsidRPr="001D562D">
        <w:rPr>
          <w:rFonts w:ascii="Arial" w:eastAsia="Arial" w:hAnsi="Arial" w:cs="Arial"/>
          <w:sz w:val="22"/>
          <w:szCs w:val="22"/>
        </w:rPr>
        <w:t>ns</w:t>
      </w:r>
      <w:r w:rsidRPr="001D562D">
        <w:rPr>
          <w:rFonts w:ascii="Arial" w:eastAsia="Arial" w:hAnsi="Arial" w:cs="Arial"/>
          <w:spacing w:val="-1"/>
          <w:sz w:val="22"/>
          <w:szCs w:val="22"/>
        </w:rPr>
        <w:t>u</w:t>
      </w:r>
      <w:r w:rsidRPr="001D562D">
        <w:rPr>
          <w:rFonts w:ascii="Arial" w:eastAsia="Arial" w:hAnsi="Arial" w:cs="Arial"/>
          <w:spacing w:val="1"/>
          <w:sz w:val="22"/>
          <w:szCs w:val="22"/>
        </w:rPr>
        <w:t>r</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5"/>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3"/>
          <w:sz w:val="22"/>
          <w:szCs w:val="22"/>
        </w:rPr>
        <w:t>a</w:t>
      </w:r>
      <w:r w:rsidRPr="001D562D">
        <w:rPr>
          <w:rFonts w:ascii="Arial" w:eastAsia="Arial" w:hAnsi="Arial" w:cs="Arial"/>
          <w:sz w:val="22"/>
          <w:szCs w:val="22"/>
        </w:rPr>
        <w:t>t</w:t>
      </w:r>
      <w:r w:rsidRPr="001D562D">
        <w:rPr>
          <w:rFonts w:ascii="Arial" w:eastAsia="Arial" w:hAnsi="Arial" w:cs="Arial"/>
          <w:spacing w:val="4"/>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pacing w:val="1"/>
          <w:sz w:val="22"/>
          <w:szCs w:val="22"/>
        </w:rPr>
        <w:t>t</w:t>
      </w:r>
      <w:r w:rsidRPr="001D562D">
        <w:rPr>
          <w:rFonts w:ascii="Arial" w:eastAsia="Arial" w:hAnsi="Arial" w:cs="Arial"/>
          <w:sz w:val="22"/>
          <w:szCs w:val="22"/>
        </w:rPr>
        <w:t>s u</w:t>
      </w:r>
      <w:r w:rsidRPr="001D562D">
        <w:rPr>
          <w:rFonts w:ascii="Arial" w:eastAsia="Arial" w:hAnsi="Arial" w:cs="Arial"/>
          <w:spacing w:val="-1"/>
          <w:sz w:val="22"/>
          <w:szCs w:val="22"/>
        </w:rPr>
        <w:t>n</w:t>
      </w:r>
      <w:r w:rsidRPr="001D562D">
        <w:rPr>
          <w:rFonts w:ascii="Arial" w:eastAsia="Arial" w:hAnsi="Arial" w:cs="Arial"/>
          <w:sz w:val="22"/>
          <w:szCs w:val="22"/>
        </w:rPr>
        <w:t>d</w:t>
      </w:r>
      <w:r w:rsidRPr="001D562D">
        <w:rPr>
          <w:rFonts w:ascii="Arial" w:eastAsia="Arial" w:hAnsi="Arial" w:cs="Arial"/>
          <w:spacing w:val="-1"/>
          <w:sz w:val="22"/>
          <w:szCs w:val="22"/>
        </w:rPr>
        <w:t>e</w:t>
      </w:r>
      <w:r w:rsidRPr="001D562D">
        <w:rPr>
          <w:rFonts w:ascii="Arial" w:eastAsia="Arial" w:hAnsi="Arial" w:cs="Arial"/>
          <w:spacing w:val="1"/>
          <w:sz w:val="22"/>
          <w:szCs w:val="22"/>
        </w:rPr>
        <w:t>r</w:t>
      </w:r>
      <w:r w:rsidRPr="001D562D">
        <w:rPr>
          <w:rFonts w:ascii="Arial" w:eastAsia="Arial" w:hAnsi="Arial" w:cs="Arial"/>
          <w:sz w:val="22"/>
          <w:szCs w:val="22"/>
        </w:rPr>
        <w:t>s</w:t>
      </w:r>
      <w:r w:rsidRPr="001D562D">
        <w:rPr>
          <w:rFonts w:ascii="Arial" w:eastAsia="Arial" w:hAnsi="Arial" w:cs="Arial"/>
          <w:spacing w:val="1"/>
          <w:sz w:val="22"/>
          <w:szCs w:val="22"/>
        </w:rPr>
        <w:t>t</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d h</w:t>
      </w:r>
      <w:r w:rsidRPr="001D562D">
        <w:rPr>
          <w:rFonts w:ascii="Arial" w:eastAsia="Arial" w:hAnsi="Arial" w:cs="Arial"/>
          <w:spacing w:val="-1"/>
          <w:sz w:val="22"/>
          <w:szCs w:val="22"/>
        </w:rPr>
        <w:t>o</w:t>
      </w:r>
      <w:r w:rsidRPr="001D562D">
        <w:rPr>
          <w:rFonts w:ascii="Arial" w:eastAsia="Arial" w:hAnsi="Arial" w:cs="Arial"/>
          <w:sz w:val="22"/>
          <w:szCs w:val="22"/>
        </w:rPr>
        <w:t xml:space="preserve">w </w:t>
      </w:r>
      <w:r w:rsidRPr="001D562D">
        <w:rPr>
          <w:rFonts w:ascii="Arial" w:eastAsia="Arial" w:hAnsi="Arial" w:cs="Arial"/>
          <w:spacing w:val="1"/>
          <w:sz w:val="22"/>
          <w:szCs w:val="22"/>
        </w:rPr>
        <w:t>m</w:t>
      </w:r>
      <w:r w:rsidRPr="001D562D">
        <w:rPr>
          <w:rFonts w:ascii="Arial" w:eastAsia="Arial" w:hAnsi="Arial" w:cs="Arial"/>
          <w:sz w:val="22"/>
          <w:szCs w:val="22"/>
        </w:rPr>
        <w:t>uch</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h</w:t>
      </w:r>
      <w:r w:rsidRPr="001D562D">
        <w:rPr>
          <w:rFonts w:ascii="Arial" w:eastAsia="Arial" w:hAnsi="Arial" w:cs="Arial"/>
          <w:spacing w:val="-1"/>
          <w:sz w:val="22"/>
          <w:szCs w:val="22"/>
        </w:rPr>
        <w:t>e</w:t>
      </w:r>
      <w:r w:rsidRPr="001D562D">
        <w:rPr>
          <w:rFonts w:ascii="Arial" w:eastAsia="Arial" w:hAnsi="Arial" w:cs="Arial"/>
          <w:sz w:val="22"/>
          <w:szCs w:val="22"/>
        </w:rPr>
        <w:t>y</w:t>
      </w:r>
      <w:r w:rsidRPr="001D562D">
        <w:rPr>
          <w:rFonts w:ascii="Arial" w:eastAsia="Arial" w:hAnsi="Arial" w:cs="Arial"/>
          <w:spacing w:val="3"/>
          <w:sz w:val="22"/>
          <w:szCs w:val="22"/>
        </w:rPr>
        <w:t xml:space="preserve"> </w:t>
      </w:r>
      <w:r w:rsidRPr="001D562D">
        <w:rPr>
          <w:rFonts w:ascii="Arial" w:eastAsia="Arial" w:hAnsi="Arial" w:cs="Arial"/>
          <w:sz w:val="22"/>
          <w:szCs w:val="22"/>
        </w:rPr>
        <w:t>n</w:t>
      </w:r>
      <w:r w:rsidRPr="001D562D">
        <w:rPr>
          <w:rFonts w:ascii="Arial" w:eastAsia="Arial" w:hAnsi="Arial" w:cs="Arial"/>
          <w:spacing w:val="-1"/>
          <w:sz w:val="22"/>
          <w:szCs w:val="22"/>
        </w:rPr>
        <w:t>e</w:t>
      </w:r>
      <w:r w:rsidRPr="001D562D">
        <w:rPr>
          <w:rFonts w:ascii="Arial" w:eastAsia="Arial" w:hAnsi="Arial" w:cs="Arial"/>
          <w:sz w:val="22"/>
          <w:szCs w:val="22"/>
        </w:rPr>
        <w:t>ed</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t</w:t>
      </w:r>
      <w:r w:rsidRPr="001D562D">
        <w:rPr>
          <w:rFonts w:ascii="Arial" w:eastAsia="Arial" w:hAnsi="Arial" w:cs="Arial"/>
          <w:sz w:val="22"/>
          <w:szCs w:val="22"/>
        </w:rPr>
        <w:t>o</w:t>
      </w:r>
      <w:r w:rsidRPr="001D562D">
        <w:rPr>
          <w:rFonts w:ascii="Arial" w:eastAsia="Arial" w:hAnsi="Arial" w:cs="Arial"/>
          <w:spacing w:val="5"/>
          <w:sz w:val="22"/>
          <w:szCs w:val="22"/>
        </w:rPr>
        <w:t xml:space="preserve"> </w:t>
      </w:r>
      <w:r w:rsidRPr="001D562D">
        <w:rPr>
          <w:rFonts w:ascii="Arial" w:eastAsia="Arial" w:hAnsi="Arial" w:cs="Arial"/>
          <w:sz w:val="22"/>
          <w:szCs w:val="22"/>
        </w:rPr>
        <w:t>p</w:t>
      </w:r>
      <w:r w:rsidRPr="001D562D">
        <w:rPr>
          <w:rFonts w:ascii="Arial" w:eastAsia="Arial" w:hAnsi="Arial" w:cs="Arial"/>
          <w:spacing w:val="-1"/>
          <w:sz w:val="22"/>
          <w:szCs w:val="22"/>
        </w:rPr>
        <w:t>a</w:t>
      </w:r>
      <w:r w:rsidRPr="001D562D">
        <w:rPr>
          <w:rFonts w:ascii="Arial" w:eastAsia="Arial" w:hAnsi="Arial" w:cs="Arial"/>
          <w:sz w:val="22"/>
          <w:szCs w:val="22"/>
        </w:rPr>
        <w:t>y</w:t>
      </w:r>
      <w:r w:rsidRPr="001D562D">
        <w:rPr>
          <w:rFonts w:ascii="Arial" w:eastAsia="Arial" w:hAnsi="Arial" w:cs="Arial"/>
          <w:spacing w:val="8"/>
          <w:sz w:val="22"/>
          <w:szCs w:val="22"/>
        </w:rPr>
        <w:t xml:space="preserve"> </w:t>
      </w:r>
      <w:r w:rsidRPr="001D562D">
        <w:rPr>
          <w:rFonts w:ascii="Arial" w:eastAsia="Arial" w:hAnsi="Arial" w:cs="Arial"/>
          <w:sz w:val="22"/>
          <w:szCs w:val="22"/>
        </w:rPr>
        <w:t>–</w:t>
      </w:r>
      <w:r w:rsidRPr="001D562D">
        <w:rPr>
          <w:rFonts w:ascii="Arial" w:eastAsia="Arial" w:hAnsi="Arial" w:cs="Arial"/>
          <w:spacing w:val="3"/>
          <w:sz w:val="22"/>
          <w:szCs w:val="22"/>
        </w:rPr>
        <w:t xml:space="preserve"> </w:t>
      </w:r>
      <w:r w:rsidRPr="001D562D">
        <w:rPr>
          <w:rFonts w:ascii="Arial" w:eastAsia="Arial" w:hAnsi="Arial" w:cs="Arial"/>
          <w:spacing w:val="-1"/>
          <w:sz w:val="22"/>
          <w:szCs w:val="22"/>
        </w:rPr>
        <w:t>i</w:t>
      </w:r>
      <w:r w:rsidRPr="001D562D">
        <w:rPr>
          <w:rFonts w:ascii="Arial" w:eastAsia="Arial" w:hAnsi="Arial" w:cs="Arial"/>
          <w:sz w:val="22"/>
          <w:szCs w:val="22"/>
        </w:rPr>
        <w:t>nc</w:t>
      </w:r>
      <w:r w:rsidRPr="001D562D">
        <w:rPr>
          <w:rFonts w:ascii="Arial" w:eastAsia="Arial" w:hAnsi="Arial" w:cs="Arial"/>
          <w:spacing w:val="-1"/>
          <w:sz w:val="22"/>
          <w:szCs w:val="22"/>
        </w:rPr>
        <w:t>l</w:t>
      </w:r>
      <w:r w:rsidRPr="001D562D">
        <w:rPr>
          <w:rFonts w:ascii="Arial" w:eastAsia="Arial" w:hAnsi="Arial" w:cs="Arial"/>
          <w:sz w:val="22"/>
          <w:szCs w:val="22"/>
        </w:rPr>
        <w:t>u</w:t>
      </w:r>
      <w:r w:rsidRPr="001D562D">
        <w:rPr>
          <w:rFonts w:ascii="Arial" w:eastAsia="Arial" w:hAnsi="Arial" w:cs="Arial"/>
          <w:spacing w:val="-1"/>
          <w:sz w:val="22"/>
          <w:szCs w:val="22"/>
        </w:rPr>
        <w:t>di</w:t>
      </w:r>
      <w:r w:rsidRPr="001D562D">
        <w:rPr>
          <w:rFonts w:ascii="Arial" w:eastAsia="Arial" w:hAnsi="Arial" w:cs="Arial"/>
          <w:sz w:val="22"/>
          <w:szCs w:val="22"/>
        </w:rPr>
        <w:t>ng a</w:t>
      </w:r>
      <w:r w:rsidRPr="001D562D">
        <w:rPr>
          <w:rFonts w:ascii="Arial" w:eastAsia="Arial" w:hAnsi="Arial" w:cs="Arial"/>
          <w:spacing w:val="-1"/>
          <w:sz w:val="22"/>
          <w:szCs w:val="22"/>
        </w:rPr>
        <w:t>d</w:t>
      </w:r>
      <w:r w:rsidRPr="001D562D">
        <w:rPr>
          <w:rFonts w:ascii="Arial" w:eastAsia="Arial" w:hAnsi="Arial" w:cs="Arial"/>
          <w:sz w:val="22"/>
          <w:szCs w:val="22"/>
        </w:rPr>
        <w:t>d</w:t>
      </w:r>
      <w:r w:rsidRPr="001D562D">
        <w:rPr>
          <w:rFonts w:ascii="Arial" w:eastAsia="Arial" w:hAnsi="Arial" w:cs="Arial"/>
          <w:spacing w:val="-1"/>
          <w:sz w:val="22"/>
          <w:szCs w:val="22"/>
        </w:rPr>
        <w:t>i</w:t>
      </w:r>
      <w:r w:rsidRPr="001D562D">
        <w:rPr>
          <w:rFonts w:ascii="Arial" w:eastAsia="Arial" w:hAnsi="Arial" w:cs="Arial"/>
          <w:spacing w:val="1"/>
          <w:sz w:val="22"/>
          <w:szCs w:val="22"/>
        </w:rPr>
        <w:t>t</w:t>
      </w:r>
      <w:r w:rsidRPr="001D562D">
        <w:rPr>
          <w:rFonts w:ascii="Arial" w:eastAsia="Arial" w:hAnsi="Arial" w:cs="Arial"/>
          <w:spacing w:val="-1"/>
          <w:sz w:val="22"/>
          <w:szCs w:val="22"/>
        </w:rPr>
        <w:t>i</w:t>
      </w:r>
      <w:r w:rsidRPr="001D562D">
        <w:rPr>
          <w:rFonts w:ascii="Arial" w:eastAsia="Arial" w:hAnsi="Arial" w:cs="Arial"/>
          <w:sz w:val="22"/>
          <w:szCs w:val="22"/>
        </w:rPr>
        <w:t>o</w:t>
      </w:r>
      <w:r w:rsidRPr="001D562D">
        <w:rPr>
          <w:rFonts w:ascii="Arial" w:eastAsia="Arial" w:hAnsi="Arial" w:cs="Arial"/>
          <w:spacing w:val="-1"/>
          <w:sz w:val="22"/>
          <w:szCs w:val="22"/>
        </w:rPr>
        <w:t>n</w:t>
      </w:r>
      <w:r w:rsidRPr="001D562D">
        <w:rPr>
          <w:rFonts w:ascii="Arial" w:eastAsia="Arial" w:hAnsi="Arial" w:cs="Arial"/>
          <w:sz w:val="22"/>
          <w:szCs w:val="22"/>
        </w:rPr>
        <w:t>al</w:t>
      </w:r>
      <w:r w:rsidRPr="001D562D">
        <w:rPr>
          <w:rFonts w:ascii="Arial" w:eastAsia="Arial" w:hAnsi="Arial" w:cs="Arial"/>
          <w:spacing w:val="2"/>
          <w:sz w:val="22"/>
          <w:szCs w:val="22"/>
        </w:rPr>
        <w:t xml:space="preserve"> </w:t>
      </w:r>
      <w:r w:rsidRPr="001D562D">
        <w:rPr>
          <w:rFonts w:ascii="Arial" w:eastAsia="Arial" w:hAnsi="Arial" w:cs="Arial"/>
          <w:sz w:val="22"/>
          <w:szCs w:val="22"/>
        </w:rPr>
        <w:t>ser</w:t>
      </w:r>
      <w:r w:rsidRPr="001D562D">
        <w:rPr>
          <w:rFonts w:ascii="Arial" w:eastAsia="Arial" w:hAnsi="Arial" w:cs="Arial"/>
          <w:spacing w:val="-2"/>
          <w:sz w:val="22"/>
          <w:szCs w:val="22"/>
        </w:rPr>
        <w:t>v</w:t>
      </w:r>
      <w:r w:rsidRPr="001D562D">
        <w:rPr>
          <w:rFonts w:ascii="Arial" w:eastAsia="Arial" w:hAnsi="Arial" w:cs="Arial"/>
          <w:spacing w:val="-1"/>
          <w:sz w:val="22"/>
          <w:szCs w:val="22"/>
        </w:rPr>
        <w:t>i</w:t>
      </w:r>
      <w:r w:rsidRPr="001D562D">
        <w:rPr>
          <w:rFonts w:ascii="Arial" w:eastAsia="Arial" w:hAnsi="Arial" w:cs="Arial"/>
          <w:sz w:val="22"/>
          <w:szCs w:val="22"/>
        </w:rPr>
        <w:t>ce</w:t>
      </w:r>
      <w:r w:rsidRPr="001D562D">
        <w:rPr>
          <w:rFonts w:ascii="Arial" w:eastAsia="Arial" w:hAnsi="Arial" w:cs="Arial"/>
          <w:spacing w:val="3"/>
          <w:sz w:val="22"/>
          <w:szCs w:val="22"/>
        </w:rPr>
        <w:t xml:space="preserve"> </w:t>
      </w:r>
      <w:r w:rsidRPr="001D562D">
        <w:rPr>
          <w:rFonts w:ascii="Arial" w:eastAsia="Arial" w:hAnsi="Arial" w:cs="Arial"/>
          <w:sz w:val="22"/>
          <w:szCs w:val="22"/>
        </w:rPr>
        <w:t>ch</w:t>
      </w:r>
      <w:r w:rsidRPr="001D562D">
        <w:rPr>
          <w:rFonts w:ascii="Arial" w:eastAsia="Arial" w:hAnsi="Arial" w:cs="Arial"/>
          <w:spacing w:val="-1"/>
          <w:sz w:val="22"/>
          <w:szCs w:val="22"/>
        </w:rPr>
        <w:t>a</w:t>
      </w:r>
      <w:r w:rsidRPr="001D562D">
        <w:rPr>
          <w:rFonts w:ascii="Arial" w:eastAsia="Arial" w:hAnsi="Arial" w:cs="Arial"/>
          <w:spacing w:val="1"/>
          <w:sz w:val="22"/>
          <w:szCs w:val="22"/>
        </w:rPr>
        <w:t>r</w:t>
      </w:r>
      <w:r w:rsidRPr="001D562D">
        <w:rPr>
          <w:rFonts w:ascii="Arial" w:eastAsia="Arial" w:hAnsi="Arial" w:cs="Arial"/>
          <w:spacing w:val="2"/>
          <w:sz w:val="22"/>
          <w:szCs w:val="22"/>
        </w:rPr>
        <w:t>g</w:t>
      </w:r>
      <w:r w:rsidRPr="001D562D">
        <w:rPr>
          <w:rFonts w:ascii="Arial" w:eastAsia="Arial" w:hAnsi="Arial" w:cs="Arial"/>
          <w:sz w:val="22"/>
          <w:szCs w:val="22"/>
        </w:rPr>
        <w:t>e</w:t>
      </w:r>
      <w:r w:rsidRPr="001D562D">
        <w:rPr>
          <w:rFonts w:ascii="Arial" w:eastAsia="Arial" w:hAnsi="Arial" w:cs="Arial"/>
          <w:spacing w:val="-3"/>
          <w:sz w:val="22"/>
          <w:szCs w:val="22"/>
        </w:rPr>
        <w:t>s</w:t>
      </w:r>
      <w:r w:rsidRPr="001D562D">
        <w:rPr>
          <w:rFonts w:ascii="Arial" w:eastAsia="Arial" w:hAnsi="Arial" w:cs="Arial"/>
          <w:sz w:val="22"/>
          <w:szCs w:val="22"/>
        </w:rPr>
        <w:t>,</w:t>
      </w:r>
      <w:r w:rsidRPr="001D562D">
        <w:rPr>
          <w:rFonts w:ascii="Arial" w:eastAsia="Arial" w:hAnsi="Arial" w:cs="Arial"/>
          <w:spacing w:val="4"/>
          <w:sz w:val="22"/>
          <w:szCs w:val="22"/>
        </w:rPr>
        <w:t xml:space="preserve"> </w:t>
      </w:r>
      <w:r w:rsidRPr="001D562D">
        <w:rPr>
          <w:rFonts w:ascii="Arial" w:eastAsia="Arial" w:hAnsi="Arial" w:cs="Arial"/>
          <w:spacing w:val="1"/>
          <w:sz w:val="22"/>
          <w:szCs w:val="22"/>
        </w:rPr>
        <w:t>r</w:t>
      </w:r>
      <w:r w:rsidRPr="001D562D">
        <w:rPr>
          <w:rFonts w:ascii="Arial" w:eastAsia="Arial" w:hAnsi="Arial" w:cs="Arial"/>
          <w:sz w:val="22"/>
          <w:szCs w:val="22"/>
        </w:rPr>
        <w:t>e</w:t>
      </w:r>
      <w:r w:rsidRPr="001D562D">
        <w:rPr>
          <w:rFonts w:ascii="Arial" w:eastAsia="Arial" w:hAnsi="Arial" w:cs="Arial"/>
          <w:spacing w:val="-3"/>
          <w:sz w:val="22"/>
          <w:szCs w:val="22"/>
        </w:rPr>
        <w:t>n</w:t>
      </w:r>
      <w:r w:rsidRPr="001D562D">
        <w:rPr>
          <w:rFonts w:ascii="Arial" w:eastAsia="Arial" w:hAnsi="Arial" w:cs="Arial"/>
          <w:spacing w:val="1"/>
          <w:sz w:val="22"/>
          <w:szCs w:val="22"/>
        </w:rPr>
        <w:t>t</w:t>
      </w:r>
      <w:r w:rsidRPr="001D562D">
        <w:rPr>
          <w:rFonts w:ascii="Arial" w:eastAsia="Arial" w:hAnsi="Arial" w:cs="Arial"/>
          <w:sz w:val="22"/>
          <w:szCs w:val="22"/>
        </w:rPr>
        <w:t>s</w:t>
      </w:r>
      <w:r w:rsidRPr="001D562D">
        <w:rPr>
          <w:rFonts w:ascii="Arial" w:eastAsia="Arial" w:hAnsi="Arial" w:cs="Arial"/>
          <w:spacing w:val="3"/>
          <w:sz w:val="22"/>
          <w:szCs w:val="22"/>
        </w:rPr>
        <w:t xml:space="preserve"> </w:t>
      </w:r>
      <w:r w:rsidRPr="001D562D">
        <w:rPr>
          <w:rFonts w:ascii="Arial" w:eastAsia="Arial" w:hAnsi="Arial" w:cs="Arial"/>
          <w:sz w:val="22"/>
          <w:szCs w:val="22"/>
        </w:rPr>
        <w:t>n</w:t>
      </w:r>
      <w:r w:rsidRPr="001D562D">
        <w:rPr>
          <w:rFonts w:ascii="Arial" w:eastAsia="Arial" w:hAnsi="Arial" w:cs="Arial"/>
          <w:spacing w:val="-3"/>
          <w:sz w:val="22"/>
          <w:szCs w:val="22"/>
        </w:rPr>
        <w:t>o</w:t>
      </w:r>
      <w:r w:rsidRPr="001D562D">
        <w:rPr>
          <w:rFonts w:ascii="Arial" w:eastAsia="Arial" w:hAnsi="Arial" w:cs="Arial"/>
          <w:sz w:val="22"/>
          <w:szCs w:val="22"/>
        </w:rPr>
        <w:t>t</w:t>
      </w:r>
      <w:r w:rsidRPr="001D562D">
        <w:rPr>
          <w:rFonts w:ascii="Arial" w:eastAsia="Arial" w:hAnsi="Arial" w:cs="Arial"/>
          <w:spacing w:val="4"/>
          <w:sz w:val="22"/>
          <w:szCs w:val="22"/>
        </w:rPr>
        <w:t xml:space="preserve"> </w:t>
      </w:r>
      <w:r w:rsidRPr="001D562D">
        <w:rPr>
          <w:rFonts w:ascii="Arial" w:eastAsia="Arial" w:hAnsi="Arial" w:cs="Arial"/>
          <w:sz w:val="22"/>
          <w:szCs w:val="22"/>
        </w:rPr>
        <w:t>co</w:t>
      </w:r>
      <w:r w:rsidRPr="001D562D">
        <w:rPr>
          <w:rFonts w:ascii="Arial" w:eastAsia="Arial" w:hAnsi="Arial" w:cs="Arial"/>
          <w:spacing w:val="-3"/>
          <w:sz w:val="22"/>
          <w:szCs w:val="22"/>
        </w:rPr>
        <w:t>v</w:t>
      </w:r>
      <w:r w:rsidRPr="001D562D">
        <w:rPr>
          <w:rFonts w:ascii="Arial" w:eastAsia="Arial" w:hAnsi="Arial" w:cs="Arial"/>
          <w:sz w:val="22"/>
          <w:szCs w:val="22"/>
        </w:rPr>
        <w:t>er</w:t>
      </w:r>
      <w:r w:rsidRPr="001D562D">
        <w:rPr>
          <w:rFonts w:ascii="Arial" w:eastAsia="Arial" w:hAnsi="Arial" w:cs="Arial"/>
          <w:spacing w:val="4"/>
          <w:sz w:val="22"/>
          <w:szCs w:val="22"/>
        </w:rPr>
        <w:t>e</w:t>
      </w:r>
      <w:r w:rsidRPr="001D562D">
        <w:rPr>
          <w:rFonts w:ascii="Arial" w:eastAsia="Arial" w:hAnsi="Arial" w:cs="Arial"/>
          <w:sz w:val="22"/>
          <w:szCs w:val="22"/>
        </w:rPr>
        <w:t>d by h</w:t>
      </w:r>
      <w:r w:rsidRPr="001D562D">
        <w:rPr>
          <w:rFonts w:ascii="Arial" w:eastAsia="Arial" w:hAnsi="Arial" w:cs="Arial"/>
          <w:spacing w:val="-1"/>
          <w:sz w:val="22"/>
          <w:szCs w:val="22"/>
        </w:rPr>
        <w:t>o</w:t>
      </w:r>
      <w:r w:rsidRPr="001D562D">
        <w:rPr>
          <w:rFonts w:ascii="Arial" w:eastAsia="Arial" w:hAnsi="Arial" w:cs="Arial"/>
          <w:sz w:val="22"/>
          <w:szCs w:val="22"/>
        </w:rPr>
        <w:t>us</w:t>
      </w:r>
      <w:r w:rsidRPr="001D562D">
        <w:rPr>
          <w:rFonts w:ascii="Arial" w:eastAsia="Arial" w:hAnsi="Arial" w:cs="Arial"/>
          <w:spacing w:val="-1"/>
          <w:sz w:val="22"/>
          <w:szCs w:val="22"/>
        </w:rPr>
        <w:t>i</w:t>
      </w:r>
      <w:r w:rsidRPr="001D562D">
        <w:rPr>
          <w:rFonts w:ascii="Arial" w:eastAsia="Arial" w:hAnsi="Arial" w:cs="Arial"/>
          <w:sz w:val="22"/>
          <w:szCs w:val="22"/>
        </w:rPr>
        <w:t>ng</w:t>
      </w:r>
      <w:r w:rsidRPr="001D562D">
        <w:rPr>
          <w:rFonts w:ascii="Arial" w:eastAsia="Arial" w:hAnsi="Arial" w:cs="Arial"/>
          <w:spacing w:val="4"/>
          <w:sz w:val="22"/>
          <w:szCs w:val="22"/>
        </w:rPr>
        <w:t xml:space="preserve"> </w:t>
      </w:r>
      <w:r w:rsidRPr="001D562D">
        <w:rPr>
          <w:rFonts w:ascii="Arial" w:eastAsia="Arial" w:hAnsi="Arial" w:cs="Arial"/>
          <w:sz w:val="22"/>
          <w:szCs w:val="22"/>
        </w:rPr>
        <w:t>b</w:t>
      </w:r>
      <w:r w:rsidRPr="001D562D">
        <w:rPr>
          <w:rFonts w:ascii="Arial" w:eastAsia="Arial" w:hAnsi="Arial" w:cs="Arial"/>
          <w:spacing w:val="-1"/>
          <w:sz w:val="22"/>
          <w:szCs w:val="22"/>
        </w:rPr>
        <w:t>e</w:t>
      </w:r>
      <w:r w:rsidRPr="001D562D">
        <w:rPr>
          <w:rFonts w:ascii="Arial" w:eastAsia="Arial" w:hAnsi="Arial" w:cs="Arial"/>
          <w:sz w:val="22"/>
          <w:szCs w:val="22"/>
        </w:rPr>
        <w:t>n</w:t>
      </w:r>
      <w:r w:rsidRPr="001D562D">
        <w:rPr>
          <w:rFonts w:ascii="Arial" w:eastAsia="Arial" w:hAnsi="Arial" w:cs="Arial"/>
          <w:spacing w:val="-3"/>
          <w:sz w:val="22"/>
          <w:szCs w:val="22"/>
        </w:rPr>
        <w:t>e</w:t>
      </w:r>
      <w:r w:rsidRPr="001D562D">
        <w:rPr>
          <w:rFonts w:ascii="Arial" w:eastAsia="Arial" w:hAnsi="Arial" w:cs="Arial"/>
          <w:spacing w:val="3"/>
          <w:sz w:val="22"/>
          <w:szCs w:val="22"/>
        </w:rPr>
        <w:t>f</w:t>
      </w:r>
      <w:r w:rsidRPr="001D562D">
        <w:rPr>
          <w:rFonts w:ascii="Arial" w:eastAsia="Arial" w:hAnsi="Arial" w:cs="Arial"/>
          <w:spacing w:val="-1"/>
          <w:sz w:val="22"/>
          <w:szCs w:val="22"/>
        </w:rPr>
        <w:t>i</w:t>
      </w:r>
      <w:r w:rsidRPr="001D562D">
        <w:rPr>
          <w:rFonts w:ascii="Arial" w:eastAsia="Arial" w:hAnsi="Arial" w:cs="Arial"/>
          <w:sz w:val="22"/>
          <w:szCs w:val="22"/>
        </w:rPr>
        <w:t>t</w:t>
      </w:r>
      <w:r w:rsidRPr="001D562D">
        <w:rPr>
          <w:rFonts w:ascii="Arial" w:eastAsia="Arial" w:hAnsi="Arial" w:cs="Arial"/>
          <w:spacing w:val="4"/>
          <w:sz w:val="22"/>
          <w:szCs w:val="22"/>
        </w:rPr>
        <w:t xml:space="preserve"> </w:t>
      </w:r>
      <w:r w:rsidRPr="001D562D">
        <w:rPr>
          <w:rFonts w:ascii="Arial" w:eastAsia="Arial" w:hAnsi="Arial" w:cs="Arial"/>
          <w:spacing w:val="-3"/>
          <w:sz w:val="22"/>
          <w:szCs w:val="22"/>
        </w:rPr>
        <w:t>p</w:t>
      </w:r>
      <w:r w:rsidRPr="001D562D">
        <w:rPr>
          <w:rFonts w:ascii="Arial" w:eastAsia="Arial" w:hAnsi="Arial" w:cs="Arial"/>
          <w:sz w:val="22"/>
          <w:szCs w:val="22"/>
        </w:rPr>
        <w:t>a</w:t>
      </w:r>
      <w:r w:rsidRPr="001D562D">
        <w:rPr>
          <w:rFonts w:ascii="Arial" w:eastAsia="Arial" w:hAnsi="Arial" w:cs="Arial"/>
          <w:spacing w:val="-3"/>
          <w:sz w:val="22"/>
          <w:szCs w:val="22"/>
        </w:rPr>
        <w:t>y</w:t>
      </w:r>
      <w:r w:rsidRPr="001D562D">
        <w:rPr>
          <w:rFonts w:ascii="Arial" w:eastAsia="Arial" w:hAnsi="Arial" w:cs="Arial"/>
          <w:spacing w:val="1"/>
          <w:sz w:val="22"/>
          <w:szCs w:val="22"/>
        </w:rPr>
        <w:t>m</w:t>
      </w:r>
      <w:r w:rsidRPr="001D562D">
        <w:rPr>
          <w:rFonts w:ascii="Arial" w:eastAsia="Arial" w:hAnsi="Arial" w:cs="Arial"/>
          <w:sz w:val="22"/>
          <w:szCs w:val="22"/>
        </w:rPr>
        <w:t>e</w:t>
      </w:r>
      <w:r w:rsidRPr="001D562D">
        <w:rPr>
          <w:rFonts w:ascii="Arial" w:eastAsia="Arial" w:hAnsi="Arial" w:cs="Arial"/>
          <w:spacing w:val="-1"/>
          <w:sz w:val="22"/>
          <w:szCs w:val="22"/>
        </w:rPr>
        <w:t>n</w:t>
      </w:r>
      <w:r w:rsidRPr="001D562D">
        <w:rPr>
          <w:rFonts w:ascii="Arial" w:eastAsia="Arial" w:hAnsi="Arial" w:cs="Arial"/>
          <w:spacing w:val="1"/>
          <w:sz w:val="22"/>
          <w:szCs w:val="22"/>
        </w:rPr>
        <w:t>t</w:t>
      </w:r>
      <w:r w:rsidRPr="001D562D">
        <w:rPr>
          <w:rFonts w:ascii="Arial" w:eastAsia="Arial" w:hAnsi="Arial" w:cs="Arial"/>
          <w:spacing w:val="3"/>
          <w:sz w:val="22"/>
          <w:szCs w:val="22"/>
        </w:rPr>
        <w:t>s</w:t>
      </w:r>
      <w:r w:rsidRPr="001D562D">
        <w:rPr>
          <w:rFonts w:ascii="Arial" w:eastAsia="Arial" w:hAnsi="Arial" w:cs="Arial"/>
          <w:sz w:val="22"/>
          <w:szCs w:val="22"/>
        </w:rPr>
        <w:t xml:space="preserve">, </w:t>
      </w:r>
      <w:r w:rsidRPr="001D562D">
        <w:rPr>
          <w:rFonts w:ascii="Arial" w:eastAsia="Arial" w:hAnsi="Arial" w:cs="Arial"/>
          <w:spacing w:val="1"/>
          <w:sz w:val="22"/>
          <w:szCs w:val="22"/>
        </w:rPr>
        <w:t>r</w:t>
      </w:r>
      <w:r w:rsidRPr="001D562D">
        <w:rPr>
          <w:rFonts w:ascii="Arial" w:eastAsia="Arial" w:hAnsi="Arial" w:cs="Arial"/>
          <w:sz w:val="22"/>
          <w:szCs w:val="22"/>
        </w:rPr>
        <w:t>ec</w:t>
      </w:r>
      <w:r w:rsidRPr="001D562D">
        <w:rPr>
          <w:rFonts w:ascii="Arial" w:eastAsia="Arial" w:hAnsi="Arial" w:cs="Arial"/>
          <w:spacing w:val="-1"/>
          <w:sz w:val="22"/>
          <w:szCs w:val="22"/>
        </w:rPr>
        <w:t>h</w:t>
      </w:r>
      <w:r w:rsidRPr="001D562D">
        <w:rPr>
          <w:rFonts w:ascii="Arial" w:eastAsia="Arial" w:hAnsi="Arial" w:cs="Arial"/>
          <w:sz w:val="22"/>
          <w:szCs w:val="22"/>
        </w:rPr>
        <w:t>a</w:t>
      </w:r>
      <w:r w:rsidRPr="001D562D">
        <w:rPr>
          <w:rFonts w:ascii="Arial" w:eastAsia="Arial" w:hAnsi="Arial" w:cs="Arial"/>
          <w:spacing w:val="-2"/>
          <w:sz w:val="22"/>
          <w:szCs w:val="22"/>
        </w:rPr>
        <w:t>r</w:t>
      </w:r>
      <w:r w:rsidRPr="001D562D">
        <w:rPr>
          <w:rFonts w:ascii="Arial" w:eastAsia="Arial" w:hAnsi="Arial" w:cs="Arial"/>
          <w:spacing w:val="2"/>
          <w:sz w:val="22"/>
          <w:szCs w:val="22"/>
        </w:rPr>
        <w:t>g</w:t>
      </w:r>
      <w:r w:rsidRPr="001D562D">
        <w:rPr>
          <w:rFonts w:ascii="Arial" w:eastAsia="Arial" w:hAnsi="Arial" w:cs="Arial"/>
          <w:sz w:val="22"/>
          <w:szCs w:val="22"/>
        </w:rPr>
        <w:t>e</w:t>
      </w:r>
      <w:r w:rsidRPr="001D562D">
        <w:rPr>
          <w:rFonts w:ascii="Arial" w:eastAsia="Arial" w:hAnsi="Arial" w:cs="Arial"/>
          <w:spacing w:val="-1"/>
          <w:sz w:val="22"/>
          <w:szCs w:val="22"/>
        </w:rPr>
        <w:t>a</w:t>
      </w:r>
      <w:r w:rsidRPr="001D562D">
        <w:rPr>
          <w:rFonts w:ascii="Arial" w:eastAsia="Arial" w:hAnsi="Arial" w:cs="Arial"/>
          <w:sz w:val="22"/>
          <w:szCs w:val="22"/>
        </w:rPr>
        <w:t>b</w:t>
      </w:r>
      <w:r w:rsidRPr="001D562D">
        <w:rPr>
          <w:rFonts w:ascii="Arial" w:eastAsia="Arial" w:hAnsi="Arial" w:cs="Arial"/>
          <w:spacing w:val="-1"/>
          <w:sz w:val="22"/>
          <w:szCs w:val="22"/>
        </w:rPr>
        <w:t>l</w:t>
      </w:r>
      <w:r w:rsidRPr="001D562D">
        <w:rPr>
          <w:rFonts w:ascii="Arial" w:eastAsia="Arial" w:hAnsi="Arial" w:cs="Arial"/>
          <w:sz w:val="22"/>
          <w:szCs w:val="22"/>
        </w:rPr>
        <w:t>e</w:t>
      </w:r>
      <w:r w:rsidRPr="001D562D">
        <w:rPr>
          <w:rFonts w:ascii="Arial" w:eastAsia="Arial" w:hAnsi="Arial" w:cs="Arial"/>
          <w:spacing w:val="-1"/>
          <w:sz w:val="22"/>
          <w:szCs w:val="22"/>
        </w:rPr>
        <w:t xml:space="preserve"> </w:t>
      </w:r>
      <w:r w:rsidRPr="001D562D">
        <w:rPr>
          <w:rFonts w:ascii="Arial" w:eastAsia="Arial" w:hAnsi="Arial" w:cs="Arial"/>
          <w:spacing w:val="1"/>
          <w:sz w:val="22"/>
          <w:szCs w:val="22"/>
        </w:rPr>
        <w:t>r</w:t>
      </w:r>
      <w:r w:rsidRPr="001D562D">
        <w:rPr>
          <w:rFonts w:ascii="Arial" w:eastAsia="Arial" w:hAnsi="Arial" w:cs="Arial"/>
          <w:sz w:val="22"/>
          <w:szCs w:val="22"/>
        </w:rPr>
        <w:t>e</w:t>
      </w:r>
      <w:r w:rsidRPr="001D562D">
        <w:rPr>
          <w:rFonts w:ascii="Arial" w:eastAsia="Arial" w:hAnsi="Arial" w:cs="Arial"/>
          <w:spacing w:val="-1"/>
          <w:sz w:val="22"/>
          <w:szCs w:val="22"/>
        </w:rPr>
        <w:t>p</w:t>
      </w:r>
      <w:r w:rsidRPr="001D562D">
        <w:rPr>
          <w:rFonts w:ascii="Arial" w:eastAsia="Arial" w:hAnsi="Arial" w:cs="Arial"/>
          <w:sz w:val="22"/>
          <w:szCs w:val="22"/>
        </w:rPr>
        <w:t>a</w:t>
      </w:r>
      <w:r w:rsidRPr="001D562D">
        <w:rPr>
          <w:rFonts w:ascii="Arial" w:eastAsia="Arial" w:hAnsi="Arial" w:cs="Arial"/>
          <w:spacing w:val="-1"/>
          <w:sz w:val="22"/>
          <w:szCs w:val="22"/>
        </w:rPr>
        <w:t>i</w:t>
      </w:r>
      <w:r w:rsidRPr="001D562D">
        <w:rPr>
          <w:rFonts w:ascii="Arial" w:eastAsia="Arial" w:hAnsi="Arial" w:cs="Arial"/>
          <w:spacing w:val="1"/>
          <w:sz w:val="22"/>
          <w:szCs w:val="22"/>
        </w:rPr>
        <w:t>r</w:t>
      </w:r>
      <w:r w:rsidRPr="001D562D">
        <w:rPr>
          <w:rFonts w:ascii="Arial" w:eastAsia="Arial" w:hAnsi="Arial" w:cs="Arial"/>
          <w:sz w:val="22"/>
          <w:szCs w:val="22"/>
        </w:rPr>
        <w:t>s a</w:t>
      </w:r>
      <w:r w:rsidRPr="001D562D">
        <w:rPr>
          <w:rFonts w:ascii="Arial" w:eastAsia="Arial" w:hAnsi="Arial" w:cs="Arial"/>
          <w:spacing w:val="-1"/>
          <w:sz w:val="22"/>
          <w:szCs w:val="22"/>
        </w:rPr>
        <w:t>n</w:t>
      </w:r>
      <w:r w:rsidRPr="001D562D">
        <w:rPr>
          <w:rFonts w:ascii="Arial" w:eastAsia="Arial" w:hAnsi="Arial" w:cs="Arial"/>
          <w:sz w:val="22"/>
          <w:szCs w:val="22"/>
        </w:rPr>
        <w:t>d</w:t>
      </w:r>
      <w:r w:rsidRPr="001D562D">
        <w:rPr>
          <w:rFonts w:ascii="Arial" w:eastAsia="Arial" w:hAnsi="Arial" w:cs="Arial"/>
          <w:spacing w:val="-2"/>
          <w:sz w:val="22"/>
          <w:szCs w:val="22"/>
        </w:rPr>
        <w:t xml:space="preserve"> </w:t>
      </w:r>
      <w:r w:rsidRPr="001D562D">
        <w:rPr>
          <w:rFonts w:ascii="Arial" w:eastAsia="Arial" w:hAnsi="Arial" w:cs="Arial"/>
          <w:spacing w:val="-1"/>
          <w:sz w:val="22"/>
          <w:szCs w:val="22"/>
        </w:rPr>
        <w:t>i</w:t>
      </w:r>
      <w:r w:rsidRPr="001D562D">
        <w:rPr>
          <w:rFonts w:ascii="Arial" w:eastAsia="Arial" w:hAnsi="Arial" w:cs="Arial"/>
          <w:sz w:val="22"/>
          <w:szCs w:val="22"/>
        </w:rPr>
        <w:t>ns</w:t>
      </w:r>
      <w:r w:rsidRPr="001D562D">
        <w:rPr>
          <w:rFonts w:ascii="Arial" w:eastAsia="Arial" w:hAnsi="Arial" w:cs="Arial"/>
          <w:spacing w:val="-1"/>
          <w:sz w:val="22"/>
          <w:szCs w:val="22"/>
        </w:rPr>
        <w:t>u</w:t>
      </w:r>
      <w:r w:rsidRPr="001D562D">
        <w:rPr>
          <w:rFonts w:ascii="Arial" w:eastAsia="Arial" w:hAnsi="Arial" w:cs="Arial"/>
          <w:spacing w:val="1"/>
          <w:sz w:val="22"/>
          <w:szCs w:val="22"/>
        </w:rPr>
        <w:t>r</w:t>
      </w:r>
      <w:r w:rsidRPr="001D562D">
        <w:rPr>
          <w:rFonts w:ascii="Arial" w:eastAsia="Arial" w:hAnsi="Arial" w:cs="Arial"/>
          <w:sz w:val="22"/>
          <w:szCs w:val="22"/>
        </w:rPr>
        <w:t>a</w:t>
      </w:r>
      <w:r w:rsidRPr="001D562D">
        <w:rPr>
          <w:rFonts w:ascii="Arial" w:eastAsia="Arial" w:hAnsi="Arial" w:cs="Arial"/>
          <w:spacing w:val="-1"/>
          <w:sz w:val="22"/>
          <w:szCs w:val="22"/>
        </w:rPr>
        <w:t>n</w:t>
      </w:r>
      <w:r w:rsidRPr="001D562D">
        <w:rPr>
          <w:rFonts w:ascii="Arial" w:eastAsia="Arial" w:hAnsi="Arial" w:cs="Arial"/>
          <w:sz w:val="22"/>
          <w:szCs w:val="22"/>
        </w:rPr>
        <w:t>ce</w:t>
      </w:r>
      <w:r w:rsidRPr="001D562D">
        <w:rPr>
          <w:rFonts w:ascii="Arial" w:eastAsia="Arial" w:hAnsi="Arial" w:cs="Arial"/>
          <w:spacing w:val="-2"/>
          <w:sz w:val="22"/>
          <w:szCs w:val="22"/>
        </w:rPr>
        <w:t xml:space="preserve"> </w:t>
      </w:r>
      <w:r w:rsidRPr="001D562D">
        <w:rPr>
          <w:rFonts w:ascii="Arial" w:eastAsia="Arial" w:hAnsi="Arial" w:cs="Arial"/>
          <w:sz w:val="22"/>
          <w:szCs w:val="22"/>
        </w:rPr>
        <w:t>cos</w:t>
      </w:r>
      <w:r w:rsidRPr="001D562D">
        <w:rPr>
          <w:rFonts w:ascii="Arial" w:eastAsia="Arial" w:hAnsi="Arial" w:cs="Arial"/>
          <w:spacing w:val="-2"/>
          <w:sz w:val="22"/>
          <w:szCs w:val="22"/>
        </w:rPr>
        <w:t>t</w:t>
      </w:r>
      <w:r w:rsidRPr="001D562D">
        <w:rPr>
          <w:rFonts w:ascii="Arial" w:eastAsia="Arial" w:hAnsi="Arial" w:cs="Arial"/>
          <w:sz w:val="22"/>
          <w:szCs w:val="22"/>
        </w:rPr>
        <w:t>s</w:t>
      </w:r>
    </w:p>
    <w:p w14:paraId="1DD605EB" w14:textId="77777777" w:rsidR="00A7092A" w:rsidRPr="002048B2" w:rsidRDefault="00C962EB" w:rsidP="00A7092A">
      <w:pPr>
        <w:pStyle w:val="ListParagraph"/>
        <w:numPr>
          <w:ilvl w:val="0"/>
          <w:numId w:val="5"/>
        </w:numPr>
        <w:ind w:left="1134" w:hanging="283"/>
        <w:rPr>
          <w:rFonts w:ascii="Arial" w:eastAsia="Arial" w:hAnsi="Arial" w:cs="Arial"/>
          <w:sz w:val="22"/>
          <w:szCs w:val="22"/>
        </w:rPr>
        <w:sectPr w:rsidR="00A7092A" w:rsidRPr="002048B2" w:rsidSect="001D562D">
          <w:pgSz w:w="11920" w:h="16840"/>
          <w:pgMar w:top="1140" w:right="1320" w:bottom="280" w:left="993" w:header="729" w:footer="987" w:gutter="0"/>
          <w:cols w:space="720"/>
        </w:sectPr>
      </w:pPr>
      <w:r>
        <w:rPr>
          <w:rFonts w:ascii="Arial" w:eastAsia="Arial" w:hAnsi="Arial" w:cs="Arial"/>
          <w:sz w:val="22"/>
          <w:szCs w:val="22"/>
        </w:rPr>
        <w:t>Use technology to help identify</w:t>
      </w:r>
      <w:r w:rsidR="00C43FCD">
        <w:rPr>
          <w:rFonts w:ascii="Arial" w:eastAsia="Arial" w:hAnsi="Arial" w:cs="Arial"/>
          <w:sz w:val="22"/>
          <w:szCs w:val="22"/>
        </w:rPr>
        <w:t xml:space="preserve"> ‘at risk’</w:t>
      </w:r>
      <w:r>
        <w:rPr>
          <w:rFonts w:ascii="Arial" w:eastAsia="Arial" w:hAnsi="Arial" w:cs="Arial"/>
          <w:sz w:val="22"/>
          <w:szCs w:val="22"/>
        </w:rPr>
        <w:t xml:space="preserve"> cases and prioritise accordingly (</w:t>
      </w:r>
      <w:r w:rsidR="00C43FCD">
        <w:rPr>
          <w:rFonts w:ascii="Arial" w:eastAsia="Arial" w:hAnsi="Arial" w:cs="Arial"/>
          <w:sz w:val="22"/>
          <w:szCs w:val="22"/>
        </w:rPr>
        <w:t xml:space="preserve">an </w:t>
      </w:r>
      <w:r>
        <w:rPr>
          <w:rFonts w:ascii="Arial" w:eastAsia="Arial" w:hAnsi="Arial" w:cs="Arial"/>
          <w:sz w:val="22"/>
          <w:szCs w:val="22"/>
        </w:rPr>
        <w:t xml:space="preserve">officer will always be the final decision maker for relevant action). </w:t>
      </w:r>
    </w:p>
    <w:p w14:paraId="36ADD134" w14:textId="77777777" w:rsidR="0036235C" w:rsidRDefault="0036235C" w:rsidP="00815F06">
      <w:pPr>
        <w:spacing w:before="11" w:line="240" w:lineRule="exact"/>
        <w:rPr>
          <w:sz w:val="24"/>
          <w:szCs w:val="24"/>
        </w:rPr>
      </w:pPr>
    </w:p>
    <w:p w14:paraId="453F80A5" w14:textId="77777777" w:rsidR="0036235C" w:rsidRDefault="00C962EB" w:rsidP="00F67E9C">
      <w:pPr>
        <w:tabs>
          <w:tab w:val="left" w:pos="284"/>
          <w:tab w:val="left" w:pos="426"/>
        </w:tabs>
        <w:spacing w:before="25"/>
        <w:ind w:left="100" w:hanging="384"/>
        <w:rPr>
          <w:rFonts w:ascii="Arial" w:eastAsia="Arial" w:hAnsi="Arial" w:cs="Arial"/>
          <w:sz w:val="28"/>
          <w:szCs w:val="28"/>
        </w:rPr>
      </w:pPr>
      <w:r>
        <w:rPr>
          <w:rFonts w:ascii="Arial" w:eastAsia="Arial" w:hAnsi="Arial" w:cs="Arial"/>
          <w:b/>
          <w:color w:val="365F91"/>
          <w:sz w:val="28"/>
          <w:szCs w:val="28"/>
        </w:rPr>
        <w:t xml:space="preserve">7. </w:t>
      </w:r>
      <w:r>
        <w:rPr>
          <w:rFonts w:ascii="Arial" w:eastAsia="Arial" w:hAnsi="Arial" w:cs="Arial"/>
          <w:b/>
          <w:color w:val="365F91"/>
          <w:spacing w:val="38"/>
          <w:sz w:val="28"/>
          <w:szCs w:val="28"/>
        </w:rPr>
        <w:t xml:space="preserve"> </w:t>
      </w:r>
      <w:r w:rsidR="00BF2F5C">
        <w:rPr>
          <w:rFonts w:ascii="Arial" w:eastAsia="Arial" w:hAnsi="Arial" w:cs="Arial"/>
          <w:b/>
          <w:color w:val="365F91"/>
          <w:spacing w:val="38"/>
          <w:sz w:val="28"/>
          <w:szCs w:val="28"/>
        </w:rPr>
        <w:t xml:space="preserve"> </w:t>
      </w:r>
      <w:r>
        <w:rPr>
          <w:rFonts w:ascii="Arial" w:eastAsia="Arial" w:hAnsi="Arial" w:cs="Arial"/>
          <w:b/>
          <w:color w:val="365F91"/>
          <w:sz w:val="28"/>
          <w:szCs w:val="28"/>
        </w:rPr>
        <w:t>P</w:t>
      </w:r>
      <w:r>
        <w:rPr>
          <w:rFonts w:ascii="Arial" w:eastAsia="Arial" w:hAnsi="Arial" w:cs="Arial"/>
          <w:b/>
          <w:color w:val="365F91"/>
          <w:spacing w:val="-1"/>
          <w:sz w:val="28"/>
          <w:szCs w:val="28"/>
        </w:rPr>
        <w:t>o</w:t>
      </w:r>
      <w:r>
        <w:rPr>
          <w:rFonts w:ascii="Arial" w:eastAsia="Arial" w:hAnsi="Arial" w:cs="Arial"/>
          <w:b/>
          <w:color w:val="365F91"/>
          <w:spacing w:val="1"/>
          <w:sz w:val="28"/>
          <w:szCs w:val="28"/>
        </w:rPr>
        <w:t>li</w:t>
      </w:r>
      <w:r>
        <w:rPr>
          <w:rFonts w:ascii="Arial" w:eastAsia="Arial" w:hAnsi="Arial" w:cs="Arial"/>
          <w:b/>
          <w:color w:val="365F91"/>
          <w:spacing w:val="2"/>
          <w:sz w:val="28"/>
          <w:szCs w:val="28"/>
        </w:rPr>
        <w:t>c</w:t>
      </w:r>
      <w:r>
        <w:rPr>
          <w:rFonts w:ascii="Arial" w:eastAsia="Arial" w:hAnsi="Arial" w:cs="Arial"/>
          <w:b/>
          <w:color w:val="365F91"/>
          <w:sz w:val="28"/>
          <w:szCs w:val="28"/>
        </w:rPr>
        <w:t>y</w:t>
      </w:r>
      <w:r>
        <w:rPr>
          <w:rFonts w:ascii="Arial" w:eastAsia="Arial" w:hAnsi="Arial" w:cs="Arial"/>
          <w:b/>
          <w:color w:val="365F91"/>
          <w:spacing w:val="-8"/>
          <w:sz w:val="28"/>
          <w:szCs w:val="28"/>
        </w:rPr>
        <w:t xml:space="preserve"> </w:t>
      </w:r>
      <w:r>
        <w:rPr>
          <w:rFonts w:ascii="Arial" w:eastAsia="Arial" w:hAnsi="Arial" w:cs="Arial"/>
          <w:b/>
          <w:color w:val="365F91"/>
          <w:spacing w:val="-1"/>
          <w:sz w:val="28"/>
          <w:szCs w:val="28"/>
        </w:rPr>
        <w:t>D</w:t>
      </w:r>
      <w:r>
        <w:rPr>
          <w:rFonts w:ascii="Arial" w:eastAsia="Arial" w:hAnsi="Arial" w:cs="Arial"/>
          <w:b/>
          <w:color w:val="365F91"/>
          <w:sz w:val="28"/>
          <w:szCs w:val="28"/>
        </w:rPr>
        <w:t>eta</w:t>
      </w:r>
      <w:r>
        <w:rPr>
          <w:rFonts w:ascii="Arial" w:eastAsia="Arial" w:hAnsi="Arial" w:cs="Arial"/>
          <w:b/>
          <w:color w:val="365F91"/>
          <w:spacing w:val="1"/>
          <w:sz w:val="28"/>
          <w:szCs w:val="28"/>
        </w:rPr>
        <w:t>i</w:t>
      </w:r>
      <w:r>
        <w:rPr>
          <w:rFonts w:ascii="Arial" w:eastAsia="Arial" w:hAnsi="Arial" w:cs="Arial"/>
          <w:b/>
          <w:color w:val="365F91"/>
          <w:sz w:val="28"/>
          <w:szCs w:val="28"/>
        </w:rPr>
        <w:t>l</w:t>
      </w:r>
    </w:p>
    <w:p w14:paraId="30372218" w14:textId="77777777" w:rsidR="0036235C" w:rsidRDefault="0036235C" w:rsidP="00C345F4">
      <w:pPr>
        <w:spacing w:before="10" w:line="280" w:lineRule="exact"/>
        <w:ind w:left="100" w:hanging="242"/>
        <w:rPr>
          <w:sz w:val="28"/>
          <w:szCs w:val="28"/>
        </w:rPr>
      </w:pPr>
    </w:p>
    <w:p w14:paraId="4E23B8A0" w14:textId="77777777" w:rsidR="0036235C" w:rsidRDefault="00C962EB" w:rsidP="00F67E12">
      <w:pPr>
        <w:tabs>
          <w:tab w:val="left" w:pos="851"/>
          <w:tab w:val="left" w:pos="993"/>
        </w:tabs>
        <w:ind w:left="360" w:hanging="720"/>
        <w:rPr>
          <w:rFonts w:ascii="Arial" w:eastAsia="Arial" w:hAnsi="Arial" w:cs="Arial"/>
          <w:sz w:val="26"/>
          <w:szCs w:val="26"/>
        </w:rPr>
      </w:pPr>
      <w:r>
        <w:rPr>
          <w:rFonts w:ascii="Arial" w:eastAsia="Arial" w:hAnsi="Arial" w:cs="Arial"/>
          <w:b/>
          <w:color w:val="365F91"/>
          <w:sz w:val="26"/>
          <w:szCs w:val="26"/>
        </w:rPr>
        <w:t>7.1</w:t>
      </w:r>
      <w:r>
        <w:rPr>
          <w:rFonts w:ascii="Arial" w:eastAsia="Arial" w:hAnsi="Arial" w:cs="Arial"/>
          <w:b/>
          <w:color w:val="365F91"/>
          <w:spacing w:val="-9"/>
          <w:sz w:val="26"/>
          <w:szCs w:val="26"/>
        </w:rPr>
        <w:t xml:space="preserve"> </w:t>
      </w:r>
      <w:r w:rsidR="00BF2F5C">
        <w:rPr>
          <w:rFonts w:ascii="Arial" w:eastAsia="Arial" w:hAnsi="Arial" w:cs="Arial"/>
          <w:b/>
          <w:color w:val="365F91"/>
          <w:spacing w:val="-9"/>
          <w:sz w:val="26"/>
          <w:szCs w:val="26"/>
        </w:rPr>
        <w:t xml:space="preserve"> </w:t>
      </w:r>
      <w:r w:rsidR="00F67E12">
        <w:rPr>
          <w:rFonts w:ascii="Arial" w:eastAsia="Arial" w:hAnsi="Arial" w:cs="Arial"/>
          <w:b/>
          <w:color w:val="365F91"/>
          <w:spacing w:val="-9"/>
          <w:sz w:val="26"/>
          <w:szCs w:val="26"/>
        </w:rPr>
        <w:t xml:space="preserve">  </w:t>
      </w:r>
      <w:r>
        <w:rPr>
          <w:rFonts w:ascii="Arial" w:eastAsia="Arial" w:hAnsi="Arial" w:cs="Arial"/>
          <w:b/>
          <w:color w:val="365F91"/>
          <w:sz w:val="26"/>
          <w:szCs w:val="26"/>
        </w:rPr>
        <w:t>Tenants</w:t>
      </w:r>
      <w:r>
        <w:rPr>
          <w:rFonts w:ascii="Arial" w:eastAsia="Arial" w:hAnsi="Arial" w:cs="Arial"/>
          <w:b/>
          <w:color w:val="365F91"/>
          <w:spacing w:val="-8"/>
          <w:sz w:val="26"/>
          <w:szCs w:val="26"/>
        </w:rPr>
        <w:t xml:space="preserve"> </w:t>
      </w:r>
      <w:r>
        <w:rPr>
          <w:rFonts w:ascii="Arial" w:eastAsia="Arial" w:hAnsi="Arial" w:cs="Arial"/>
          <w:b/>
          <w:color w:val="365F91"/>
          <w:sz w:val="26"/>
          <w:szCs w:val="26"/>
        </w:rPr>
        <w:t>and</w:t>
      </w:r>
      <w:r>
        <w:rPr>
          <w:rFonts w:ascii="Arial" w:eastAsia="Arial" w:hAnsi="Arial" w:cs="Arial"/>
          <w:b/>
          <w:color w:val="365F91"/>
          <w:spacing w:val="-5"/>
          <w:sz w:val="26"/>
          <w:szCs w:val="26"/>
        </w:rPr>
        <w:t xml:space="preserve"> </w:t>
      </w:r>
      <w:r>
        <w:rPr>
          <w:rFonts w:ascii="Arial" w:eastAsia="Arial" w:hAnsi="Arial" w:cs="Arial"/>
          <w:b/>
          <w:color w:val="365F91"/>
          <w:spacing w:val="2"/>
          <w:sz w:val="26"/>
          <w:szCs w:val="26"/>
        </w:rPr>
        <w:t>l</w:t>
      </w:r>
      <w:r>
        <w:rPr>
          <w:rFonts w:ascii="Arial" w:eastAsia="Arial" w:hAnsi="Arial" w:cs="Arial"/>
          <w:b/>
          <w:color w:val="365F91"/>
          <w:sz w:val="26"/>
          <w:szCs w:val="26"/>
        </w:rPr>
        <w:t>andl</w:t>
      </w:r>
      <w:r>
        <w:rPr>
          <w:rFonts w:ascii="Arial" w:eastAsia="Arial" w:hAnsi="Arial" w:cs="Arial"/>
          <w:b/>
          <w:color w:val="365F91"/>
          <w:spacing w:val="2"/>
          <w:sz w:val="26"/>
          <w:szCs w:val="26"/>
        </w:rPr>
        <w:t>o</w:t>
      </w:r>
      <w:r>
        <w:rPr>
          <w:rFonts w:ascii="Arial" w:eastAsia="Arial" w:hAnsi="Arial" w:cs="Arial"/>
          <w:b/>
          <w:color w:val="365F91"/>
          <w:sz w:val="26"/>
          <w:szCs w:val="26"/>
        </w:rPr>
        <w:t>r</w:t>
      </w:r>
      <w:r>
        <w:rPr>
          <w:rFonts w:ascii="Arial" w:eastAsia="Arial" w:hAnsi="Arial" w:cs="Arial"/>
          <w:b/>
          <w:color w:val="365F91"/>
          <w:spacing w:val="1"/>
          <w:sz w:val="26"/>
          <w:szCs w:val="26"/>
        </w:rPr>
        <w:t>d</w:t>
      </w:r>
      <w:r>
        <w:rPr>
          <w:rFonts w:ascii="Arial" w:eastAsia="Arial" w:hAnsi="Arial" w:cs="Arial"/>
          <w:b/>
          <w:color w:val="365F91"/>
          <w:sz w:val="26"/>
          <w:szCs w:val="26"/>
        </w:rPr>
        <w:t>’s</w:t>
      </w:r>
      <w:r>
        <w:rPr>
          <w:rFonts w:ascii="Arial" w:eastAsia="Arial" w:hAnsi="Arial" w:cs="Arial"/>
          <w:b/>
          <w:color w:val="365F91"/>
          <w:spacing w:val="-11"/>
          <w:sz w:val="26"/>
          <w:szCs w:val="26"/>
        </w:rPr>
        <w:t xml:space="preserve"> </w:t>
      </w:r>
      <w:r>
        <w:rPr>
          <w:rFonts w:ascii="Arial" w:eastAsia="Arial" w:hAnsi="Arial" w:cs="Arial"/>
          <w:b/>
          <w:color w:val="365F91"/>
          <w:sz w:val="26"/>
          <w:szCs w:val="26"/>
        </w:rPr>
        <w:t>re</w:t>
      </w:r>
      <w:r>
        <w:rPr>
          <w:rFonts w:ascii="Arial" w:eastAsia="Arial" w:hAnsi="Arial" w:cs="Arial"/>
          <w:b/>
          <w:color w:val="365F91"/>
          <w:spacing w:val="2"/>
          <w:sz w:val="26"/>
          <w:szCs w:val="26"/>
        </w:rPr>
        <w:t>s</w:t>
      </w:r>
      <w:r>
        <w:rPr>
          <w:rFonts w:ascii="Arial" w:eastAsia="Arial" w:hAnsi="Arial" w:cs="Arial"/>
          <w:b/>
          <w:color w:val="365F91"/>
          <w:sz w:val="26"/>
          <w:szCs w:val="26"/>
        </w:rPr>
        <w:t>pons</w:t>
      </w:r>
      <w:r>
        <w:rPr>
          <w:rFonts w:ascii="Arial" w:eastAsia="Arial" w:hAnsi="Arial" w:cs="Arial"/>
          <w:b/>
          <w:color w:val="365F91"/>
          <w:spacing w:val="2"/>
          <w:sz w:val="26"/>
          <w:szCs w:val="26"/>
        </w:rPr>
        <w:t>i</w:t>
      </w:r>
      <w:r>
        <w:rPr>
          <w:rFonts w:ascii="Arial" w:eastAsia="Arial" w:hAnsi="Arial" w:cs="Arial"/>
          <w:b/>
          <w:color w:val="365F91"/>
          <w:sz w:val="26"/>
          <w:szCs w:val="26"/>
        </w:rPr>
        <w:t>biliti</w:t>
      </w:r>
      <w:r>
        <w:rPr>
          <w:rFonts w:ascii="Arial" w:eastAsia="Arial" w:hAnsi="Arial" w:cs="Arial"/>
          <w:b/>
          <w:color w:val="365F91"/>
          <w:spacing w:val="2"/>
          <w:sz w:val="26"/>
          <w:szCs w:val="26"/>
        </w:rPr>
        <w:t>e</w:t>
      </w:r>
      <w:r>
        <w:rPr>
          <w:rFonts w:ascii="Arial" w:eastAsia="Arial" w:hAnsi="Arial" w:cs="Arial"/>
          <w:b/>
          <w:color w:val="365F91"/>
          <w:sz w:val="26"/>
          <w:szCs w:val="26"/>
        </w:rPr>
        <w:t>s</w:t>
      </w:r>
    </w:p>
    <w:p w14:paraId="4B6EBE05" w14:textId="77777777" w:rsidR="0036235C" w:rsidRDefault="0036235C" w:rsidP="00C345F4">
      <w:pPr>
        <w:spacing w:before="8" w:line="160" w:lineRule="exact"/>
        <w:ind w:left="100" w:hanging="242"/>
        <w:rPr>
          <w:sz w:val="16"/>
          <w:szCs w:val="16"/>
        </w:rPr>
      </w:pPr>
    </w:p>
    <w:p w14:paraId="727CB53B" w14:textId="77777777" w:rsidR="0036235C" w:rsidRDefault="00C962EB" w:rsidP="005A761A">
      <w:pPr>
        <w:tabs>
          <w:tab w:val="left" w:pos="284"/>
          <w:tab w:val="left" w:pos="426"/>
        </w:tabs>
        <w:ind w:left="100" w:hanging="809"/>
        <w:rPr>
          <w:rFonts w:ascii="Arial" w:eastAsia="Arial" w:hAnsi="Arial" w:cs="Arial"/>
          <w:sz w:val="22"/>
          <w:szCs w:val="22"/>
        </w:rPr>
      </w:pPr>
      <w:r>
        <w:rPr>
          <w:rFonts w:ascii="Arial" w:eastAsia="Arial" w:hAnsi="Arial" w:cs="Arial"/>
          <w:sz w:val="22"/>
          <w:szCs w:val="22"/>
        </w:rPr>
        <w:t xml:space="preserve">  </w:t>
      </w:r>
      <w:r w:rsidR="00F67E9C">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1.1</w:t>
      </w:r>
      <w:r>
        <w:rPr>
          <w:rFonts w:ascii="Arial" w:eastAsia="Arial" w:hAnsi="Arial" w:cs="Arial"/>
          <w:sz w:val="22"/>
          <w:szCs w:val="22"/>
        </w:rPr>
        <w:t xml:space="preserve">   </w:t>
      </w:r>
      <w:r w:rsidR="00164052">
        <w:rPr>
          <w:rFonts w:ascii="Arial" w:eastAsia="Arial" w:hAnsi="Arial" w:cs="Arial"/>
          <w:spacing w:val="-3"/>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2"/>
          <w:sz w:val="22"/>
          <w:szCs w:val="22"/>
        </w:rPr>
        <w:t>r</w:t>
      </w:r>
      <w:r w:rsidR="00164052">
        <w:rPr>
          <w:rFonts w:ascii="Arial" w:eastAsia="Arial" w:hAnsi="Arial" w:cs="Arial"/>
          <w:sz w:val="22"/>
          <w:szCs w:val="22"/>
        </w:rPr>
        <w:t xml:space="preserve">m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 xml:space="preserve">' </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c</w:t>
      </w:r>
      <w:r w:rsidR="00164052">
        <w:rPr>
          <w:rFonts w:ascii="Arial" w:eastAsia="Arial" w:hAnsi="Arial" w:cs="Arial"/>
          <w:spacing w:val="-1"/>
          <w:sz w:val="22"/>
          <w:szCs w:val="22"/>
        </w:rPr>
        <w:t>l</w:t>
      </w:r>
      <w:r w:rsidR="00164052">
        <w:rPr>
          <w:rFonts w:ascii="Arial" w:eastAsia="Arial" w:hAnsi="Arial" w:cs="Arial"/>
          <w:sz w:val="22"/>
          <w:szCs w:val="22"/>
        </w:rPr>
        <w:t>u</w:t>
      </w:r>
      <w:r w:rsidR="00164052">
        <w:rPr>
          <w:rFonts w:ascii="Arial" w:eastAsia="Arial" w:hAnsi="Arial" w:cs="Arial"/>
          <w:spacing w:val="-1"/>
          <w:sz w:val="22"/>
          <w:szCs w:val="22"/>
        </w:rPr>
        <w:t>d</w:t>
      </w:r>
      <w:r w:rsidR="00164052">
        <w:rPr>
          <w:rFonts w:ascii="Arial" w:eastAsia="Arial" w:hAnsi="Arial" w:cs="Arial"/>
          <w:sz w:val="22"/>
          <w:szCs w:val="22"/>
        </w:rPr>
        <w:t>es so</w:t>
      </w:r>
      <w:r w:rsidR="00164052">
        <w:rPr>
          <w:rFonts w:ascii="Arial" w:eastAsia="Arial" w:hAnsi="Arial" w:cs="Arial"/>
          <w:spacing w:val="-1"/>
          <w:sz w:val="22"/>
          <w:szCs w:val="22"/>
        </w:rPr>
        <w:t>l</w:t>
      </w:r>
      <w:r w:rsidR="00164052">
        <w:rPr>
          <w:rFonts w:ascii="Arial" w:eastAsia="Arial" w:hAnsi="Arial" w:cs="Arial"/>
          <w:sz w:val="22"/>
          <w:szCs w:val="22"/>
        </w:rPr>
        <w:t>e and any</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u</w:t>
      </w:r>
      <w:r w:rsidR="00164052">
        <w:rPr>
          <w:rFonts w:ascii="Arial" w:eastAsia="Arial" w:hAnsi="Arial" w:cs="Arial"/>
          <w:spacing w:val="-1"/>
          <w:sz w:val="22"/>
          <w:szCs w:val="22"/>
        </w:rPr>
        <w:t>lti</w:t>
      </w:r>
      <w:r w:rsidR="00164052">
        <w:rPr>
          <w:rFonts w:ascii="Arial" w:eastAsia="Arial" w:hAnsi="Arial" w:cs="Arial"/>
          <w:sz w:val="22"/>
          <w:szCs w:val="22"/>
        </w:rPr>
        <w:t>p</w:t>
      </w:r>
      <w:r w:rsidR="00164052">
        <w:rPr>
          <w:rFonts w:ascii="Arial" w:eastAsia="Arial" w:hAnsi="Arial" w:cs="Arial"/>
          <w:spacing w:val="-1"/>
          <w:sz w:val="22"/>
          <w:szCs w:val="22"/>
        </w:rPr>
        <w:t>l</w:t>
      </w:r>
      <w:r w:rsidR="00164052">
        <w:rPr>
          <w:rFonts w:ascii="Arial" w:eastAsia="Arial" w:hAnsi="Arial" w:cs="Arial"/>
          <w:sz w:val="22"/>
          <w:szCs w:val="22"/>
        </w:rPr>
        <w:t xml:space="preserve">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pacing w:val="-2"/>
          <w:sz w:val="22"/>
          <w:szCs w:val="22"/>
        </w:rPr>
        <w:t>s</w:t>
      </w:r>
      <w:r w:rsidR="00164052">
        <w:rPr>
          <w:rFonts w:ascii="Arial" w:eastAsia="Arial" w:hAnsi="Arial" w:cs="Arial"/>
          <w:sz w:val="22"/>
          <w:szCs w:val="22"/>
        </w:rPr>
        <w:t>.</w:t>
      </w:r>
    </w:p>
    <w:p w14:paraId="35419C75" w14:textId="77777777" w:rsidR="0036235C" w:rsidRDefault="0036235C" w:rsidP="005A761A">
      <w:pPr>
        <w:spacing w:before="7"/>
        <w:ind w:left="100" w:hanging="384"/>
        <w:rPr>
          <w:sz w:val="15"/>
          <w:szCs w:val="15"/>
        </w:rPr>
      </w:pPr>
    </w:p>
    <w:p w14:paraId="311C1071" w14:textId="77777777" w:rsidR="0036235C" w:rsidRDefault="00C962EB" w:rsidP="005A761A">
      <w:pPr>
        <w:ind w:left="284" w:right="84" w:hanging="851"/>
        <w:rPr>
          <w:rFonts w:ascii="Arial" w:eastAsia="Arial" w:hAnsi="Arial" w:cs="Arial"/>
          <w:sz w:val="22"/>
          <w:szCs w:val="22"/>
        </w:rPr>
      </w:pPr>
      <w:r>
        <w:rPr>
          <w:rFonts w:ascii="Arial" w:eastAsia="Arial" w:hAnsi="Arial" w:cs="Arial"/>
          <w:sz w:val="22"/>
          <w:szCs w:val="22"/>
        </w:rPr>
        <w:t xml:space="preserve"> </w:t>
      </w:r>
      <w:r w:rsidR="00F67E9C">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 xml:space="preserve">1.2 </w:t>
      </w:r>
      <w:r>
        <w:rPr>
          <w:rFonts w:ascii="Arial" w:eastAsia="Arial" w:hAnsi="Arial" w:cs="Arial"/>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f</w:t>
      </w:r>
      <w:r w:rsidR="00164052">
        <w:rPr>
          <w:rFonts w:ascii="Arial" w:eastAsia="Arial" w:hAnsi="Arial" w:cs="Arial"/>
          <w:spacing w:val="46"/>
          <w:sz w:val="22"/>
          <w:szCs w:val="22"/>
        </w:rPr>
        <w:t xml:space="preserve"> </w:t>
      </w:r>
      <w:r w:rsidR="00164052">
        <w:rPr>
          <w:rFonts w:ascii="Arial" w:eastAsia="Arial" w:hAnsi="Arial" w:cs="Arial"/>
          <w:spacing w:val="1"/>
          <w:sz w:val="22"/>
          <w:szCs w:val="22"/>
        </w:rPr>
        <w:t>t</w:t>
      </w:r>
      <w:r w:rsidR="00164052">
        <w:rPr>
          <w:rFonts w:ascii="Arial" w:eastAsia="Arial" w:hAnsi="Arial" w:cs="Arial"/>
          <w:spacing w:val="-3"/>
          <w:sz w:val="22"/>
          <w:szCs w:val="22"/>
        </w:rPr>
        <w:t>w</w:t>
      </w:r>
      <w:r w:rsidR="00164052">
        <w:rPr>
          <w:rFonts w:ascii="Arial" w:eastAsia="Arial" w:hAnsi="Arial" w:cs="Arial"/>
          <w:sz w:val="22"/>
          <w:szCs w:val="22"/>
        </w:rPr>
        <w:t>o</w:t>
      </w:r>
      <w:r w:rsidR="00164052">
        <w:rPr>
          <w:rFonts w:ascii="Arial" w:eastAsia="Arial" w:hAnsi="Arial" w:cs="Arial"/>
          <w:spacing w:val="45"/>
          <w:sz w:val="22"/>
          <w:szCs w:val="22"/>
        </w:rPr>
        <w:t xml:space="preserve"> </w:t>
      </w:r>
      <w:r w:rsidR="00164052">
        <w:rPr>
          <w:rFonts w:ascii="Arial" w:eastAsia="Arial" w:hAnsi="Arial" w:cs="Arial"/>
          <w:sz w:val="22"/>
          <w:szCs w:val="22"/>
        </w:rPr>
        <w:t>or</w:t>
      </w:r>
      <w:r w:rsidR="00164052">
        <w:rPr>
          <w:rFonts w:ascii="Arial" w:eastAsia="Arial" w:hAnsi="Arial" w:cs="Arial"/>
          <w:spacing w:val="45"/>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ore</w:t>
      </w:r>
      <w:r w:rsidR="00164052">
        <w:rPr>
          <w:rFonts w:ascii="Arial" w:eastAsia="Arial" w:hAnsi="Arial" w:cs="Arial"/>
          <w:spacing w:val="45"/>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z w:val="22"/>
          <w:szCs w:val="22"/>
        </w:rPr>
        <w:t>o</w:t>
      </w:r>
      <w:r w:rsidR="00164052">
        <w:rPr>
          <w:rFonts w:ascii="Arial" w:eastAsia="Arial" w:hAnsi="Arial" w:cs="Arial"/>
          <w:spacing w:val="-1"/>
          <w:sz w:val="22"/>
          <w:szCs w:val="22"/>
        </w:rPr>
        <w:t>pl</w:t>
      </w:r>
      <w:r w:rsidR="00164052">
        <w:rPr>
          <w:rFonts w:ascii="Arial" w:eastAsia="Arial" w:hAnsi="Arial" w:cs="Arial"/>
          <w:sz w:val="22"/>
          <w:szCs w:val="22"/>
        </w:rPr>
        <w:t>e</w:t>
      </w:r>
      <w:r w:rsidR="00164052">
        <w:rPr>
          <w:rFonts w:ascii="Arial" w:eastAsia="Arial" w:hAnsi="Arial" w:cs="Arial"/>
          <w:spacing w:val="42"/>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45"/>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2"/>
          <w:sz w:val="22"/>
          <w:szCs w:val="22"/>
        </w:rPr>
        <w:t>g</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4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44"/>
          <w:sz w:val="22"/>
          <w:szCs w:val="22"/>
        </w:rPr>
        <w:t xml:space="preserve"> </w:t>
      </w:r>
      <w:r w:rsidR="00164052">
        <w:rPr>
          <w:rFonts w:ascii="Arial" w:eastAsia="Arial" w:hAnsi="Arial" w:cs="Arial"/>
          <w:sz w:val="22"/>
          <w:szCs w:val="22"/>
        </w:rPr>
        <w:t>T</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1"/>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cy</w:t>
      </w:r>
      <w:r w:rsidR="00164052">
        <w:rPr>
          <w:rFonts w:ascii="Arial" w:eastAsia="Arial" w:hAnsi="Arial" w:cs="Arial"/>
          <w:spacing w:val="46"/>
          <w:sz w:val="22"/>
          <w:szCs w:val="22"/>
        </w:rPr>
        <w:t xml:space="preserve"> </w:t>
      </w:r>
      <w:r w:rsidR="00164052">
        <w:rPr>
          <w:rFonts w:ascii="Arial" w:eastAsia="Arial" w:hAnsi="Arial" w:cs="Arial"/>
          <w:spacing w:val="-1"/>
          <w:sz w:val="22"/>
          <w:szCs w:val="22"/>
        </w:rPr>
        <w:t>A</w:t>
      </w:r>
      <w:r w:rsidR="00164052">
        <w:rPr>
          <w:rFonts w:ascii="Arial" w:eastAsia="Arial" w:hAnsi="Arial" w:cs="Arial"/>
          <w:spacing w:val="2"/>
          <w:sz w:val="22"/>
          <w:szCs w:val="22"/>
        </w:rPr>
        <w:t>g</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w:t>
      </w:r>
      <w:r w:rsidR="00164052">
        <w:rPr>
          <w:rFonts w:ascii="Arial" w:eastAsia="Arial" w:hAnsi="Arial" w:cs="Arial"/>
          <w:spacing w:val="4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y</w:t>
      </w:r>
      <w:r w:rsidR="00164052">
        <w:rPr>
          <w:rFonts w:ascii="Arial" w:eastAsia="Arial" w:hAnsi="Arial" w:cs="Arial"/>
          <w:spacing w:val="42"/>
          <w:sz w:val="22"/>
          <w:szCs w:val="22"/>
        </w:rPr>
        <w:t xml:space="preserve"> </w:t>
      </w:r>
      <w:r w:rsidR="00164052">
        <w:rPr>
          <w:rFonts w:ascii="Arial" w:eastAsia="Arial" w:hAnsi="Arial" w:cs="Arial"/>
          <w:sz w:val="22"/>
          <w:szCs w:val="22"/>
        </w:rPr>
        <w:t>are</w:t>
      </w:r>
      <w:r w:rsidR="00164052">
        <w:rPr>
          <w:rFonts w:ascii="Arial" w:eastAsia="Arial" w:hAnsi="Arial" w:cs="Arial"/>
          <w:spacing w:val="43"/>
          <w:sz w:val="22"/>
          <w:szCs w:val="22"/>
        </w:rPr>
        <w:t xml:space="preserve"> </w:t>
      </w:r>
      <w:r w:rsidR="00164052">
        <w:rPr>
          <w:rFonts w:ascii="Arial" w:eastAsia="Arial" w:hAnsi="Arial" w:cs="Arial"/>
          <w:spacing w:val="1"/>
          <w:sz w:val="22"/>
          <w:szCs w:val="22"/>
        </w:rPr>
        <w:t>j</w:t>
      </w:r>
      <w:r w:rsidR="00164052">
        <w:rPr>
          <w:rFonts w:ascii="Arial" w:eastAsia="Arial" w:hAnsi="Arial" w:cs="Arial"/>
          <w:sz w:val="22"/>
          <w:szCs w:val="22"/>
        </w:rPr>
        <w:t>o</w:t>
      </w:r>
      <w:r w:rsidR="00164052">
        <w:rPr>
          <w:rFonts w:ascii="Arial" w:eastAsia="Arial" w:hAnsi="Arial" w:cs="Arial"/>
          <w:spacing w:val="-1"/>
          <w:sz w:val="22"/>
          <w:szCs w:val="22"/>
        </w:rPr>
        <w:t>i</w:t>
      </w:r>
      <w:r w:rsidR="00164052">
        <w:rPr>
          <w:rFonts w:ascii="Arial" w:eastAsia="Arial" w:hAnsi="Arial" w:cs="Arial"/>
          <w:sz w:val="22"/>
          <w:szCs w:val="22"/>
        </w:rPr>
        <w:t>ntly</w:t>
      </w:r>
      <w:r w:rsidR="00164052">
        <w:rPr>
          <w:rFonts w:ascii="Arial" w:eastAsia="Arial" w:hAnsi="Arial" w:cs="Arial"/>
          <w:spacing w:val="42"/>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n</w:t>
      </w:r>
      <w:r w:rsidR="00164052">
        <w:rPr>
          <w:rFonts w:ascii="Arial" w:eastAsia="Arial" w:hAnsi="Arial" w:cs="Arial"/>
          <w:sz w:val="22"/>
          <w:szCs w:val="22"/>
        </w:rPr>
        <w:t>d se</w:t>
      </w:r>
      <w:r w:rsidR="00164052">
        <w:rPr>
          <w:rFonts w:ascii="Arial" w:eastAsia="Arial" w:hAnsi="Arial" w:cs="Arial"/>
          <w:spacing w:val="-3"/>
          <w:sz w:val="22"/>
          <w:szCs w:val="22"/>
        </w:rPr>
        <w:t>v</w:t>
      </w:r>
      <w:r w:rsidR="00164052">
        <w:rPr>
          <w:rFonts w:ascii="Arial" w:eastAsia="Arial" w:hAnsi="Arial" w:cs="Arial"/>
          <w:sz w:val="22"/>
          <w:szCs w:val="22"/>
        </w:rPr>
        <w:t>era</w:t>
      </w:r>
      <w:r w:rsidR="00164052">
        <w:rPr>
          <w:rFonts w:ascii="Arial" w:eastAsia="Arial" w:hAnsi="Arial" w:cs="Arial"/>
          <w:spacing w:val="-1"/>
          <w:sz w:val="22"/>
          <w:szCs w:val="22"/>
        </w:rPr>
        <w:t>l</w:t>
      </w:r>
      <w:r w:rsidR="00164052">
        <w:rPr>
          <w:rFonts w:ascii="Arial" w:eastAsia="Arial" w:hAnsi="Arial" w:cs="Arial"/>
          <w:spacing w:val="1"/>
          <w:sz w:val="22"/>
          <w:szCs w:val="22"/>
        </w:rPr>
        <w:t>l</w:t>
      </w:r>
      <w:r w:rsidR="00164052">
        <w:rPr>
          <w:rFonts w:ascii="Arial" w:eastAsia="Arial" w:hAnsi="Arial" w:cs="Arial"/>
          <w:sz w:val="22"/>
          <w:szCs w:val="22"/>
        </w:rPr>
        <w:t xml:space="preserve">y </w:t>
      </w:r>
      <w:r w:rsidR="00164052">
        <w:rPr>
          <w:rFonts w:ascii="Arial" w:eastAsia="Arial" w:hAnsi="Arial" w:cs="Arial"/>
          <w:spacing w:val="1"/>
          <w:sz w:val="22"/>
          <w:szCs w:val="22"/>
        </w:rPr>
        <w:t>l</w:t>
      </w:r>
      <w:r w:rsidR="00164052">
        <w:rPr>
          <w:rFonts w:ascii="Arial" w:eastAsia="Arial" w:hAnsi="Arial" w:cs="Arial"/>
          <w:spacing w:val="-1"/>
          <w:sz w:val="22"/>
          <w:szCs w:val="22"/>
        </w:rPr>
        <w:t>i</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 xml:space="preserve">e </w:t>
      </w:r>
      <w:r w:rsidR="00164052">
        <w:rPr>
          <w:rFonts w:ascii="Arial" w:eastAsia="Arial" w:hAnsi="Arial" w:cs="Arial"/>
          <w:spacing w:val="3"/>
          <w:sz w:val="22"/>
          <w:szCs w:val="22"/>
        </w:rPr>
        <w:t>f</w:t>
      </w:r>
      <w:r w:rsidR="00164052">
        <w:rPr>
          <w:rFonts w:ascii="Arial" w:eastAsia="Arial" w:hAnsi="Arial" w:cs="Arial"/>
          <w:sz w:val="22"/>
          <w:szCs w:val="22"/>
        </w:rPr>
        <w:t xml:space="preserve">or </w:t>
      </w:r>
      <w:r w:rsidR="00164052">
        <w:rPr>
          <w:rFonts w:ascii="Arial" w:eastAsia="Arial" w:hAnsi="Arial" w:cs="Arial"/>
          <w:spacing w:val="1"/>
          <w:sz w:val="22"/>
          <w:szCs w:val="22"/>
        </w:rPr>
        <w:t>t</w:t>
      </w:r>
      <w:r w:rsidR="00164052">
        <w:rPr>
          <w:rFonts w:ascii="Arial" w:eastAsia="Arial" w:hAnsi="Arial" w:cs="Arial"/>
          <w:sz w:val="22"/>
          <w:szCs w:val="22"/>
        </w:rPr>
        <w:t>he 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 xml:space="preserve">f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w:t>
      </w:r>
      <w:r w:rsidR="00164052">
        <w:rPr>
          <w:rFonts w:ascii="Arial" w:eastAsia="Arial" w:hAnsi="Arial" w:cs="Arial"/>
          <w:spacing w:val="-4"/>
          <w:sz w:val="22"/>
          <w:szCs w:val="22"/>
        </w:rPr>
        <w:t>i</w:t>
      </w:r>
      <w:r w:rsidR="00164052">
        <w:rPr>
          <w:rFonts w:ascii="Arial" w:eastAsia="Arial" w:hAnsi="Arial" w:cs="Arial"/>
          <w:sz w:val="22"/>
          <w:szCs w:val="22"/>
        </w:rPr>
        <w:t xml:space="preserve">s </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z w:val="22"/>
          <w:szCs w:val="22"/>
        </w:rPr>
        <w:t xml:space="preserve">ns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a</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z w:val="22"/>
          <w:szCs w:val="22"/>
        </w:rPr>
        <w:t>ch p</w:t>
      </w:r>
      <w:r w:rsidR="00164052">
        <w:rPr>
          <w:rFonts w:ascii="Arial" w:eastAsia="Arial" w:hAnsi="Arial" w:cs="Arial"/>
          <w:spacing w:val="-3"/>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 xml:space="preserve">son </w:t>
      </w:r>
      <w:r w:rsidR="00164052">
        <w:rPr>
          <w:rFonts w:ascii="Arial" w:eastAsia="Arial" w:hAnsi="Arial" w:cs="Arial"/>
          <w:spacing w:val="-1"/>
          <w:sz w:val="22"/>
          <w:szCs w:val="22"/>
        </w:rPr>
        <w:t>i</w:t>
      </w:r>
      <w:r w:rsidR="00164052">
        <w:rPr>
          <w:rFonts w:ascii="Arial" w:eastAsia="Arial" w:hAnsi="Arial" w:cs="Arial"/>
          <w:sz w:val="22"/>
          <w:szCs w:val="22"/>
        </w:rPr>
        <w:t xml:space="preserve">s </w:t>
      </w:r>
      <w:r w:rsidR="00164052">
        <w:rPr>
          <w:rFonts w:ascii="Arial" w:eastAsia="Arial" w:hAnsi="Arial" w:cs="Arial"/>
          <w:spacing w:val="3"/>
          <w:sz w:val="22"/>
          <w:szCs w:val="22"/>
        </w:rPr>
        <w:t>f</w:t>
      </w:r>
      <w:r w:rsidR="00164052">
        <w:rPr>
          <w:rFonts w:ascii="Arial" w:eastAsia="Arial" w:hAnsi="Arial" w:cs="Arial"/>
          <w:sz w:val="22"/>
          <w:szCs w:val="22"/>
        </w:rPr>
        <w:t>u</w:t>
      </w:r>
      <w:r w:rsidR="00164052">
        <w:rPr>
          <w:rFonts w:ascii="Arial" w:eastAsia="Arial" w:hAnsi="Arial" w:cs="Arial"/>
          <w:spacing w:val="-1"/>
          <w:sz w:val="22"/>
          <w:szCs w:val="22"/>
        </w:rPr>
        <w:t>ll</w:t>
      </w:r>
      <w:r w:rsidR="00164052">
        <w:rPr>
          <w:rFonts w:ascii="Arial" w:eastAsia="Arial" w:hAnsi="Arial" w:cs="Arial"/>
          <w:sz w:val="22"/>
          <w:szCs w:val="22"/>
        </w:rPr>
        <w:t xml:space="preserve">y </w:t>
      </w:r>
      <w:r w:rsidR="00164052">
        <w:rPr>
          <w:rFonts w:ascii="Arial" w:eastAsia="Arial" w:hAnsi="Arial" w:cs="Arial"/>
          <w:spacing w:val="1"/>
          <w:sz w:val="22"/>
          <w:szCs w:val="22"/>
        </w:rPr>
        <w:t>r</w:t>
      </w:r>
      <w:r w:rsidR="00164052">
        <w:rPr>
          <w:rFonts w:ascii="Arial" w:eastAsia="Arial" w:hAnsi="Arial" w:cs="Arial"/>
          <w:sz w:val="22"/>
          <w:szCs w:val="22"/>
        </w:rPr>
        <w:t>es</w:t>
      </w:r>
      <w:r w:rsidR="00164052">
        <w:rPr>
          <w:rFonts w:ascii="Arial" w:eastAsia="Arial" w:hAnsi="Arial" w:cs="Arial"/>
          <w:spacing w:val="-1"/>
          <w:sz w:val="22"/>
          <w:szCs w:val="22"/>
        </w:rPr>
        <w:t>p</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b</w:t>
      </w:r>
      <w:r w:rsidR="00164052">
        <w:rPr>
          <w:rFonts w:ascii="Arial" w:eastAsia="Arial" w:hAnsi="Arial" w:cs="Arial"/>
          <w:spacing w:val="-1"/>
          <w:sz w:val="22"/>
          <w:szCs w:val="22"/>
        </w:rPr>
        <w:t>l</w:t>
      </w:r>
      <w:r w:rsidR="00164052">
        <w:rPr>
          <w:rFonts w:ascii="Arial" w:eastAsia="Arial" w:hAnsi="Arial" w:cs="Arial"/>
          <w:sz w:val="22"/>
          <w:szCs w:val="22"/>
        </w:rPr>
        <w:t xml:space="preserve">e </w:t>
      </w:r>
      <w:r w:rsidR="00164052">
        <w:rPr>
          <w:rFonts w:ascii="Arial" w:eastAsia="Arial" w:hAnsi="Arial" w:cs="Arial"/>
          <w:spacing w:val="3"/>
          <w:sz w:val="22"/>
          <w:szCs w:val="22"/>
        </w:rPr>
        <w:t>f</w:t>
      </w:r>
      <w:r w:rsidR="00164052">
        <w:rPr>
          <w:rFonts w:ascii="Arial" w:eastAsia="Arial" w:hAnsi="Arial" w:cs="Arial"/>
          <w:sz w:val="22"/>
          <w:szCs w:val="22"/>
        </w:rPr>
        <w:t xml:space="preserve">or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y 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pacing w:val="7"/>
          <w:sz w:val="22"/>
          <w:szCs w:val="22"/>
        </w:rPr>
        <w:t>t</w:t>
      </w:r>
      <w:r w:rsidR="00164052">
        <w:rPr>
          <w:rFonts w:ascii="Arial" w:eastAsia="Arial" w:hAnsi="Arial" w:cs="Arial"/>
          <w:sz w:val="22"/>
          <w:szCs w:val="22"/>
        </w:rPr>
        <w:t>;</w:t>
      </w:r>
      <w:r w:rsidR="00164052">
        <w:rPr>
          <w:rFonts w:ascii="Arial" w:eastAsia="Arial" w:hAnsi="Arial" w:cs="Arial"/>
          <w:spacing w:val="1"/>
          <w:sz w:val="22"/>
          <w:szCs w:val="22"/>
        </w:rPr>
        <w:t xml:space="preserve"> 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E6499D">
        <w:rPr>
          <w:rFonts w:ascii="Arial" w:eastAsia="Arial" w:hAnsi="Arial" w:cs="Arial"/>
          <w:spacing w:val="-1"/>
          <w:sz w:val="22"/>
          <w:szCs w:val="22"/>
        </w:rPr>
        <w:t>c</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 xml:space="preserve">y </w:t>
      </w:r>
      <w:r w:rsidR="00E6499D">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1"/>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z w:val="22"/>
          <w:szCs w:val="22"/>
        </w:rPr>
        <w:t>t a</w:t>
      </w:r>
      <w:r w:rsidR="00164052">
        <w:rPr>
          <w:rFonts w:ascii="Arial" w:eastAsia="Arial" w:hAnsi="Arial" w:cs="Arial"/>
          <w:spacing w:val="-1"/>
          <w:sz w:val="22"/>
          <w:szCs w:val="22"/>
        </w:rPr>
        <w:t>p</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pacing w:val="1"/>
          <w:sz w:val="22"/>
          <w:szCs w:val="22"/>
        </w:rPr>
        <w:t>rt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pacing w:val="-3"/>
          <w:sz w:val="22"/>
          <w:szCs w:val="22"/>
        </w:rPr>
        <w:t>b</w:t>
      </w:r>
      <w:r w:rsidR="00164052">
        <w:rPr>
          <w:rFonts w:ascii="Arial" w:eastAsia="Arial" w:hAnsi="Arial" w:cs="Arial"/>
          <w:spacing w:val="1"/>
          <w:sz w:val="22"/>
          <w:szCs w:val="22"/>
        </w:rPr>
        <w:t>t</w:t>
      </w:r>
      <w:r w:rsidR="00164052">
        <w:rPr>
          <w:rFonts w:ascii="Arial" w:eastAsia="Arial" w:hAnsi="Arial" w:cs="Arial"/>
          <w:sz w:val="22"/>
          <w:szCs w:val="22"/>
        </w:rPr>
        <w:t>.</w:t>
      </w:r>
    </w:p>
    <w:p w14:paraId="1CAF9406" w14:textId="77777777" w:rsidR="0036235C" w:rsidRDefault="0036235C" w:rsidP="005A761A">
      <w:pPr>
        <w:spacing w:before="3"/>
        <w:ind w:left="284" w:hanging="851"/>
        <w:rPr>
          <w:sz w:val="12"/>
          <w:szCs w:val="12"/>
        </w:rPr>
      </w:pPr>
    </w:p>
    <w:p w14:paraId="16CE5CE9" w14:textId="77777777" w:rsidR="0036235C" w:rsidRDefault="00C962EB" w:rsidP="005A761A">
      <w:pPr>
        <w:ind w:left="284" w:right="75" w:hanging="851"/>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 xml:space="preserve">1.3 </w:t>
      </w:r>
      <w:r>
        <w:rPr>
          <w:rFonts w:ascii="Arial" w:eastAsia="Arial" w:hAnsi="Arial" w:cs="Arial"/>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25"/>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e an o</w:t>
      </w:r>
      <w:r w:rsidR="00164052">
        <w:rPr>
          <w:rFonts w:ascii="Arial" w:eastAsia="Arial" w:hAnsi="Arial" w:cs="Arial"/>
          <w:spacing w:val="-1"/>
          <w:sz w:val="22"/>
          <w:szCs w:val="22"/>
        </w:rPr>
        <w:t>bl</w:t>
      </w:r>
      <w:r w:rsidR="00164052">
        <w:rPr>
          <w:rFonts w:ascii="Arial" w:eastAsia="Arial" w:hAnsi="Arial" w:cs="Arial"/>
          <w:spacing w:val="1"/>
          <w:sz w:val="22"/>
          <w:szCs w:val="22"/>
        </w:rPr>
        <w:t>i</w:t>
      </w:r>
      <w:r w:rsidR="00164052">
        <w:rPr>
          <w:rFonts w:ascii="Arial" w:eastAsia="Arial" w:hAnsi="Arial" w:cs="Arial"/>
          <w:spacing w:val="2"/>
          <w:sz w:val="22"/>
          <w:szCs w:val="22"/>
        </w:rPr>
        <w:t>g</w:t>
      </w:r>
      <w:r w:rsidR="00164052">
        <w:rPr>
          <w:rFonts w:ascii="Arial" w:eastAsia="Arial" w:hAnsi="Arial" w:cs="Arial"/>
          <w:spacing w:val="-3"/>
          <w:sz w:val="22"/>
          <w:szCs w:val="22"/>
        </w:rPr>
        <w:t>a</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 u</w:t>
      </w:r>
      <w:r w:rsidR="00164052">
        <w:rPr>
          <w:rFonts w:ascii="Arial" w:eastAsia="Arial" w:hAnsi="Arial" w:cs="Arial"/>
          <w:spacing w:val="-1"/>
          <w:sz w:val="22"/>
          <w:szCs w:val="22"/>
        </w:rPr>
        <w:t>n</w:t>
      </w:r>
      <w:r w:rsidR="00164052">
        <w:rPr>
          <w:rFonts w:ascii="Arial" w:eastAsia="Arial" w:hAnsi="Arial" w:cs="Arial"/>
          <w:spacing w:val="2"/>
          <w:sz w:val="22"/>
          <w:szCs w:val="22"/>
        </w:rPr>
        <w:t>d</w:t>
      </w:r>
      <w:r w:rsidR="00164052">
        <w:rPr>
          <w:rFonts w:ascii="Arial" w:eastAsia="Arial" w:hAnsi="Arial" w:cs="Arial"/>
          <w:sz w:val="22"/>
          <w:szCs w:val="22"/>
        </w:rPr>
        <w:t>er</w:t>
      </w:r>
      <w:r w:rsidR="00164052">
        <w:rPr>
          <w:rFonts w:ascii="Arial" w:eastAsia="Arial" w:hAnsi="Arial" w:cs="Arial"/>
          <w:spacing w:val="2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2"/>
          <w:sz w:val="22"/>
          <w:szCs w:val="22"/>
        </w:rPr>
        <w:t>rm</w:t>
      </w:r>
      <w:r w:rsidR="00164052">
        <w:rPr>
          <w:rFonts w:ascii="Arial" w:eastAsia="Arial" w:hAnsi="Arial" w:cs="Arial"/>
          <w:sz w:val="22"/>
          <w:szCs w:val="22"/>
        </w:rPr>
        <w:t>s a</w:t>
      </w:r>
      <w:r w:rsidR="00164052">
        <w:rPr>
          <w:rFonts w:ascii="Arial" w:eastAsia="Arial" w:hAnsi="Arial" w:cs="Arial"/>
          <w:spacing w:val="-1"/>
          <w:sz w:val="22"/>
          <w:szCs w:val="22"/>
        </w:rPr>
        <w:t>n</w:t>
      </w:r>
      <w:r w:rsidR="00164052">
        <w:rPr>
          <w:rFonts w:ascii="Arial" w:eastAsia="Arial" w:hAnsi="Arial" w:cs="Arial"/>
          <w:sz w:val="22"/>
          <w:szCs w:val="22"/>
        </w:rPr>
        <w:t>d co</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25"/>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 xml:space="preserve">f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ei</w:t>
      </w:r>
      <w:r w:rsidR="00164052">
        <w:rPr>
          <w:rFonts w:ascii="Arial" w:eastAsia="Arial" w:hAnsi="Arial" w:cs="Arial"/>
          <w:sz w:val="22"/>
          <w:szCs w:val="22"/>
        </w:rPr>
        <w:t xml:space="preserve">r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cy</w:t>
      </w:r>
      <w:r w:rsidR="00BF2F5C">
        <w:rPr>
          <w:rFonts w:ascii="Arial" w:eastAsia="Arial" w:hAnsi="Arial" w:cs="Arial"/>
          <w:sz w:val="22"/>
          <w:szCs w:val="22"/>
        </w:rPr>
        <w:t xml:space="preserve"> </w:t>
      </w:r>
      <w:r w:rsidR="00164052">
        <w:rPr>
          <w:rFonts w:ascii="Arial" w:eastAsia="Arial" w:hAnsi="Arial" w:cs="Arial"/>
          <w:spacing w:val="-1"/>
          <w:sz w:val="22"/>
          <w:szCs w:val="22"/>
        </w:rPr>
        <w:t>A</w:t>
      </w:r>
      <w:r w:rsidR="00164052">
        <w:rPr>
          <w:rFonts w:ascii="Arial" w:eastAsia="Arial" w:hAnsi="Arial" w:cs="Arial"/>
          <w:spacing w:val="2"/>
          <w:sz w:val="22"/>
          <w:szCs w:val="22"/>
        </w:rPr>
        <w:t>g</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1"/>
          <w:sz w:val="22"/>
          <w:szCs w:val="22"/>
        </w:rPr>
        <w:t xml:space="preserve"> 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z w:val="22"/>
          <w:szCs w:val="22"/>
        </w:rPr>
        <w:t xml:space="preserve">y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2"/>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u</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 h</w:t>
      </w:r>
      <w:r w:rsidR="00164052">
        <w:rPr>
          <w:rFonts w:ascii="Arial" w:eastAsia="Arial" w:hAnsi="Arial" w:cs="Arial"/>
          <w:spacing w:val="-1"/>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z w:val="22"/>
          <w:szCs w:val="22"/>
        </w:rPr>
        <w:t>sp</w:t>
      </w:r>
      <w:r w:rsidR="00164052">
        <w:rPr>
          <w:rFonts w:ascii="Arial" w:eastAsia="Arial" w:hAnsi="Arial" w:cs="Arial"/>
          <w:spacing w:val="-1"/>
          <w:sz w:val="22"/>
          <w:szCs w:val="22"/>
        </w:rPr>
        <w:t>o</w:t>
      </w:r>
      <w:r w:rsidR="00164052">
        <w:rPr>
          <w:rFonts w:ascii="Arial" w:eastAsia="Arial" w:hAnsi="Arial" w:cs="Arial"/>
          <w:sz w:val="22"/>
          <w:szCs w:val="22"/>
        </w:rPr>
        <w:t>ns</w:t>
      </w:r>
      <w:r w:rsidR="00164052">
        <w:rPr>
          <w:rFonts w:ascii="Arial" w:eastAsia="Arial" w:hAnsi="Arial" w:cs="Arial"/>
          <w:spacing w:val="-1"/>
          <w:sz w:val="22"/>
          <w:szCs w:val="22"/>
        </w:rPr>
        <w:t>i</w:t>
      </w:r>
      <w:r w:rsidR="00164052">
        <w:rPr>
          <w:rFonts w:ascii="Arial" w:eastAsia="Arial" w:hAnsi="Arial" w:cs="Arial"/>
          <w:sz w:val="22"/>
          <w:szCs w:val="22"/>
        </w:rPr>
        <w:t>b</w:t>
      </w:r>
      <w:r w:rsidR="00164052">
        <w:rPr>
          <w:rFonts w:ascii="Arial" w:eastAsia="Arial" w:hAnsi="Arial" w:cs="Arial"/>
          <w:spacing w:val="-1"/>
          <w:sz w:val="22"/>
          <w:szCs w:val="22"/>
        </w:rPr>
        <w:t>ili</w:t>
      </w:r>
      <w:r w:rsidR="00164052">
        <w:rPr>
          <w:rFonts w:ascii="Arial" w:eastAsia="Arial" w:hAnsi="Arial" w:cs="Arial"/>
          <w:spacing w:val="1"/>
          <w:sz w:val="22"/>
          <w:szCs w:val="22"/>
        </w:rPr>
        <w:t>t</w:t>
      </w:r>
      <w:r w:rsidR="00164052">
        <w:rPr>
          <w:rFonts w:ascii="Arial" w:eastAsia="Arial" w:hAnsi="Arial" w:cs="Arial"/>
          <w:sz w:val="22"/>
          <w:szCs w:val="22"/>
        </w:rPr>
        <w:t xml:space="preserve">y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oti</w:t>
      </w:r>
      <w:r w:rsidR="00164052">
        <w:rPr>
          <w:rFonts w:ascii="Arial" w:eastAsia="Arial" w:hAnsi="Arial" w:cs="Arial"/>
          <w:spacing w:val="3"/>
          <w:sz w:val="22"/>
          <w:szCs w:val="22"/>
        </w:rPr>
        <w:t>f</w:t>
      </w:r>
      <w:r w:rsidR="00164052">
        <w:rPr>
          <w:rFonts w:ascii="Arial" w:eastAsia="Arial" w:hAnsi="Arial" w:cs="Arial"/>
          <w:sz w:val="22"/>
          <w:szCs w:val="22"/>
        </w:rPr>
        <w:t xml:space="preserve">y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E6499D">
        <w:rPr>
          <w:rFonts w:ascii="Arial" w:eastAsia="Arial" w:hAnsi="Arial" w:cs="Arial"/>
          <w:spacing w:val="-1"/>
          <w:sz w:val="22"/>
          <w:szCs w:val="22"/>
        </w:rPr>
        <w:t>c</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 xml:space="preserve">y </w:t>
      </w:r>
      <w:r w:rsidR="00E6499D">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 of</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z w:val="22"/>
          <w:szCs w:val="22"/>
        </w:rPr>
        <w:t>ch</w:t>
      </w:r>
      <w:r w:rsidR="00164052">
        <w:rPr>
          <w:rFonts w:ascii="Arial" w:eastAsia="Arial" w:hAnsi="Arial" w:cs="Arial"/>
          <w:spacing w:val="-1"/>
          <w:sz w:val="22"/>
          <w:szCs w:val="22"/>
        </w:rPr>
        <w:t>a</w:t>
      </w:r>
      <w:r w:rsidR="00164052">
        <w:rPr>
          <w:rFonts w:ascii="Arial" w:eastAsia="Arial" w:hAnsi="Arial" w:cs="Arial"/>
          <w:spacing w:val="-3"/>
          <w:sz w:val="22"/>
          <w:szCs w:val="22"/>
        </w:rPr>
        <w:t>n</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pacing w:val="-3"/>
          <w:sz w:val="22"/>
          <w:szCs w:val="22"/>
        </w:rPr>
        <w:t>h</w:t>
      </w:r>
      <w:r w:rsidR="00164052">
        <w:rPr>
          <w:rFonts w:ascii="Arial" w:eastAsia="Arial" w:hAnsi="Arial" w:cs="Arial"/>
          <w:sz w:val="22"/>
          <w:szCs w:val="22"/>
        </w:rPr>
        <w:t xml:space="preserve">at </w:t>
      </w:r>
      <w:r w:rsidR="00164052">
        <w:rPr>
          <w:rFonts w:ascii="Arial" w:eastAsia="Arial" w:hAnsi="Arial" w:cs="Arial"/>
          <w:spacing w:val="1"/>
          <w:sz w:val="22"/>
          <w:szCs w:val="22"/>
        </w:rPr>
        <w:t>m</w:t>
      </w:r>
      <w:r w:rsidR="00164052">
        <w:rPr>
          <w:rFonts w:ascii="Arial" w:eastAsia="Arial" w:hAnsi="Arial" w:cs="Arial"/>
          <w:sz w:val="22"/>
          <w:szCs w:val="22"/>
        </w:rPr>
        <w:t>ay</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ff</w:t>
      </w:r>
      <w:r w:rsidR="00164052">
        <w:rPr>
          <w:rFonts w:ascii="Arial" w:eastAsia="Arial" w:hAnsi="Arial" w:cs="Arial"/>
          <w:sz w:val="22"/>
          <w:szCs w:val="22"/>
        </w:rPr>
        <w:t xml:space="preserve">ect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ei</w:t>
      </w:r>
      <w:r w:rsidR="00164052">
        <w:rPr>
          <w:rFonts w:ascii="Arial" w:eastAsia="Arial" w:hAnsi="Arial" w:cs="Arial"/>
          <w:sz w:val="22"/>
          <w:szCs w:val="22"/>
        </w:rPr>
        <w:t>r a</w:t>
      </w:r>
      <w:r w:rsidR="00164052">
        <w:rPr>
          <w:rFonts w:ascii="Arial" w:eastAsia="Arial" w:hAnsi="Arial" w:cs="Arial"/>
          <w:spacing w:val="-1"/>
          <w:sz w:val="22"/>
          <w:szCs w:val="22"/>
        </w:rPr>
        <w:t>bili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m</w:t>
      </w:r>
      <w:r w:rsidR="00164052">
        <w:rPr>
          <w:rFonts w:ascii="Arial" w:eastAsia="Arial" w:hAnsi="Arial" w:cs="Arial"/>
          <w:spacing w:val="-3"/>
          <w:sz w:val="22"/>
          <w:szCs w:val="22"/>
        </w:rPr>
        <w:t>a</w:t>
      </w:r>
      <w:r w:rsidR="00164052">
        <w:rPr>
          <w:rFonts w:ascii="Arial" w:eastAsia="Arial" w:hAnsi="Arial" w:cs="Arial"/>
          <w:spacing w:val="2"/>
          <w:sz w:val="22"/>
          <w:szCs w:val="22"/>
        </w:rPr>
        <w:t>k</w:t>
      </w:r>
      <w:r w:rsidR="00164052">
        <w:rPr>
          <w:rFonts w:ascii="Arial" w:eastAsia="Arial" w:hAnsi="Arial" w:cs="Arial"/>
          <w:sz w:val="22"/>
          <w:szCs w:val="22"/>
        </w:rPr>
        <w:t>e pa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pacing w:val="-2"/>
          <w:sz w:val="22"/>
          <w:szCs w:val="22"/>
        </w:rPr>
        <w:t>s</w:t>
      </w:r>
      <w:r w:rsidR="00164052">
        <w:rPr>
          <w:rFonts w:ascii="Arial" w:eastAsia="Arial" w:hAnsi="Arial" w:cs="Arial"/>
          <w:sz w:val="22"/>
          <w:szCs w:val="22"/>
        </w:rPr>
        <w:t>.</w:t>
      </w:r>
    </w:p>
    <w:p w14:paraId="05CF0900" w14:textId="77777777" w:rsidR="0036235C" w:rsidRDefault="0036235C" w:rsidP="005A761A">
      <w:pPr>
        <w:spacing w:before="2"/>
        <w:ind w:left="284" w:hanging="851"/>
        <w:rPr>
          <w:sz w:val="12"/>
          <w:szCs w:val="12"/>
        </w:rPr>
      </w:pPr>
    </w:p>
    <w:p w14:paraId="7298FADF" w14:textId="77777777" w:rsidR="0036235C" w:rsidRDefault="00C962EB" w:rsidP="005A761A">
      <w:pPr>
        <w:ind w:left="284" w:hanging="851"/>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1.4</w:t>
      </w:r>
      <w:r w:rsidR="00164052">
        <w:rPr>
          <w:rFonts w:ascii="Arial" w:eastAsia="Arial" w:hAnsi="Arial" w:cs="Arial"/>
          <w:spacing w:val="14"/>
          <w:sz w:val="22"/>
          <w:szCs w:val="22"/>
        </w:rPr>
        <w:t xml:space="preserve"> </w:t>
      </w:r>
      <w:r>
        <w:rPr>
          <w:rFonts w:ascii="Arial" w:eastAsia="Arial" w:hAnsi="Arial" w:cs="Arial"/>
          <w:spacing w:val="14"/>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4"/>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cy</w:t>
      </w:r>
      <w:r w:rsidR="00164052">
        <w:rPr>
          <w:rFonts w:ascii="Arial" w:eastAsia="Arial" w:hAnsi="Arial" w:cs="Arial"/>
          <w:spacing w:val="-1"/>
          <w:sz w:val="22"/>
          <w:szCs w:val="22"/>
        </w:rPr>
        <w:t xml:space="preserve"> A</w:t>
      </w:r>
      <w:r w:rsidR="00164052">
        <w:rPr>
          <w:rFonts w:ascii="Arial" w:eastAsia="Arial" w:hAnsi="Arial" w:cs="Arial"/>
          <w:sz w:val="22"/>
          <w:szCs w:val="22"/>
        </w:rPr>
        <w:t>gree</w:t>
      </w:r>
      <w:r w:rsidR="00164052">
        <w:rPr>
          <w:rFonts w:ascii="Arial" w:eastAsia="Arial" w:hAnsi="Arial" w:cs="Arial"/>
          <w:spacing w:val="-2"/>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nt</w:t>
      </w:r>
      <w:r w:rsidR="00164052">
        <w:rPr>
          <w:rFonts w:ascii="Arial" w:eastAsia="Arial" w:hAnsi="Arial" w:cs="Arial"/>
          <w:sz w:val="22"/>
          <w:szCs w:val="22"/>
        </w:rPr>
        <w:t>,</w:t>
      </w:r>
      <w:r w:rsidR="00164052">
        <w:rPr>
          <w:rFonts w:ascii="Arial" w:eastAsia="Arial" w:hAnsi="Arial" w:cs="Arial"/>
          <w:spacing w:val="2"/>
          <w:sz w:val="22"/>
          <w:szCs w:val="22"/>
        </w:rPr>
        <w:t xml:space="preserve"> </w:t>
      </w:r>
      <w:r w:rsidR="00164052">
        <w:rPr>
          <w:rFonts w:ascii="Arial" w:eastAsia="Arial" w:hAnsi="Arial" w:cs="Arial"/>
          <w:sz w:val="22"/>
          <w:szCs w:val="22"/>
        </w:rPr>
        <w:t>se</w:t>
      </w:r>
      <w:r w:rsidR="00164052">
        <w:rPr>
          <w:rFonts w:ascii="Arial" w:eastAsia="Arial" w:hAnsi="Arial" w:cs="Arial"/>
          <w:spacing w:val="-3"/>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2.1</w:t>
      </w:r>
      <w:r w:rsidR="00164052">
        <w:rPr>
          <w:rFonts w:ascii="Arial" w:eastAsia="Arial" w:hAnsi="Arial" w:cs="Arial"/>
          <w:spacing w:val="-1"/>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3"/>
          <w:sz w:val="22"/>
          <w:szCs w:val="22"/>
        </w:rPr>
        <w:t>s</w:t>
      </w:r>
      <w:r w:rsidR="00164052">
        <w:rPr>
          <w:rFonts w:ascii="Arial" w:eastAsia="Arial" w:hAnsi="Arial" w:cs="Arial"/>
          <w:sz w:val="22"/>
          <w:szCs w:val="22"/>
        </w:rPr>
        <w:t>:</w:t>
      </w:r>
    </w:p>
    <w:p w14:paraId="71DD2DDA" w14:textId="77777777" w:rsidR="0036235C" w:rsidRDefault="0036235C" w:rsidP="005A761A">
      <w:pPr>
        <w:spacing w:before="10"/>
        <w:ind w:left="284" w:hanging="851"/>
        <w:rPr>
          <w:sz w:val="15"/>
          <w:szCs w:val="15"/>
        </w:rPr>
      </w:pPr>
    </w:p>
    <w:p w14:paraId="4D34F350" w14:textId="77777777" w:rsidR="0036235C" w:rsidRDefault="00C962EB" w:rsidP="005A761A">
      <w:pPr>
        <w:ind w:left="284" w:right="83" w:hanging="851"/>
        <w:rPr>
          <w:rFonts w:ascii="Arial" w:eastAsia="Arial" w:hAnsi="Arial" w:cs="Arial"/>
          <w:sz w:val="22"/>
          <w:szCs w:val="22"/>
        </w:rPr>
      </w:pPr>
      <w:r>
        <w:rPr>
          <w:rFonts w:ascii="Arial" w:eastAsia="Arial" w:hAnsi="Arial" w:cs="Arial"/>
          <w:spacing w:val="-1"/>
          <w:sz w:val="22"/>
          <w:szCs w:val="22"/>
        </w:rPr>
        <w:t xml:space="preserve">      </w:t>
      </w:r>
      <w:r w:rsidR="00F67E12">
        <w:rPr>
          <w:rFonts w:ascii="Arial" w:eastAsia="Arial" w:hAnsi="Arial" w:cs="Arial"/>
          <w:spacing w:val="-1"/>
          <w:sz w:val="22"/>
          <w:szCs w:val="22"/>
        </w:rPr>
        <w:t xml:space="preserve">  </w:t>
      </w:r>
      <w:r w:rsidR="00F67E9C">
        <w:rPr>
          <w:rFonts w:ascii="Arial" w:eastAsia="Arial" w:hAnsi="Arial" w:cs="Arial"/>
          <w:spacing w:val="-1"/>
          <w:sz w:val="22"/>
          <w:szCs w:val="22"/>
        </w:rPr>
        <w:t xml:space="preserve">      </w:t>
      </w:r>
      <w:r w:rsidR="00164052">
        <w:rPr>
          <w:rFonts w:ascii="Arial" w:eastAsia="Arial" w:hAnsi="Arial" w:cs="Arial"/>
          <w:spacing w:val="-1"/>
          <w:sz w:val="22"/>
          <w:szCs w:val="22"/>
        </w:rPr>
        <w:t>Y</w:t>
      </w:r>
      <w:r w:rsidR="00164052">
        <w:rPr>
          <w:rFonts w:ascii="Arial" w:eastAsia="Arial" w:hAnsi="Arial" w:cs="Arial"/>
          <w:sz w:val="22"/>
          <w:szCs w:val="22"/>
        </w:rPr>
        <w:t>ou</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ust</w:t>
      </w:r>
      <w:r w:rsidR="00164052">
        <w:rPr>
          <w:rFonts w:ascii="Arial" w:eastAsia="Arial" w:hAnsi="Arial" w:cs="Arial"/>
          <w:spacing w:val="3"/>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z w:val="22"/>
          <w:szCs w:val="22"/>
        </w:rPr>
        <w:t>y</w:t>
      </w:r>
      <w:r w:rsidR="00164052">
        <w:rPr>
          <w:rFonts w:ascii="Arial" w:eastAsia="Arial" w:hAnsi="Arial" w:cs="Arial"/>
          <w:spacing w:val="3"/>
          <w:sz w:val="22"/>
          <w:szCs w:val="22"/>
        </w:rPr>
        <w:t xml:space="preserve"> </w:t>
      </w:r>
      <w:r w:rsidR="00164052">
        <w:rPr>
          <w:rFonts w:ascii="Arial" w:eastAsia="Arial" w:hAnsi="Arial" w:cs="Arial"/>
          <w:spacing w:val="-2"/>
          <w:sz w:val="22"/>
          <w:szCs w:val="22"/>
        </w:rPr>
        <w:t>y</w:t>
      </w:r>
      <w:r w:rsidR="00164052">
        <w:rPr>
          <w:rFonts w:ascii="Arial" w:eastAsia="Arial" w:hAnsi="Arial" w:cs="Arial"/>
          <w:sz w:val="22"/>
          <w:szCs w:val="22"/>
        </w:rPr>
        <w:t>o</w:t>
      </w:r>
      <w:r w:rsidR="00164052">
        <w:rPr>
          <w:rFonts w:ascii="Arial" w:eastAsia="Arial" w:hAnsi="Arial" w:cs="Arial"/>
          <w:spacing w:val="2"/>
          <w:sz w:val="22"/>
          <w:szCs w:val="22"/>
        </w:rPr>
        <w:t>u</w:t>
      </w:r>
      <w:r w:rsidR="00164052">
        <w:rPr>
          <w:rFonts w:ascii="Arial" w:eastAsia="Arial" w:hAnsi="Arial" w:cs="Arial"/>
          <w:sz w:val="22"/>
          <w:szCs w:val="22"/>
        </w:rPr>
        <w:t>r</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y other</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S</w:t>
      </w:r>
      <w:r w:rsidR="00164052">
        <w:rPr>
          <w:rFonts w:ascii="Arial" w:eastAsia="Arial" w:hAnsi="Arial" w:cs="Arial"/>
          <w:spacing w:val="2"/>
          <w:sz w:val="22"/>
          <w:szCs w:val="22"/>
        </w:rPr>
        <w:t>e</w:t>
      </w:r>
      <w:r w:rsidR="00164052">
        <w:rPr>
          <w:rFonts w:ascii="Arial" w:eastAsia="Arial" w:hAnsi="Arial" w:cs="Arial"/>
          <w:spacing w:val="1"/>
          <w:sz w:val="22"/>
          <w:szCs w:val="22"/>
        </w:rPr>
        <w:t>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2"/>
          <w:sz w:val="22"/>
          <w:szCs w:val="22"/>
        </w:rPr>
        <w:t>k</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5"/>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pacing w:val="-2"/>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ce</w:t>
      </w:r>
      <w:r w:rsidR="00164052">
        <w:rPr>
          <w:rFonts w:ascii="Arial" w:eastAsia="Arial" w:hAnsi="Arial" w:cs="Arial"/>
          <w:spacing w:val="2"/>
          <w:sz w:val="22"/>
          <w:szCs w:val="22"/>
        </w:rPr>
        <w:t xml:space="preserve"> </w:t>
      </w:r>
      <w:r w:rsidR="00164052">
        <w:rPr>
          <w:rFonts w:ascii="Arial" w:eastAsia="Arial" w:hAnsi="Arial" w:cs="Arial"/>
          <w:sz w:val="22"/>
          <w:szCs w:val="22"/>
        </w:rPr>
        <w:t>on</w:t>
      </w:r>
      <w:r w:rsidR="00164052">
        <w:rPr>
          <w:rFonts w:ascii="Arial" w:eastAsia="Arial" w:hAnsi="Arial" w:cs="Arial"/>
          <w:spacing w:val="2"/>
          <w:sz w:val="22"/>
          <w:szCs w:val="22"/>
        </w:rPr>
        <w:t xml:space="preserve"> </w:t>
      </w:r>
      <w:r w:rsidR="00164052">
        <w:rPr>
          <w:rFonts w:ascii="Arial" w:eastAsia="Arial" w:hAnsi="Arial" w:cs="Arial"/>
          <w:sz w:val="22"/>
          <w:szCs w:val="22"/>
        </w:rPr>
        <w:t>or</w:t>
      </w:r>
      <w:r w:rsidR="00164052">
        <w:rPr>
          <w:rFonts w:ascii="Arial" w:eastAsia="Arial" w:hAnsi="Arial" w:cs="Arial"/>
          <w:spacing w:val="3"/>
          <w:sz w:val="22"/>
          <w:szCs w:val="22"/>
        </w:rPr>
        <w:t xml:space="preserve"> </w:t>
      </w:r>
      <w:r w:rsidR="00164052">
        <w:rPr>
          <w:rFonts w:ascii="Arial" w:eastAsia="Arial" w:hAnsi="Arial" w:cs="Arial"/>
          <w:spacing w:val="2"/>
          <w:sz w:val="22"/>
          <w:szCs w:val="22"/>
        </w:rPr>
        <w:t>b</w:t>
      </w:r>
      <w:r w:rsidR="00164052">
        <w:rPr>
          <w:rFonts w:ascii="Arial" w:eastAsia="Arial" w:hAnsi="Arial" w:cs="Arial"/>
          <w:sz w:val="22"/>
          <w:szCs w:val="22"/>
        </w:rPr>
        <w:t>y e</w:t>
      </w:r>
      <w:r w:rsidR="00164052">
        <w:rPr>
          <w:rFonts w:ascii="Arial" w:eastAsia="Arial" w:hAnsi="Arial" w:cs="Arial"/>
          <w:spacing w:val="-1"/>
          <w:sz w:val="22"/>
          <w:szCs w:val="22"/>
        </w:rPr>
        <w:t>a</w:t>
      </w:r>
      <w:r w:rsidR="00164052">
        <w:rPr>
          <w:rFonts w:ascii="Arial" w:eastAsia="Arial" w:hAnsi="Arial" w:cs="Arial"/>
          <w:sz w:val="22"/>
          <w:szCs w:val="22"/>
        </w:rPr>
        <w:t>ch</w:t>
      </w:r>
      <w:r w:rsidR="00164052">
        <w:rPr>
          <w:rFonts w:ascii="Arial" w:eastAsia="Arial" w:hAnsi="Arial" w:cs="Arial"/>
          <w:spacing w:val="5"/>
          <w:sz w:val="22"/>
          <w:szCs w:val="22"/>
        </w:rPr>
        <w:t xml:space="preserve"> </w:t>
      </w:r>
      <w:r w:rsidR="00164052">
        <w:rPr>
          <w:rFonts w:ascii="Arial" w:eastAsia="Arial" w:hAnsi="Arial" w:cs="Arial"/>
          <w:spacing w:val="-4"/>
          <w:sz w:val="22"/>
          <w:szCs w:val="22"/>
        </w:rPr>
        <w:t>M</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a</w:t>
      </w:r>
      <w:r w:rsidR="00164052">
        <w:rPr>
          <w:rFonts w:ascii="Arial" w:eastAsia="Arial" w:hAnsi="Arial" w:cs="Arial"/>
          <w:spacing w:val="-2"/>
          <w:sz w:val="22"/>
          <w:szCs w:val="22"/>
        </w:rPr>
        <w:t>y</w:t>
      </w:r>
      <w:r w:rsidR="00164052">
        <w:rPr>
          <w:rFonts w:ascii="Arial" w:eastAsia="Arial" w:hAnsi="Arial" w:cs="Arial"/>
          <w:sz w:val="22"/>
          <w:szCs w:val="22"/>
        </w:rPr>
        <w:t>,</w:t>
      </w:r>
      <w:r w:rsidR="00164052">
        <w:rPr>
          <w:rFonts w:ascii="Arial" w:eastAsia="Arial" w:hAnsi="Arial" w:cs="Arial"/>
          <w:spacing w:val="6"/>
          <w:sz w:val="22"/>
          <w:szCs w:val="22"/>
        </w:rPr>
        <w:t xml:space="preserve"> </w:t>
      </w:r>
      <w:r w:rsidR="00164052">
        <w:rPr>
          <w:rFonts w:ascii="Arial" w:eastAsia="Arial" w:hAnsi="Arial" w:cs="Arial"/>
          <w:sz w:val="22"/>
          <w:szCs w:val="22"/>
        </w:rPr>
        <w:t>or</w:t>
      </w:r>
      <w:r w:rsidR="00164052">
        <w:rPr>
          <w:rFonts w:ascii="Arial" w:eastAsia="Arial" w:hAnsi="Arial" w:cs="Arial"/>
          <w:spacing w:val="6"/>
          <w:sz w:val="22"/>
          <w:szCs w:val="22"/>
        </w:rPr>
        <w:t xml:space="preserve"> </w:t>
      </w:r>
      <w:r w:rsidR="00164052">
        <w:rPr>
          <w:rFonts w:ascii="Arial" w:eastAsia="Arial" w:hAnsi="Arial" w:cs="Arial"/>
          <w:sz w:val="22"/>
          <w:szCs w:val="22"/>
        </w:rPr>
        <w:t>at</w:t>
      </w:r>
      <w:r w:rsidR="00164052">
        <w:rPr>
          <w:rFonts w:ascii="Arial" w:eastAsia="Arial" w:hAnsi="Arial" w:cs="Arial"/>
          <w:spacing w:val="6"/>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y other</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pacing w:val="2"/>
          <w:sz w:val="22"/>
          <w:szCs w:val="22"/>
        </w:rPr>
        <w:t>g</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ar</w:t>
      </w:r>
      <w:r w:rsidR="00164052">
        <w:rPr>
          <w:rFonts w:ascii="Arial" w:eastAsia="Arial" w:hAnsi="Arial" w:cs="Arial"/>
          <w:spacing w:val="6"/>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pacing w:val="-2"/>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ce</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nte</w:t>
      </w:r>
      <w:r w:rsidR="00164052">
        <w:rPr>
          <w:rFonts w:ascii="Arial" w:eastAsia="Arial" w:hAnsi="Arial" w:cs="Arial"/>
          <w:spacing w:val="1"/>
          <w:sz w:val="22"/>
          <w:szCs w:val="22"/>
        </w:rPr>
        <w:t>r</w:t>
      </w:r>
      <w:r w:rsidR="00164052">
        <w:rPr>
          <w:rFonts w:ascii="Arial" w:eastAsia="Arial" w:hAnsi="Arial" w:cs="Arial"/>
          <w:spacing w:val="-2"/>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l</w:t>
      </w:r>
      <w:r w:rsidR="00164052">
        <w:rPr>
          <w:rFonts w:ascii="Arial" w:eastAsia="Arial" w:hAnsi="Arial" w:cs="Arial"/>
          <w:sz w:val="22"/>
          <w:szCs w:val="22"/>
        </w:rPr>
        <w:t>s</w:t>
      </w:r>
      <w:r w:rsidR="00164052">
        <w:rPr>
          <w:rFonts w:ascii="Arial" w:eastAsia="Arial" w:hAnsi="Arial" w:cs="Arial"/>
          <w:spacing w:val="5"/>
          <w:sz w:val="22"/>
          <w:szCs w:val="22"/>
        </w:rPr>
        <w:t xml:space="preserve"> </w:t>
      </w:r>
      <w:r w:rsidR="00164052">
        <w:rPr>
          <w:rFonts w:ascii="Arial" w:eastAsia="Arial" w:hAnsi="Arial" w:cs="Arial"/>
          <w:sz w:val="22"/>
          <w:szCs w:val="22"/>
        </w:rPr>
        <w:t>by</w:t>
      </w:r>
      <w:r w:rsidR="00164052">
        <w:rPr>
          <w:rFonts w:ascii="Arial" w:eastAsia="Arial" w:hAnsi="Arial" w:cs="Arial"/>
          <w:spacing w:val="2"/>
          <w:sz w:val="22"/>
          <w:szCs w:val="22"/>
        </w:rPr>
        <w:t xml:space="preserve"> </w:t>
      </w:r>
      <w:r w:rsidR="00164052">
        <w:rPr>
          <w:rFonts w:ascii="Arial" w:eastAsia="Arial" w:hAnsi="Arial" w:cs="Arial"/>
          <w:sz w:val="22"/>
          <w:szCs w:val="22"/>
        </w:rPr>
        <w:t>pri</w:t>
      </w:r>
      <w:r w:rsidR="00164052">
        <w:rPr>
          <w:rFonts w:ascii="Arial" w:eastAsia="Arial" w:hAnsi="Arial" w:cs="Arial"/>
          <w:spacing w:val="-1"/>
          <w:sz w:val="22"/>
          <w:szCs w:val="22"/>
        </w:rPr>
        <w:t>o</w:t>
      </w:r>
      <w:r w:rsidR="00164052">
        <w:rPr>
          <w:rFonts w:ascii="Arial" w:eastAsia="Arial" w:hAnsi="Arial" w:cs="Arial"/>
          <w:sz w:val="22"/>
          <w:szCs w:val="22"/>
        </w:rPr>
        <w:t>r</w:t>
      </w:r>
      <w:r w:rsidR="00164052">
        <w:rPr>
          <w:rFonts w:ascii="Arial" w:eastAsia="Arial" w:hAnsi="Arial" w:cs="Arial"/>
          <w:spacing w:val="6"/>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2"/>
          <w:sz w:val="22"/>
          <w:szCs w:val="22"/>
        </w:rPr>
        <w:t>g</w:t>
      </w:r>
      <w:r w:rsidR="00164052">
        <w:rPr>
          <w:rFonts w:ascii="Arial" w:eastAsia="Arial" w:hAnsi="Arial" w:cs="Arial"/>
          <w:spacing w:val="-3"/>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6"/>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5"/>
          <w:sz w:val="22"/>
          <w:szCs w:val="22"/>
        </w:rPr>
        <w:t xml:space="preserve"> </w:t>
      </w:r>
      <w:r w:rsidR="00164052">
        <w:rPr>
          <w:rFonts w:ascii="Arial" w:eastAsia="Arial" w:hAnsi="Arial" w:cs="Arial"/>
          <w:sz w:val="22"/>
          <w:szCs w:val="22"/>
        </w:rPr>
        <w:t xml:space="preserve">us.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1"/>
          <w:sz w:val="22"/>
          <w:szCs w:val="22"/>
        </w:rPr>
        <w:t xml:space="preserve"> </w:t>
      </w:r>
      <w:r w:rsidR="00164052">
        <w:rPr>
          <w:rFonts w:ascii="Arial" w:eastAsia="Arial" w:hAnsi="Arial" w:cs="Arial"/>
          <w:sz w:val="22"/>
          <w:szCs w:val="22"/>
        </w:rPr>
        <w:t>o</w:t>
      </w:r>
      <w:r w:rsidR="00164052">
        <w:rPr>
          <w:rFonts w:ascii="Arial" w:eastAsia="Arial" w:hAnsi="Arial" w:cs="Arial"/>
          <w:spacing w:val="-1"/>
          <w:sz w:val="22"/>
          <w:szCs w:val="22"/>
        </w:rPr>
        <w:t>bli</w:t>
      </w:r>
      <w:r w:rsidR="00164052">
        <w:rPr>
          <w:rFonts w:ascii="Arial" w:eastAsia="Arial" w:hAnsi="Arial" w:cs="Arial"/>
          <w:spacing w:val="2"/>
          <w:sz w:val="22"/>
          <w:szCs w:val="22"/>
        </w:rPr>
        <w:t>g</w:t>
      </w:r>
      <w:r w:rsidR="00164052">
        <w:rPr>
          <w:rFonts w:ascii="Arial" w:eastAsia="Arial" w:hAnsi="Arial" w:cs="Arial"/>
          <w:spacing w:val="-3"/>
          <w:sz w:val="22"/>
          <w:szCs w:val="22"/>
        </w:rPr>
        <w:t>a</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1"/>
          <w:sz w:val="22"/>
          <w:szCs w:val="22"/>
        </w:rPr>
        <w:t xml:space="preserve"> 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z w:val="22"/>
          <w:szCs w:val="22"/>
        </w:rPr>
        <w:t>y yo</w:t>
      </w:r>
      <w:r w:rsidR="00164052">
        <w:rPr>
          <w:rFonts w:ascii="Arial" w:eastAsia="Arial" w:hAnsi="Arial" w:cs="Arial"/>
          <w:spacing w:val="-1"/>
          <w:sz w:val="22"/>
          <w:szCs w:val="22"/>
        </w:rPr>
        <w:t>u</w:t>
      </w:r>
      <w:r w:rsidR="00164052">
        <w:rPr>
          <w:rFonts w:ascii="Arial" w:eastAsia="Arial" w:hAnsi="Arial" w:cs="Arial"/>
          <w:sz w:val="22"/>
          <w:szCs w:val="22"/>
        </w:rPr>
        <w:t>r</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2"/>
          <w:sz w:val="22"/>
          <w:szCs w:val="22"/>
        </w:rPr>
        <w:t>k</w:t>
      </w:r>
      <w:r w:rsidR="00164052">
        <w:rPr>
          <w:rFonts w:ascii="Arial" w:eastAsia="Arial" w:hAnsi="Arial" w:cs="Arial"/>
          <w:spacing w:val="-1"/>
          <w:sz w:val="22"/>
          <w:szCs w:val="22"/>
        </w:rPr>
        <w:t>l</w:t>
      </w:r>
      <w:r w:rsidR="00164052">
        <w:rPr>
          <w:rFonts w:ascii="Arial" w:eastAsia="Arial" w:hAnsi="Arial" w:cs="Arial"/>
          <w:sz w:val="22"/>
          <w:szCs w:val="22"/>
        </w:rPr>
        <w:t xml:space="preserve">y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S</w:t>
      </w:r>
      <w:r w:rsidR="00164052">
        <w:rPr>
          <w:rFonts w:ascii="Arial" w:eastAsia="Arial" w:hAnsi="Arial" w:cs="Arial"/>
          <w:sz w:val="22"/>
          <w:szCs w:val="22"/>
        </w:rPr>
        <w:t>er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p</w:t>
      </w:r>
      <w:r w:rsidR="00164052">
        <w:rPr>
          <w:rFonts w:ascii="Arial" w:eastAsia="Arial" w:hAnsi="Arial" w:cs="Arial"/>
          <w:sz w:val="22"/>
          <w:szCs w:val="22"/>
        </w:rPr>
        <w:t>p</w:t>
      </w:r>
      <w:r w:rsidR="00164052">
        <w:rPr>
          <w:rFonts w:ascii="Arial" w:eastAsia="Arial" w:hAnsi="Arial" w:cs="Arial"/>
          <w:spacing w:val="-1"/>
          <w:sz w:val="22"/>
          <w:szCs w:val="22"/>
        </w:rPr>
        <w:t>li</w:t>
      </w:r>
      <w:r w:rsidR="00164052">
        <w:rPr>
          <w:rFonts w:ascii="Arial" w:eastAsia="Arial" w:hAnsi="Arial" w:cs="Arial"/>
          <w:sz w:val="22"/>
          <w:szCs w:val="22"/>
        </w:rPr>
        <w:t>es</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hro</w:t>
      </w:r>
      <w:r w:rsidR="00164052">
        <w:rPr>
          <w:rFonts w:ascii="Arial" w:eastAsia="Arial" w:hAnsi="Arial" w:cs="Arial"/>
          <w:spacing w:val="-3"/>
          <w:sz w:val="22"/>
          <w:szCs w:val="22"/>
        </w:rPr>
        <w:t>u</w:t>
      </w:r>
      <w:r w:rsidR="00164052">
        <w:rPr>
          <w:rFonts w:ascii="Arial" w:eastAsia="Arial" w:hAnsi="Arial" w:cs="Arial"/>
          <w:spacing w:val="2"/>
          <w:sz w:val="22"/>
          <w:szCs w:val="22"/>
        </w:rPr>
        <w:t>g</w:t>
      </w:r>
      <w:r w:rsidR="00164052">
        <w:rPr>
          <w:rFonts w:ascii="Arial" w:eastAsia="Arial" w:hAnsi="Arial" w:cs="Arial"/>
          <w:sz w:val="22"/>
          <w:szCs w:val="22"/>
        </w:rPr>
        <w:t>h</w:t>
      </w:r>
      <w:r w:rsidR="00164052">
        <w:rPr>
          <w:rFonts w:ascii="Arial" w:eastAsia="Arial" w:hAnsi="Arial" w:cs="Arial"/>
          <w:spacing w:val="-1"/>
          <w:sz w:val="22"/>
          <w:szCs w:val="22"/>
        </w:rPr>
        <w:t>o</w:t>
      </w:r>
      <w:r w:rsidR="00164052">
        <w:rPr>
          <w:rFonts w:ascii="Arial" w:eastAsia="Arial" w:hAnsi="Arial" w:cs="Arial"/>
          <w:sz w:val="22"/>
          <w:szCs w:val="22"/>
        </w:rPr>
        <w:t>ut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2"/>
          <w:sz w:val="22"/>
          <w:szCs w:val="22"/>
        </w:rPr>
        <w:t>o</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od</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4"/>
          <w:sz w:val="22"/>
          <w:szCs w:val="22"/>
        </w:rPr>
        <w:t xml:space="preserve"> </w:t>
      </w:r>
      <w:r w:rsidR="00164052">
        <w:rPr>
          <w:rFonts w:ascii="Arial" w:eastAsia="Arial" w:hAnsi="Arial" w:cs="Arial"/>
          <w:spacing w:val="-2"/>
          <w:sz w:val="22"/>
          <w:szCs w:val="22"/>
        </w:rPr>
        <w:t>y</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r</w:t>
      </w:r>
      <w:r w:rsidR="00164052">
        <w:rPr>
          <w:rFonts w:ascii="Arial" w:eastAsia="Arial" w:hAnsi="Arial" w:cs="Arial"/>
          <w:spacing w:val="1"/>
          <w:sz w:val="22"/>
          <w:szCs w:val="22"/>
        </w:rPr>
        <w:t xml:space="preserve"> </w:t>
      </w:r>
      <w:r w:rsidR="00164052">
        <w:rPr>
          <w:rFonts w:ascii="Arial" w:eastAsia="Arial" w:hAnsi="Arial" w:cs="Arial"/>
          <w:sz w:val="22"/>
          <w:szCs w:val="22"/>
        </w:rPr>
        <w:t>T</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1"/>
          <w:sz w:val="22"/>
          <w:szCs w:val="22"/>
        </w:rPr>
        <w:t>a</w:t>
      </w:r>
      <w:r w:rsidR="00164052">
        <w:rPr>
          <w:rFonts w:ascii="Arial" w:eastAsia="Arial" w:hAnsi="Arial" w:cs="Arial"/>
          <w:sz w:val="22"/>
          <w:szCs w:val="22"/>
        </w:rPr>
        <w:t xml:space="preserve">ncy </w:t>
      </w:r>
      <w:r w:rsidR="00164052">
        <w:rPr>
          <w:rFonts w:ascii="Arial" w:eastAsia="Arial" w:hAnsi="Arial" w:cs="Arial"/>
          <w:spacing w:val="-1"/>
          <w:sz w:val="22"/>
          <w:szCs w:val="22"/>
        </w:rPr>
        <w:t>i</w:t>
      </w:r>
      <w:r w:rsidR="00164052">
        <w:rPr>
          <w:rFonts w:ascii="Arial" w:eastAsia="Arial" w:hAnsi="Arial" w:cs="Arial"/>
          <w:sz w:val="22"/>
          <w:szCs w:val="22"/>
        </w:rPr>
        <w:t>nc</w:t>
      </w:r>
      <w:r w:rsidR="00164052">
        <w:rPr>
          <w:rFonts w:ascii="Arial" w:eastAsia="Arial" w:hAnsi="Arial" w:cs="Arial"/>
          <w:spacing w:val="-1"/>
          <w:sz w:val="22"/>
          <w:szCs w:val="22"/>
        </w:rPr>
        <w:t>l</w:t>
      </w:r>
      <w:r w:rsidR="00164052">
        <w:rPr>
          <w:rFonts w:ascii="Arial" w:eastAsia="Arial" w:hAnsi="Arial" w:cs="Arial"/>
          <w:sz w:val="22"/>
          <w:szCs w:val="22"/>
        </w:rPr>
        <w:t>u</w:t>
      </w:r>
      <w:r w:rsidR="00164052">
        <w:rPr>
          <w:rFonts w:ascii="Arial" w:eastAsia="Arial" w:hAnsi="Arial" w:cs="Arial"/>
          <w:spacing w:val="-1"/>
          <w:sz w:val="22"/>
          <w:szCs w:val="22"/>
        </w:rPr>
        <w:t>di</w:t>
      </w:r>
      <w:r w:rsidR="00164052">
        <w:rPr>
          <w:rFonts w:ascii="Arial" w:eastAsia="Arial" w:hAnsi="Arial" w:cs="Arial"/>
          <w:sz w:val="22"/>
          <w:szCs w:val="22"/>
        </w:rPr>
        <w:t>ng</w:t>
      </w:r>
      <w:r w:rsidR="00164052">
        <w:rPr>
          <w:rFonts w:ascii="Arial" w:eastAsia="Arial" w:hAnsi="Arial" w:cs="Arial"/>
          <w:spacing w:val="4"/>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y p</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od</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2"/>
          <w:sz w:val="22"/>
          <w:szCs w:val="22"/>
        </w:rPr>
        <w:t>y</w:t>
      </w:r>
      <w:r w:rsidR="00164052">
        <w:rPr>
          <w:rFonts w:ascii="Arial" w:eastAsia="Arial" w:hAnsi="Arial" w:cs="Arial"/>
          <w:sz w:val="22"/>
          <w:szCs w:val="22"/>
        </w:rPr>
        <w:t>ou</w:t>
      </w:r>
      <w:r w:rsidR="00164052">
        <w:rPr>
          <w:rFonts w:ascii="Arial" w:eastAsia="Arial" w:hAnsi="Arial" w:cs="Arial"/>
          <w:spacing w:val="2"/>
          <w:sz w:val="22"/>
          <w:szCs w:val="22"/>
        </w:rPr>
        <w:t xml:space="preserve"> </w:t>
      </w:r>
      <w:r w:rsidR="00164052">
        <w:rPr>
          <w:rFonts w:ascii="Arial" w:eastAsia="Arial" w:hAnsi="Arial" w:cs="Arial"/>
          <w:sz w:val="22"/>
          <w:szCs w:val="22"/>
        </w:rPr>
        <w:t>are</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aw</w:t>
      </w:r>
      <w:r w:rsidR="00164052">
        <w:rPr>
          <w:rFonts w:ascii="Arial" w:eastAsia="Arial" w:hAnsi="Arial" w:cs="Arial"/>
          <w:spacing w:val="2"/>
          <w:sz w:val="22"/>
          <w:szCs w:val="22"/>
        </w:rPr>
        <w:t>a</w:t>
      </w:r>
      <w:r w:rsidR="00164052">
        <w:rPr>
          <w:rFonts w:ascii="Arial" w:eastAsia="Arial" w:hAnsi="Arial" w:cs="Arial"/>
          <w:sz w:val="22"/>
          <w:szCs w:val="22"/>
        </w:rPr>
        <w:t xml:space="preserve">y </w:t>
      </w:r>
      <w:r w:rsidR="00164052">
        <w:rPr>
          <w:rFonts w:ascii="Arial" w:eastAsia="Arial" w:hAnsi="Arial" w:cs="Arial"/>
          <w:spacing w:val="3"/>
          <w:sz w:val="22"/>
          <w:szCs w:val="22"/>
        </w:rPr>
        <w:t>f</w:t>
      </w:r>
      <w:r w:rsidR="00164052">
        <w:rPr>
          <w:rFonts w:ascii="Arial" w:eastAsia="Arial" w:hAnsi="Arial" w:cs="Arial"/>
          <w:spacing w:val="1"/>
          <w:sz w:val="22"/>
          <w:szCs w:val="22"/>
        </w:rPr>
        <w:t>r</w:t>
      </w:r>
      <w:r w:rsidR="00164052">
        <w:rPr>
          <w:rFonts w:ascii="Arial" w:eastAsia="Arial" w:hAnsi="Arial" w:cs="Arial"/>
          <w:spacing w:val="-3"/>
          <w:sz w:val="22"/>
          <w:szCs w:val="22"/>
        </w:rPr>
        <w:t>o</w:t>
      </w:r>
      <w:r w:rsidR="00164052">
        <w:rPr>
          <w:rFonts w:ascii="Arial" w:eastAsia="Arial" w:hAnsi="Arial" w:cs="Arial"/>
          <w:sz w:val="22"/>
          <w:szCs w:val="22"/>
        </w:rPr>
        <w:t>m</w:t>
      </w:r>
      <w:r w:rsidR="00164052">
        <w:rPr>
          <w:rFonts w:ascii="Arial" w:eastAsia="Arial" w:hAnsi="Arial" w:cs="Arial"/>
          <w:spacing w:val="1"/>
          <w:sz w:val="22"/>
          <w:szCs w:val="22"/>
        </w:rPr>
        <w:t xml:space="preserve"> t</w:t>
      </w:r>
      <w:r w:rsidR="00164052">
        <w:rPr>
          <w:rFonts w:ascii="Arial" w:eastAsia="Arial" w:hAnsi="Arial" w:cs="Arial"/>
          <w:sz w:val="22"/>
          <w:szCs w:val="22"/>
        </w:rPr>
        <w:t xml:space="preserve">he </w:t>
      </w:r>
      <w:r w:rsidR="00164052">
        <w:rPr>
          <w:rFonts w:ascii="Arial" w:eastAsia="Arial" w:hAnsi="Arial" w:cs="Arial"/>
          <w:spacing w:val="-1"/>
          <w:sz w:val="22"/>
          <w:szCs w:val="22"/>
        </w:rPr>
        <w:t>P</w:t>
      </w:r>
      <w:r w:rsidR="00164052">
        <w:rPr>
          <w:rFonts w:ascii="Arial" w:eastAsia="Arial" w:hAnsi="Arial" w:cs="Arial"/>
          <w:spacing w:val="1"/>
          <w:sz w:val="22"/>
          <w:szCs w:val="22"/>
        </w:rPr>
        <w:t>r</w:t>
      </w:r>
      <w:r w:rsidR="00164052">
        <w:rPr>
          <w:rFonts w:ascii="Arial" w:eastAsia="Arial" w:hAnsi="Arial" w:cs="Arial"/>
          <w:sz w:val="22"/>
          <w:szCs w:val="22"/>
        </w:rPr>
        <w:t>o</w:t>
      </w:r>
      <w:r w:rsidR="00164052">
        <w:rPr>
          <w:rFonts w:ascii="Arial" w:eastAsia="Arial" w:hAnsi="Arial" w:cs="Arial"/>
          <w:spacing w:val="-1"/>
          <w:sz w:val="22"/>
          <w:szCs w:val="22"/>
        </w:rPr>
        <w:t>p</w:t>
      </w:r>
      <w:r w:rsidR="00164052">
        <w:rPr>
          <w:rFonts w:ascii="Arial" w:eastAsia="Arial" w:hAnsi="Arial" w:cs="Arial"/>
          <w:sz w:val="22"/>
          <w:szCs w:val="22"/>
        </w:rPr>
        <w:t>er</w:t>
      </w:r>
      <w:r w:rsidR="00164052">
        <w:rPr>
          <w:rFonts w:ascii="Arial" w:eastAsia="Arial" w:hAnsi="Arial" w:cs="Arial"/>
          <w:spacing w:val="1"/>
          <w:sz w:val="22"/>
          <w:szCs w:val="22"/>
        </w:rPr>
        <w:t>t</w:t>
      </w:r>
      <w:r w:rsidR="00164052">
        <w:rPr>
          <w:rFonts w:ascii="Arial" w:eastAsia="Arial" w:hAnsi="Arial" w:cs="Arial"/>
          <w:spacing w:val="-2"/>
          <w:sz w:val="22"/>
          <w:szCs w:val="22"/>
        </w:rPr>
        <w:t>y</w:t>
      </w:r>
      <w:r w:rsidR="00164052">
        <w:rPr>
          <w:rFonts w:ascii="Arial" w:eastAsia="Arial" w:hAnsi="Arial" w:cs="Arial"/>
          <w:sz w:val="22"/>
          <w:szCs w:val="22"/>
        </w:rPr>
        <w:t>.</w:t>
      </w:r>
    </w:p>
    <w:p w14:paraId="03672C4B" w14:textId="77777777" w:rsidR="0036235C" w:rsidRDefault="0036235C" w:rsidP="005A761A">
      <w:pPr>
        <w:spacing w:before="3"/>
        <w:ind w:left="284" w:hanging="851"/>
        <w:rPr>
          <w:sz w:val="12"/>
          <w:szCs w:val="12"/>
        </w:rPr>
      </w:pPr>
    </w:p>
    <w:p w14:paraId="281ADFC3" w14:textId="77777777" w:rsidR="0036235C" w:rsidRDefault="00C962EB" w:rsidP="005A761A">
      <w:pPr>
        <w:ind w:left="284" w:right="78" w:hanging="851"/>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7.1</w:t>
      </w:r>
      <w:r w:rsidR="00164052">
        <w:rPr>
          <w:rFonts w:ascii="Arial" w:eastAsia="Arial" w:hAnsi="Arial" w:cs="Arial"/>
          <w:spacing w:val="1"/>
          <w:sz w:val="22"/>
          <w:szCs w:val="22"/>
        </w:rPr>
        <w:t>.</w:t>
      </w:r>
      <w:r w:rsidR="00164052">
        <w:rPr>
          <w:rFonts w:ascii="Arial" w:eastAsia="Arial" w:hAnsi="Arial" w:cs="Arial"/>
          <w:sz w:val="22"/>
          <w:szCs w:val="22"/>
        </w:rPr>
        <w:t>5</w:t>
      </w:r>
      <w:r w:rsidR="00164052">
        <w:rPr>
          <w:rFonts w:ascii="Arial" w:eastAsia="Arial" w:hAnsi="Arial" w:cs="Arial"/>
          <w:spacing w:val="1"/>
          <w:sz w:val="22"/>
          <w:szCs w:val="22"/>
        </w:rPr>
        <w:t xml:space="preserve"> </w:t>
      </w:r>
      <w:r>
        <w:rPr>
          <w:rFonts w:ascii="Arial" w:eastAsia="Arial" w:hAnsi="Arial" w:cs="Arial"/>
          <w:spacing w:val="1"/>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pacing w:val="-2"/>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ce</w:t>
      </w:r>
      <w:r w:rsidR="00164052">
        <w:rPr>
          <w:rFonts w:ascii="Arial" w:eastAsia="Arial" w:hAnsi="Arial" w:cs="Arial"/>
          <w:spacing w:val="3"/>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pacing w:val="2"/>
          <w:sz w:val="22"/>
          <w:szCs w:val="22"/>
        </w:rPr>
        <w:t>e</w:t>
      </w:r>
      <w:r w:rsidR="00164052">
        <w:rPr>
          <w:rFonts w:ascii="Arial" w:eastAsia="Arial" w:hAnsi="Arial" w:cs="Arial"/>
          <w:sz w:val="22"/>
          <w:szCs w:val="22"/>
        </w:rPr>
        <w:t>nts</w:t>
      </w:r>
      <w:r w:rsidR="00164052">
        <w:rPr>
          <w:rFonts w:ascii="Arial" w:eastAsia="Arial" w:hAnsi="Arial" w:cs="Arial"/>
          <w:spacing w:val="4"/>
          <w:sz w:val="22"/>
          <w:szCs w:val="22"/>
        </w:rPr>
        <w:t xml:space="preserve"> </w:t>
      </w:r>
      <w:r w:rsidR="00164052">
        <w:rPr>
          <w:rFonts w:ascii="Arial" w:eastAsia="Arial" w:hAnsi="Arial" w:cs="Arial"/>
          <w:sz w:val="22"/>
          <w:szCs w:val="22"/>
        </w:rPr>
        <w:t>are</w:t>
      </w:r>
      <w:r w:rsidR="00164052">
        <w:rPr>
          <w:rFonts w:ascii="Arial" w:eastAsia="Arial" w:hAnsi="Arial" w:cs="Arial"/>
          <w:spacing w:val="4"/>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z w:val="22"/>
          <w:szCs w:val="22"/>
        </w:rPr>
        <w:t xml:space="preserve">w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3"/>
          <w:sz w:val="22"/>
          <w:szCs w:val="22"/>
        </w:rPr>
        <w:t>e</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ed</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b</w:t>
      </w:r>
      <w:r w:rsidR="00164052">
        <w:rPr>
          <w:rFonts w:ascii="Arial" w:eastAsia="Arial" w:hAnsi="Arial" w:cs="Arial"/>
          <w:sz w:val="22"/>
          <w:szCs w:val="22"/>
        </w:rPr>
        <w:t>y</w:t>
      </w:r>
      <w:r w:rsidR="00164052">
        <w:rPr>
          <w:rFonts w:ascii="Arial" w:eastAsia="Arial" w:hAnsi="Arial" w:cs="Arial"/>
          <w:spacing w:val="1"/>
          <w:sz w:val="22"/>
          <w:szCs w:val="22"/>
        </w:rPr>
        <w:t xml:space="preserve"> t</w:t>
      </w:r>
      <w:r w:rsidR="00164052">
        <w:rPr>
          <w:rFonts w:ascii="Arial" w:eastAsia="Arial" w:hAnsi="Arial" w:cs="Arial"/>
          <w:sz w:val="22"/>
          <w:szCs w:val="22"/>
        </w:rPr>
        <w:t>he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j</w:t>
      </w:r>
      <w:r w:rsidR="00164052">
        <w:rPr>
          <w:rFonts w:ascii="Arial" w:eastAsia="Arial" w:hAnsi="Arial" w:cs="Arial"/>
          <w:sz w:val="22"/>
          <w:szCs w:val="22"/>
        </w:rPr>
        <w:t>or</w:t>
      </w:r>
      <w:r w:rsidR="00164052">
        <w:rPr>
          <w:rFonts w:ascii="Arial" w:eastAsia="Arial" w:hAnsi="Arial" w:cs="Arial"/>
          <w:spacing w:val="-3"/>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z w:val="22"/>
          <w:szCs w:val="22"/>
        </w:rPr>
        <w:t>of</w:t>
      </w:r>
      <w:r w:rsidR="00164052">
        <w:rPr>
          <w:rFonts w:ascii="Arial" w:eastAsia="Arial" w:hAnsi="Arial" w:cs="Arial"/>
          <w:spacing w:val="7"/>
          <w:sz w:val="22"/>
          <w:szCs w:val="22"/>
        </w:rPr>
        <w:t xml:space="preserve"> </w:t>
      </w:r>
      <w:r w:rsidR="00164052">
        <w:rPr>
          <w:rFonts w:ascii="Arial" w:eastAsia="Arial" w:hAnsi="Arial" w:cs="Arial"/>
          <w:sz w:val="22"/>
          <w:szCs w:val="22"/>
        </w:rPr>
        <w:t>s</w:t>
      </w:r>
      <w:r w:rsidR="00164052">
        <w:rPr>
          <w:rFonts w:ascii="Arial" w:eastAsia="Arial" w:hAnsi="Arial" w:cs="Arial"/>
          <w:spacing w:val="-3"/>
          <w:sz w:val="22"/>
          <w:szCs w:val="22"/>
        </w:rPr>
        <w:t>o</w:t>
      </w:r>
      <w:r w:rsidR="00164052">
        <w:rPr>
          <w:rFonts w:ascii="Arial" w:eastAsia="Arial" w:hAnsi="Arial" w:cs="Arial"/>
          <w:sz w:val="22"/>
          <w:szCs w:val="22"/>
        </w:rPr>
        <w:t>c</w:t>
      </w:r>
      <w:r w:rsidR="00164052">
        <w:rPr>
          <w:rFonts w:ascii="Arial" w:eastAsia="Arial" w:hAnsi="Arial" w:cs="Arial"/>
          <w:spacing w:val="-1"/>
          <w:sz w:val="22"/>
          <w:szCs w:val="22"/>
        </w:rPr>
        <w:t>i</w:t>
      </w:r>
      <w:r w:rsidR="00164052">
        <w:rPr>
          <w:rFonts w:ascii="Arial" w:eastAsia="Arial" w:hAnsi="Arial" w:cs="Arial"/>
          <w:sz w:val="22"/>
          <w:szCs w:val="22"/>
        </w:rPr>
        <w:t>al</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
          <w:sz w:val="22"/>
          <w:szCs w:val="22"/>
        </w:rPr>
        <w:t>l</w:t>
      </w:r>
      <w:r w:rsidR="00164052">
        <w:rPr>
          <w:rFonts w:ascii="Arial" w:eastAsia="Arial" w:hAnsi="Arial" w:cs="Arial"/>
          <w:sz w:val="22"/>
          <w:szCs w:val="22"/>
        </w:rPr>
        <w:t>ord</w:t>
      </w:r>
      <w:r w:rsidR="00164052">
        <w:rPr>
          <w:rFonts w:ascii="Arial" w:eastAsia="Arial" w:hAnsi="Arial" w:cs="Arial"/>
          <w:spacing w:val="-2"/>
          <w:sz w:val="22"/>
          <w:szCs w:val="22"/>
        </w:rPr>
        <w:t>s</w:t>
      </w:r>
      <w:r w:rsidR="00164052">
        <w:rPr>
          <w:rFonts w:ascii="Arial" w:eastAsia="Arial" w:hAnsi="Arial" w:cs="Arial"/>
          <w:sz w:val="22"/>
          <w:szCs w:val="22"/>
        </w:rPr>
        <w:t>.</w:t>
      </w:r>
      <w:r w:rsidR="00164052">
        <w:rPr>
          <w:rFonts w:ascii="Arial" w:eastAsia="Arial" w:hAnsi="Arial" w:cs="Arial"/>
          <w:spacing w:val="4"/>
          <w:sz w:val="22"/>
          <w:szCs w:val="22"/>
        </w:rPr>
        <w:t xml:space="preserve"> </w:t>
      </w:r>
      <w:r w:rsidR="00164052">
        <w:rPr>
          <w:rFonts w:ascii="Arial" w:eastAsia="Arial" w:hAnsi="Arial" w:cs="Arial"/>
          <w:spacing w:val="7"/>
          <w:sz w:val="22"/>
          <w:szCs w:val="22"/>
        </w:rPr>
        <w:t>W</w:t>
      </w:r>
      <w:r w:rsidR="00164052">
        <w:rPr>
          <w:rFonts w:ascii="Arial" w:eastAsia="Arial" w:hAnsi="Arial" w:cs="Arial"/>
          <w:sz w:val="22"/>
          <w:szCs w:val="22"/>
        </w:rPr>
        <w:t xml:space="preserve">e </w:t>
      </w:r>
      <w:r w:rsidR="00164052">
        <w:rPr>
          <w:rFonts w:ascii="Arial" w:eastAsia="Arial" w:hAnsi="Arial" w:cs="Arial"/>
          <w:spacing w:val="-1"/>
          <w:sz w:val="22"/>
          <w:szCs w:val="22"/>
        </w:rPr>
        <w:t>wil</w:t>
      </w:r>
      <w:r w:rsidR="00164052">
        <w:rPr>
          <w:rFonts w:ascii="Arial" w:eastAsia="Arial" w:hAnsi="Arial" w:cs="Arial"/>
          <w:sz w:val="22"/>
          <w:szCs w:val="22"/>
        </w:rPr>
        <w:t xml:space="preserve">l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e</w:t>
      </w:r>
      <w:r w:rsidR="00164052">
        <w:rPr>
          <w:rFonts w:ascii="Arial" w:eastAsia="Arial" w:hAnsi="Arial" w:cs="Arial"/>
          <w:sz w:val="22"/>
          <w:szCs w:val="22"/>
        </w:rPr>
        <w:t>st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pacing w:val="-3"/>
          <w:sz w:val="22"/>
          <w:szCs w:val="22"/>
        </w:rPr>
        <w:t>w</w:t>
      </w:r>
      <w:r w:rsidR="00164052">
        <w:rPr>
          <w:rFonts w:ascii="Arial" w:eastAsia="Arial" w:hAnsi="Arial" w:cs="Arial"/>
          <w:sz w:val="22"/>
          <w:szCs w:val="22"/>
        </w:rPr>
        <w:t xml:space="preserve">o </w:t>
      </w:r>
      <w:r w:rsidR="00164052">
        <w:rPr>
          <w:rFonts w:ascii="Arial" w:eastAsia="Arial" w:hAnsi="Arial" w:cs="Arial"/>
          <w:spacing w:val="-3"/>
          <w:sz w:val="22"/>
          <w:szCs w:val="22"/>
        </w:rPr>
        <w:t>w</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2"/>
          <w:sz w:val="22"/>
          <w:szCs w:val="22"/>
        </w:rPr>
        <w:t>k</w:t>
      </w:r>
      <w:r w:rsidR="00164052">
        <w:rPr>
          <w:rFonts w:ascii="Arial" w:eastAsia="Arial" w:hAnsi="Arial" w:cs="Arial"/>
          <w:sz w:val="22"/>
          <w:szCs w:val="22"/>
        </w:rPr>
        <w:t>s</w:t>
      </w:r>
      <w:r w:rsidR="00164052">
        <w:rPr>
          <w:rFonts w:ascii="Arial" w:eastAsia="Arial" w:hAnsi="Arial" w:cs="Arial"/>
          <w:spacing w:val="1"/>
          <w:sz w:val="22"/>
          <w:szCs w:val="22"/>
        </w:rPr>
        <w:t xml:space="preserve"> r</w:t>
      </w:r>
      <w:r w:rsidR="00164052">
        <w:rPr>
          <w:rFonts w:ascii="Arial" w:eastAsia="Arial" w:hAnsi="Arial" w:cs="Arial"/>
          <w:spacing w:val="-3"/>
          <w:sz w:val="22"/>
          <w:szCs w:val="22"/>
        </w:rPr>
        <w:t>e</w:t>
      </w:r>
      <w:r w:rsidR="00164052">
        <w:rPr>
          <w:rFonts w:ascii="Arial" w:eastAsia="Arial" w:hAnsi="Arial" w:cs="Arial"/>
          <w:sz w:val="22"/>
          <w:szCs w:val="22"/>
        </w:rPr>
        <w:t>nt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 ad</w:t>
      </w:r>
      <w:r w:rsidR="00164052">
        <w:rPr>
          <w:rFonts w:ascii="Arial" w:eastAsia="Arial" w:hAnsi="Arial" w:cs="Arial"/>
          <w:spacing w:val="-2"/>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ce</w:t>
      </w:r>
      <w:r w:rsidR="00164052">
        <w:rPr>
          <w:rFonts w:ascii="Arial" w:eastAsia="Arial" w:hAnsi="Arial" w:cs="Arial"/>
          <w:spacing w:val="3"/>
          <w:sz w:val="22"/>
          <w:szCs w:val="22"/>
        </w:rPr>
        <w:t xml:space="preserve"> </w:t>
      </w:r>
      <w:r w:rsidR="00164052">
        <w:rPr>
          <w:rFonts w:ascii="Arial" w:eastAsia="Arial" w:hAnsi="Arial" w:cs="Arial"/>
          <w:sz w:val="22"/>
          <w:szCs w:val="22"/>
        </w:rPr>
        <w:t>–</w:t>
      </w:r>
      <w:r w:rsidR="00164052">
        <w:rPr>
          <w:rFonts w:ascii="Arial" w:eastAsia="Arial" w:hAnsi="Arial" w:cs="Arial"/>
          <w:spacing w:val="1"/>
          <w:sz w:val="22"/>
          <w:szCs w:val="22"/>
        </w:rPr>
        <w:t xml:space="preserve"> 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of</w:t>
      </w:r>
      <w:r w:rsidR="00164052">
        <w:rPr>
          <w:rFonts w:ascii="Arial" w:eastAsia="Arial" w:hAnsi="Arial" w:cs="Arial"/>
          <w:spacing w:val="2"/>
          <w:sz w:val="22"/>
          <w:szCs w:val="22"/>
        </w:rPr>
        <w:t>f</w:t>
      </w:r>
      <w:r w:rsidR="00164052">
        <w:rPr>
          <w:rFonts w:ascii="Arial" w:eastAsia="Arial" w:hAnsi="Arial" w:cs="Arial"/>
          <w:sz w:val="22"/>
          <w:szCs w:val="22"/>
        </w:rPr>
        <w:t>e</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a b</w:t>
      </w:r>
      <w:r w:rsidR="00164052">
        <w:rPr>
          <w:rFonts w:ascii="Arial" w:eastAsia="Arial" w:hAnsi="Arial" w:cs="Arial"/>
          <w:spacing w:val="-2"/>
          <w:sz w:val="22"/>
          <w:szCs w:val="22"/>
        </w:rPr>
        <w:t>u</w:t>
      </w:r>
      <w:r w:rsidR="00164052">
        <w:rPr>
          <w:rFonts w:ascii="Arial" w:eastAsia="Arial" w:hAnsi="Arial" w:cs="Arial"/>
          <w:spacing w:val="1"/>
          <w:sz w:val="22"/>
          <w:szCs w:val="22"/>
        </w:rPr>
        <w:t>f</w:t>
      </w:r>
      <w:r w:rsidR="00164052">
        <w:rPr>
          <w:rFonts w:ascii="Arial" w:eastAsia="Arial" w:hAnsi="Arial" w:cs="Arial"/>
          <w:spacing w:val="3"/>
          <w:sz w:val="22"/>
          <w:szCs w:val="22"/>
        </w:rPr>
        <w:t>f</w:t>
      </w:r>
      <w:r w:rsidR="00164052">
        <w:rPr>
          <w:rFonts w:ascii="Arial" w:eastAsia="Arial" w:hAnsi="Arial" w:cs="Arial"/>
          <w:spacing w:val="-3"/>
          <w:sz w:val="22"/>
          <w:szCs w:val="22"/>
        </w:rPr>
        <w:t>e</w:t>
      </w:r>
      <w:r w:rsidR="00164052">
        <w:rPr>
          <w:rFonts w:ascii="Arial" w:eastAsia="Arial" w:hAnsi="Arial" w:cs="Arial"/>
          <w:sz w:val="22"/>
          <w:szCs w:val="22"/>
        </w:rPr>
        <w:t>r</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z w:val="22"/>
          <w:szCs w:val="22"/>
        </w:rPr>
        <w:t>nst</w:t>
      </w:r>
      <w:r w:rsidR="00164052">
        <w:rPr>
          <w:rFonts w:ascii="Arial" w:eastAsia="Arial" w:hAnsi="Arial" w:cs="Arial"/>
          <w:spacing w:val="2"/>
          <w:sz w:val="22"/>
          <w:szCs w:val="22"/>
        </w:rPr>
        <w:t xml:space="preserve"> </w:t>
      </w:r>
      <w:r w:rsidR="00164052">
        <w:rPr>
          <w:rFonts w:ascii="Arial" w:eastAsia="Arial" w:hAnsi="Arial" w:cs="Arial"/>
          <w:sz w:val="22"/>
          <w:szCs w:val="22"/>
        </w:rPr>
        <w:t>ch</w:t>
      </w:r>
      <w:r w:rsidR="00164052">
        <w:rPr>
          <w:rFonts w:ascii="Arial" w:eastAsia="Arial" w:hAnsi="Arial" w:cs="Arial"/>
          <w:spacing w:val="-1"/>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g</w:t>
      </w:r>
      <w:r w:rsidR="00164052">
        <w:rPr>
          <w:rFonts w:ascii="Arial" w:eastAsia="Arial" w:hAnsi="Arial" w:cs="Arial"/>
          <w:spacing w:val="-1"/>
          <w:sz w:val="22"/>
          <w:szCs w:val="22"/>
        </w:rPr>
        <w:t>e</w:t>
      </w:r>
      <w:r w:rsidR="00164052">
        <w:rPr>
          <w:rFonts w:ascii="Arial" w:eastAsia="Arial" w:hAnsi="Arial" w:cs="Arial"/>
          <w:sz w:val="22"/>
          <w:szCs w:val="22"/>
        </w:rPr>
        <w:t>s</w:t>
      </w:r>
      <w:r w:rsidR="00164052">
        <w:rPr>
          <w:rFonts w:ascii="Arial" w:eastAsia="Arial" w:hAnsi="Arial" w:cs="Arial"/>
          <w:spacing w:val="1"/>
          <w:sz w:val="22"/>
          <w:szCs w:val="22"/>
        </w:rPr>
        <w:t xml:space="preserve"> t</w:t>
      </w:r>
      <w:r w:rsidR="00164052">
        <w:rPr>
          <w:rFonts w:ascii="Arial" w:eastAsia="Arial" w:hAnsi="Arial" w:cs="Arial"/>
          <w:sz w:val="22"/>
          <w:szCs w:val="22"/>
        </w:rPr>
        <w:t>o i</w:t>
      </w:r>
      <w:r w:rsidR="00164052">
        <w:rPr>
          <w:rFonts w:ascii="Arial" w:eastAsia="Arial" w:hAnsi="Arial" w:cs="Arial"/>
          <w:spacing w:val="-1"/>
          <w:sz w:val="22"/>
          <w:szCs w:val="22"/>
        </w:rPr>
        <w:t>n</w:t>
      </w:r>
      <w:r w:rsidR="00164052">
        <w:rPr>
          <w:rFonts w:ascii="Arial" w:eastAsia="Arial" w:hAnsi="Arial" w:cs="Arial"/>
          <w:sz w:val="22"/>
          <w:szCs w:val="22"/>
        </w:rPr>
        <w:t>come or</w:t>
      </w:r>
      <w:r w:rsidR="00164052">
        <w:rPr>
          <w:rFonts w:ascii="Arial" w:eastAsia="Arial" w:hAnsi="Arial" w:cs="Arial"/>
          <w:spacing w:val="3"/>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2"/>
          <w:sz w:val="22"/>
          <w:szCs w:val="22"/>
        </w:rPr>
        <w:t>s</w:t>
      </w:r>
      <w:r w:rsidR="00164052">
        <w:rPr>
          <w:rFonts w:ascii="Arial" w:eastAsia="Arial" w:hAnsi="Arial" w:cs="Arial"/>
          <w:sz w:val="22"/>
          <w:szCs w:val="22"/>
        </w:rPr>
        <w:t>,</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sur</w:t>
      </w:r>
      <w:r w:rsidR="00164052">
        <w:rPr>
          <w:rFonts w:ascii="Arial" w:eastAsia="Arial" w:hAnsi="Arial" w:cs="Arial"/>
          <w:spacing w:val="-2"/>
          <w:sz w:val="22"/>
          <w:szCs w:val="22"/>
        </w:rPr>
        <w:t>e</w:t>
      </w:r>
      <w:r w:rsidR="00164052">
        <w:rPr>
          <w:rFonts w:ascii="Arial" w:eastAsia="Arial" w:hAnsi="Arial" w:cs="Arial"/>
          <w:sz w:val="22"/>
          <w:szCs w:val="22"/>
        </w:rPr>
        <w:t>s a</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o</w:t>
      </w:r>
      <w:r w:rsidR="00164052">
        <w:rPr>
          <w:rFonts w:ascii="Arial" w:eastAsia="Arial" w:hAnsi="Arial" w:cs="Arial"/>
          <w:sz w:val="22"/>
          <w:szCs w:val="22"/>
        </w:rPr>
        <w:t>es</w:t>
      </w:r>
      <w:r w:rsidR="00164052">
        <w:rPr>
          <w:rFonts w:ascii="Arial" w:eastAsia="Arial" w:hAnsi="Arial" w:cs="Arial"/>
          <w:spacing w:val="2"/>
          <w:sz w:val="22"/>
          <w:szCs w:val="22"/>
        </w:rPr>
        <w:t xml:space="preserve"> </w:t>
      </w:r>
      <w:r w:rsidR="00164052">
        <w:rPr>
          <w:rFonts w:ascii="Arial" w:eastAsia="Arial" w:hAnsi="Arial" w:cs="Arial"/>
          <w:sz w:val="22"/>
          <w:szCs w:val="22"/>
        </w:rPr>
        <w:t>n</w:t>
      </w:r>
      <w:r w:rsidR="00164052">
        <w:rPr>
          <w:rFonts w:ascii="Arial" w:eastAsia="Arial" w:hAnsi="Arial" w:cs="Arial"/>
          <w:spacing w:val="-3"/>
          <w:sz w:val="22"/>
          <w:szCs w:val="22"/>
        </w:rPr>
        <w:t>o</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2"/>
          <w:sz w:val="22"/>
          <w:szCs w:val="22"/>
        </w:rPr>
        <w:t>g</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z w:val="22"/>
          <w:szCs w:val="22"/>
        </w:rPr>
        <w:t>u</w:t>
      </w:r>
      <w:r w:rsidR="00164052">
        <w:rPr>
          <w:rFonts w:ascii="Arial" w:eastAsia="Arial" w:hAnsi="Arial" w:cs="Arial"/>
          <w:spacing w:val="-1"/>
          <w:sz w:val="22"/>
          <w:szCs w:val="22"/>
        </w:rPr>
        <w:t>n</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cess</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1"/>
          <w:sz w:val="22"/>
          <w:szCs w:val="22"/>
        </w:rPr>
        <w:t>il</w:t>
      </w:r>
      <w:r w:rsidR="00164052">
        <w:rPr>
          <w:rFonts w:ascii="Arial" w:eastAsia="Arial" w:hAnsi="Arial" w:cs="Arial"/>
          <w:spacing w:val="-2"/>
          <w:sz w:val="22"/>
          <w:szCs w:val="22"/>
        </w:rPr>
        <w:t>y</w:t>
      </w:r>
      <w:r w:rsidR="00164052">
        <w:rPr>
          <w:rFonts w:ascii="Arial" w:eastAsia="Arial" w:hAnsi="Arial" w:cs="Arial"/>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9"/>
          <w:sz w:val="22"/>
          <w:szCs w:val="22"/>
        </w:rPr>
        <w:t xml:space="preserve"> </w:t>
      </w:r>
      <w:r w:rsidR="00164052">
        <w:rPr>
          <w:rFonts w:ascii="Arial" w:eastAsia="Arial" w:hAnsi="Arial" w:cs="Arial"/>
          <w:sz w:val="22"/>
          <w:szCs w:val="22"/>
        </w:rPr>
        <w:t>a n</w:t>
      </w:r>
      <w:r w:rsidR="00164052">
        <w:rPr>
          <w:rFonts w:ascii="Arial" w:eastAsia="Arial" w:hAnsi="Arial" w:cs="Arial"/>
          <w:spacing w:val="-1"/>
          <w:sz w:val="22"/>
          <w:szCs w:val="22"/>
        </w:rPr>
        <w:t>u</w:t>
      </w:r>
      <w:r w:rsidR="00164052">
        <w:rPr>
          <w:rFonts w:ascii="Arial" w:eastAsia="Arial" w:hAnsi="Arial" w:cs="Arial"/>
          <w:spacing w:val="1"/>
          <w:sz w:val="22"/>
          <w:szCs w:val="22"/>
        </w:rPr>
        <w:t>m</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r</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 xml:space="preserve">f </w:t>
      </w:r>
      <w:r w:rsidR="00164052">
        <w:rPr>
          <w:rFonts w:ascii="Arial" w:eastAsia="Arial" w:hAnsi="Arial" w:cs="Arial"/>
          <w:spacing w:val="1"/>
          <w:sz w:val="22"/>
          <w:szCs w:val="22"/>
        </w:rPr>
        <w:t>fr</w:t>
      </w:r>
      <w:r w:rsidR="00164052">
        <w:rPr>
          <w:rFonts w:ascii="Arial" w:eastAsia="Arial" w:hAnsi="Arial" w:cs="Arial"/>
          <w:spacing w:val="-3"/>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e</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es</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or</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 xml:space="preserve">t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u</w:t>
      </w:r>
      <w:r w:rsidR="00164052">
        <w:rPr>
          <w:rFonts w:ascii="Arial" w:eastAsia="Arial" w:hAnsi="Arial" w:cs="Arial"/>
          <w:spacing w:val="-3"/>
          <w:sz w:val="22"/>
          <w:szCs w:val="22"/>
        </w:rPr>
        <w:t>s</w:t>
      </w:r>
      <w:r w:rsidR="00164052">
        <w:rPr>
          <w:rFonts w:ascii="Arial" w:eastAsia="Arial" w:hAnsi="Arial" w:cs="Arial"/>
          <w:sz w:val="22"/>
          <w:szCs w:val="22"/>
        </w:rPr>
        <w: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nc</w:t>
      </w:r>
      <w:r w:rsidR="00164052">
        <w:rPr>
          <w:rFonts w:ascii="Arial" w:eastAsia="Arial" w:hAnsi="Arial" w:cs="Arial"/>
          <w:spacing w:val="-1"/>
          <w:sz w:val="22"/>
          <w:szCs w:val="22"/>
        </w:rPr>
        <w:t>l</w:t>
      </w:r>
      <w:r w:rsidR="00164052">
        <w:rPr>
          <w:rFonts w:ascii="Arial" w:eastAsia="Arial" w:hAnsi="Arial" w:cs="Arial"/>
          <w:sz w:val="22"/>
          <w:szCs w:val="22"/>
        </w:rPr>
        <w:t>u</w:t>
      </w:r>
      <w:r w:rsidR="00164052">
        <w:rPr>
          <w:rFonts w:ascii="Arial" w:eastAsia="Arial" w:hAnsi="Arial" w:cs="Arial"/>
          <w:spacing w:val="-1"/>
          <w:sz w:val="22"/>
          <w:szCs w:val="22"/>
        </w:rPr>
        <w:t>di</w:t>
      </w:r>
      <w:r w:rsidR="00164052">
        <w:rPr>
          <w:rFonts w:ascii="Arial" w:eastAsia="Arial" w:hAnsi="Arial" w:cs="Arial"/>
          <w:sz w:val="22"/>
          <w:szCs w:val="22"/>
        </w:rPr>
        <w:t>ng</w:t>
      </w:r>
      <w:r w:rsidR="00164052">
        <w:rPr>
          <w:rFonts w:ascii="Arial" w:eastAsia="Arial" w:hAnsi="Arial" w:cs="Arial"/>
          <w:spacing w:val="3"/>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 xml:space="preserve">ery </w:t>
      </w:r>
      <w:r w:rsidR="00164052">
        <w:rPr>
          <w:rFonts w:ascii="Arial" w:eastAsia="Arial" w:hAnsi="Arial" w:cs="Arial"/>
          <w:spacing w:val="-3"/>
          <w:sz w:val="22"/>
          <w:szCs w:val="22"/>
        </w:rPr>
        <w:t>w</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2"/>
          <w:sz w:val="22"/>
          <w:szCs w:val="22"/>
        </w:rPr>
        <w:t>k</w:t>
      </w:r>
      <w:r w:rsidR="00164052">
        <w:rPr>
          <w:rFonts w:ascii="Arial" w:eastAsia="Arial" w:hAnsi="Arial" w:cs="Arial"/>
          <w:sz w:val="22"/>
          <w:szCs w:val="22"/>
        </w:rPr>
        <w:t>,</w:t>
      </w:r>
      <w:r w:rsidR="00164052">
        <w:rPr>
          <w:rFonts w:ascii="Arial" w:eastAsia="Arial" w:hAnsi="Arial" w:cs="Arial"/>
          <w:spacing w:val="3"/>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 xml:space="preserve">ery </w:t>
      </w:r>
      <w:r w:rsidR="00164052">
        <w:rPr>
          <w:rFonts w:ascii="Arial" w:eastAsia="Arial" w:hAnsi="Arial" w:cs="Arial"/>
          <w:spacing w:val="1"/>
          <w:sz w:val="22"/>
          <w:szCs w:val="22"/>
        </w:rPr>
        <w:t>t</w:t>
      </w:r>
      <w:r w:rsidR="00164052">
        <w:rPr>
          <w:rFonts w:ascii="Arial" w:eastAsia="Arial" w:hAnsi="Arial" w:cs="Arial"/>
          <w:spacing w:val="-3"/>
          <w:sz w:val="22"/>
          <w:szCs w:val="22"/>
        </w:rPr>
        <w:t>w</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2"/>
          <w:sz w:val="22"/>
          <w:szCs w:val="22"/>
        </w:rPr>
        <w:t>k</w:t>
      </w:r>
      <w:r w:rsidR="00164052">
        <w:rPr>
          <w:rFonts w:ascii="Arial" w:eastAsia="Arial" w:hAnsi="Arial" w:cs="Arial"/>
          <w:sz w:val="22"/>
          <w:szCs w:val="22"/>
        </w:rPr>
        <w:t>s, e</w:t>
      </w:r>
      <w:r w:rsidR="00164052">
        <w:rPr>
          <w:rFonts w:ascii="Arial" w:eastAsia="Arial" w:hAnsi="Arial" w:cs="Arial"/>
          <w:spacing w:val="-3"/>
          <w:sz w:val="22"/>
          <w:szCs w:val="22"/>
        </w:rPr>
        <w:t>v</w:t>
      </w:r>
      <w:r w:rsidR="00164052">
        <w:rPr>
          <w:rFonts w:ascii="Arial" w:eastAsia="Arial" w:hAnsi="Arial" w:cs="Arial"/>
          <w:sz w:val="22"/>
          <w:szCs w:val="22"/>
        </w:rPr>
        <w:t>ery</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f</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r</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2"/>
          <w:sz w:val="22"/>
          <w:szCs w:val="22"/>
        </w:rPr>
        <w:t>k</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or</w:t>
      </w:r>
      <w:r w:rsidR="00164052">
        <w:rPr>
          <w:rFonts w:ascii="Arial" w:eastAsia="Arial" w:hAnsi="Arial" w:cs="Arial"/>
          <w:spacing w:val="4"/>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w:t>
      </w:r>
      <w:r w:rsidR="00164052">
        <w:rPr>
          <w:rFonts w:ascii="Arial" w:eastAsia="Arial" w:hAnsi="Arial" w:cs="Arial"/>
          <w:spacing w:val="-2"/>
          <w:sz w:val="22"/>
          <w:szCs w:val="22"/>
        </w:rPr>
        <w:t>r</w:t>
      </w:r>
      <w:r w:rsidR="00164052">
        <w:rPr>
          <w:rFonts w:ascii="Arial" w:eastAsia="Arial" w:hAnsi="Arial" w:cs="Arial"/>
          <w:sz w:val="22"/>
          <w:szCs w:val="22"/>
        </w:rPr>
        <w:t>y</w:t>
      </w:r>
      <w:r w:rsidR="00164052">
        <w:rPr>
          <w:rFonts w:ascii="Arial" w:eastAsia="Arial" w:hAnsi="Arial" w:cs="Arial"/>
          <w:spacing w:val="1"/>
          <w:sz w:val="22"/>
          <w:szCs w:val="22"/>
        </w:rPr>
        <w:t xml:space="preserve"> m</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4"/>
          <w:sz w:val="22"/>
          <w:szCs w:val="22"/>
        </w:rPr>
        <w:t xml:space="preserve"> </w:t>
      </w:r>
      <w:r w:rsidR="00164052">
        <w:rPr>
          <w:rFonts w:ascii="Arial" w:eastAsia="Arial" w:hAnsi="Arial" w:cs="Arial"/>
          <w:sz w:val="22"/>
          <w:szCs w:val="22"/>
        </w:rPr>
        <w:t>b</w:t>
      </w:r>
      <w:r w:rsidR="00164052">
        <w:rPr>
          <w:rFonts w:ascii="Arial" w:eastAsia="Arial" w:hAnsi="Arial" w:cs="Arial"/>
          <w:spacing w:val="-3"/>
          <w:sz w:val="22"/>
          <w:szCs w:val="22"/>
        </w:rPr>
        <w:t>u</w:t>
      </w:r>
      <w:r w:rsidR="00164052">
        <w:rPr>
          <w:rFonts w:ascii="Arial" w:eastAsia="Arial" w:hAnsi="Arial" w:cs="Arial"/>
          <w:sz w:val="22"/>
          <w:szCs w:val="22"/>
        </w:rPr>
        <w:t>t</w:t>
      </w:r>
      <w:r w:rsidR="00164052">
        <w:rPr>
          <w:rFonts w:ascii="Arial" w:eastAsia="Arial" w:hAnsi="Arial" w:cs="Arial"/>
          <w:spacing w:val="8"/>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er</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e</w:t>
      </w:r>
      <w:r w:rsidR="00164052">
        <w:rPr>
          <w:rFonts w:ascii="Arial" w:eastAsia="Arial" w:hAnsi="Arial" w:cs="Arial"/>
          <w:sz w:val="22"/>
          <w:szCs w:val="22"/>
        </w:rPr>
        <w:t xml:space="preserve">ncy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z w:val="22"/>
          <w:szCs w:val="22"/>
        </w:rPr>
        <w:t>ch</w:t>
      </w:r>
      <w:r w:rsidR="00164052">
        <w:rPr>
          <w:rFonts w:ascii="Arial" w:eastAsia="Arial" w:hAnsi="Arial" w:cs="Arial"/>
          <w:spacing w:val="-1"/>
          <w:sz w:val="22"/>
          <w:szCs w:val="22"/>
        </w:rPr>
        <w:t>o</w:t>
      </w:r>
      <w:r w:rsidR="00164052">
        <w:rPr>
          <w:rFonts w:ascii="Arial" w:eastAsia="Arial" w:hAnsi="Arial" w:cs="Arial"/>
          <w:sz w:val="22"/>
          <w:szCs w:val="22"/>
        </w:rPr>
        <w:t>se</w:t>
      </w:r>
      <w:r w:rsidR="00164052">
        <w:rPr>
          <w:rFonts w:ascii="Arial" w:eastAsia="Arial" w:hAnsi="Arial" w:cs="Arial"/>
          <w:spacing w:val="-3"/>
          <w:sz w:val="22"/>
          <w:szCs w:val="22"/>
        </w:rPr>
        <w:t>n</w:t>
      </w:r>
      <w:r w:rsidR="00164052">
        <w:rPr>
          <w:rFonts w:ascii="Arial" w:eastAsia="Arial" w:hAnsi="Arial" w:cs="Arial"/>
          <w:sz w:val="22"/>
          <w:szCs w:val="22"/>
        </w:rPr>
        <w:t>,</w:t>
      </w:r>
      <w:r w:rsidR="00164052">
        <w:rPr>
          <w:rFonts w:ascii="Arial" w:eastAsia="Arial" w:hAnsi="Arial" w:cs="Arial"/>
          <w:spacing w:val="6"/>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t</w:t>
      </w:r>
      <w:r w:rsidR="00164052">
        <w:rPr>
          <w:rFonts w:ascii="Arial" w:eastAsia="Arial" w:hAnsi="Arial" w:cs="Arial"/>
          <w:spacing w:val="1"/>
          <w:sz w:val="22"/>
          <w:szCs w:val="22"/>
        </w:rPr>
        <w:t xml:space="preserve"> m</w:t>
      </w:r>
      <w:r w:rsidR="00164052">
        <w:rPr>
          <w:rFonts w:ascii="Arial" w:eastAsia="Arial" w:hAnsi="Arial" w:cs="Arial"/>
          <w:spacing w:val="-3"/>
          <w:sz w:val="22"/>
          <w:szCs w:val="22"/>
        </w:rPr>
        <w:t>u</w:t>
      </w:r>
      <w:r w:rsidR="00164052">
        <w:rPr>
          <w:rFonts w:ascii="Arial" w:eastAsia="Arial" w:hAnsi="Arial" w:cs="Arial"/>
          <w:sz w:val="22"/>
          <w:szCs w:val="22"/>
        </w:rPr>
        <w:t>st</w:t>
      </w:r>
      <w:r w:rsidR="00164052">
        <w:rPr>
          <w:rFonts w:ascii="Arial" w:eastAsia="Arial" w:hAnsi="Arial" w:cs="Arial"/>
          <w:spacing w:val="4"/>
          <w:sz w:val="22"/>
          <w:szCs w:val="22"/>
        </w:rPr>
        <w:t xml:space="preserve"> </w:t>
      </w:r>
      <w:r w:rsidR="00164052">
        <w:rPr>
          <w:rFonts w:ascii="Arial" w:eastAsia="Arial" w:hAnsi="Arial" w:cs="Arial"/>
          <w:sz w:val="22"/>
          <w:szCs w:val="22"/>
        </w:rPr>
        <w:t>be</w:t>
      </w:r>
      <w:r w:rsidR="00164052">
        <w:rPr>
          <w:rFonts w:ascii="Arial" w:eastAsia="Arial" w:hAnsi="Arial" w:cs="Arial"/>
          <w:spacing w:val="4"/>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ai</w:t>
      </w:r>
      <w:r w:rsidR="00164052">
        <w:rPr>
          <w:rFonts w:ascii="Arial" w:eastAsia="Arial" w:hAnsi="Arial" w:cs="Arial"/>
          <w:sz w:val="22"/>
          <w:szCs w:val="22"/>
        </w:rPr>
        <w:t>d</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 a</w:t>
      </w:r>
      <w:r w:rsidR="00164052">
        <w:rPr>
          <w:rFonts w:ascii="Arial" w:eastAsia="Arial" w:hAnsi="Arial" w:cs="Arial"/>
          <w:spacing w:val="-1"/>
          <w:sz w:val="22"/>
          <w:szCs w:val="22"/>
        </w:rPr>
        <w:t>d</w:t>
      </w:r>
      <w:r w:rsidR="00164052">
        <w:rPr>
          <w:rFonts w:ascii="Arial" w:eastAsia="Arial" w:hAnsi="Arial" w:cs="Arial"/>
          <w:spacing w:val="-2"/>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ce.</w:t>
      </w:r>
    </w:p>
    <w:p w14:paraId="2A06FD41" w14:textId="77777777" w:rsidR="0036235C" w:rsidRDefault="0036235C" w:rsidP="005A761A">
      <w:pPr>
        <w:spacing w:before="1"/>
        <w:ind w:left="284" w:hanging="851"/>
        <w:rPr>
          <w:sz w:val="12"/>
          <w:szCs w:val="12"/>
        </w:rPr>
      </w:pPr>
    </w:p>
    <w:p w14:paraId="692E700A" w14:textId="77777777" w:rsidR="0036235C" w:rsidRDefault="00C962EB" w:rsidP="005A761A">
      <w:pPr>
        <w:ind w:left="284" w:right="80" w:hanging="851"/>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7.1</w:t>
      </w:r>
      <w:r w:rsidR="00164052">
        <w:rPr>
          <w:rFonts w:ascii="Arial" w:eastAsia="Arial" w:hAnsi="Arial" w:cs="Arial"/>
          <w:spacing w:val="1"/>
          <w:sz w:val="22"/>
          <w:szCs w:val="22"/>
        </w:rPr>
        <w:t>.</w:t>
      </w:r>
      <w:r w:rsidR="00164052">
        <w:rPr>
          <w:rFonts w:ascii="Arial" w:eastAsia="Arial" w:hAnsi="Arial" w:cs="Arial"/>
          <w:sz w:val="22"/>
          <w:szCs w:val="22"/>
        </w:rPr>
        <w:t>6</w:t>
      </w:r>
      <w:r w:rsidR="00164052">
        <w:rPr>
          <w:rFonts w:ascii="Arial" w:eastAsia="Arial" w:hAnsi="Arial" w:cs="Arial"/>
          <w:spacing w:val="1"/>
          <w:sz w:val="22"/>
          <w:szCs w:val="22"/>
        </w:rPr>
        <w:t xml:space="preserve"> </w:t>
      </w:r>
      <w:r>
        <w:rPr>
          <w:rFonts w:ascii="Arial" w:eastAsia="Arial" w:hAnsi="Arial" w:cs="Arial"/>
          <w:spacing w:val="1"/>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 xml:space="preserve"> t</w:t>
      </w:r>
      <w:r w:rsidR="00164052">
        <w:rPr>
          <w:rFonts w:ascii="Arial" w:eastAsia="Arial" w:hAnsi="Arial" w:cs="Arial"/>
          <w:sz w:val="22"/>
          <w:szCs w:val="22"/>
        </w:rPr>
        <w:t>he</w:t>
      </w:r>
      <w:r w:rsidR="00164052">
        <w:rPr>
          <w:rFonts w:ascii="Arial" w:eastAsia="Arial" w:hAnsi="Arial" w:cs="Arial"/>
          <w:spacing w:val="1"/>
          <w:sz w:val="22"/>
          <w:szCs w:val="22"/>
        </w:rPr>
        <w:t xml:space="preserve"> 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pacing w:val="-1"/>
          <w:sz w:val="22"/>
          <w:szCs w:val="22"/>
        </w:rPr>
        <w:t>’</w:t>
      </w:r>
      <w:r w:rsidR="00164052">
        <w:rPr>
          <w:rFonts w:ascii="Arial" w:eastAsia="Arial" w:hAnsi="Arial" w:cs="Arial"/>
          <w:sz w:val="22"/>
          <w:szCs w:val="22"/>
        </w:rPr>
        <w:t>s</w:t>
      </w:r>
      <w:r w:rsidR="00164052">
        <w:rPr>
          <w:rFonts w:ascii="Arial" w:eastAsia="Arial" w:hAnsi="Arial" w:cs="Arial"/>
          <w:spacing w:val="1"/>
          <w:sz w:val="22"/>
          <w:szCs w:val="22"/>
        </w:rPr>
        <w:t xml:space="preserve"> r</w:t>
      </w:r>
      <w:r w:rsidR="00164052">
        <w:rPr>
          <w:rFonts w:ascii="Arial" w:eastAsia="Arial" w:hAnsi="Arial" w:cs="Arial"/>
          <w:spacing w:val="-3"/>
          <w:sz w:val="22"/>
          <w:szCs w:val="22"/>
        </w:rPr>
        <w:t>e</w:t>
      </w:r>
      <w:r w:rsidR="00164052">
        <w:rPr>
          <w:rFonts w:ascii="Arial" w:eastAsia="Arial" w:hAnsi="Arial" w:cs="Arial"/>
          <w:sz w:val="22"/>
          <w:szCs w:val="22"/>
        </w:rPr>
        <w:t>sp</w:t>
      </w:r>
      <w:r w:rsidR="00164052">
        <w:rPr>
          <w:rFonts w:ascii="Arial" w:eastAsia="Arial" w:hAnsi="Arial" w:cs="Arial"/>
          <w:spacing w:val="-1"/>
          <w:sz w:val="22"/>
          <w:szCs w:val="22"/>
        </w:rPr>
        <w:t>o</w:t>
      </w:r>
      <w:r w:rsidR="00164052">
        <w:rPr>
          <w:rFonts w:ascii="Arial" w:eastAsia="Arial" w:hAnsi="Arial" w:cs="Arial"/>
          <w:sz w:val="22"/>
          <w:szCs w:val="22"/>
        </w:rPr>
        <w:t>ns</w:t>
      </w:r>
      <w:r w:rsidR="00164052">
        <w:rPr>
          <w:rFonts w:ascii="Arial" w:eastAsia="Arial" w:hAnsi="Arial" w:cs="Arial"/>
          <w:spacing w:val="-1"/>
          <w:sz w:val="22"/>
          <w:szCs w:val="22"/>
        </w:rPr>
        <w:t>i</w:t>
      </w:r>
      <w:r w:rsidR="00164052">
        <w:rPr>
          <w:rFonts w:ascii="Arial" w:eastAsia="Arial" w:hAnsi="Arial" w:cs="Arial"/>
          <w:sz w:val="22"/>
          <w:szCs w:val="22"/>
        </w:rPr>
        <w:t>b</w:t>
      </w:r>
      <w:r w:rsidR="00164052">
        <w:rPr>
          <w:rFonts w:ascii="Arial" w:eastAsia="Arial" w:hAnsi="Arial" w:cs="Arial"/>
          <w:spacing w:val="-1"/>
          <w:sz w:val="22"/>
          <w:szCs w:val="22"/>
        </w:rPr>
        <w:t>ili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t</w:t>
      </w:r>
      <w:r w:rsidR="00164052">
        <w:rPr>
          <w:rFonts w:ascii="Arial" w:eastAsia="Arial" w:hAnsi="Arial" w:cs="Arial"/>
          <w:sz w:val="22"/>
          <w:szCs w:val="22"/>
        </w:rPr>
        <w:t>o pay</w:t>
      </w:r>
      <w:r w:rsidR="00164052">
        <w:rPr>
          <w:rFonts w:ascii="Arial" w:eastAsia="Arial" w:hAnsi="Arial" w:cs="Arial"/>
          <w:spacing w:val="1"/>
          <w:sz w:val="22"/>
          <w:szCs w:val="22"/>
        </w:rPr>
        <w:t xml:space="preserve"> 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en</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f</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
          <w:sz w:val="22"/>
          <w:szCs w:val="22"/>
        </w:rPr>
        <w:t xml:space="preserve"> t</w:t>
      </w:r>
      <w:r w:rsidR="00164052">
        <w:rPr>
          <w:rFonts w:ascii="Arial" w:eastAsia="Arial" w:hAnsi="Arial" w:cs="Arial"/>
          <w:sz w:val="22"/>
          <w:szCs w:val="22"/>
        </w:rPr>
        <w:t>e</w:t>
      </w:r>
      <w:r w:rsidR="00164052">
        <w:rPr>
          <w:rFonts w:ascii="Arial" w:eastAsia="Arial" w:hAnsi="Arial" w:cs="Arial"/>
          <w:spacing w:val="4"/>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c</w:t>
      </w:r>
      <w:r w:rsidR="00164052">
        <w:rPr>
          <w:rFonts w:ascii="Arial" w:eastAsia="Arial" w:hAnsi="Arial" w:cs="Arial"/>
          <w:spacing w:val="-1"/>
          <w:sz w:val="22"/>
          <w:szCs w:val="22"/>
        </w:rPr>
        <w:t>l</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pacing w:val="1"/>
          <w:sz w:val="22"/>
          <w:szCs w:val="22"/>
        </w:rPr>
        <w:t>m</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o</w:t>
      </w:r>
      <w:r w:rsidR="00164052">
        <w:rPr>
          <w:rFonts w:ascii="Arial" w:eastAsia="Arial" w:hAnsi="Arial" w:cs="Arial"/>
          <w:sz w:val="22"/>
          <w:szCs w:val="22"/>
        </w:rPr>
        <w:t>us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3"/>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or</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 xml:space="preserve">s </w:t>
      </w:r>
      <w:r w:rsidR="00164052">
        <w:rPr>
          <w:rFonts w:ascii="Arial" w:eastAsia="Arial" w:hAnsi="Arial" w:cs="Arial"/>
          <w:spacing w:val="-1"/>
          <w:sz w:val="22"/>
          <w:szCs w:val="22"/>
        </w:rPr>
        <w:t>i</w:t>
      </w:r>
      <w:r w:rsidR="00164052">
        <w:rPr>
          <w:rFonts w:ascii="Arial" w:eastAsia="Arial" w:hAnsi="Arial" w:cs="Arial"/>
          <w:sz w:val="22"/>
          <w:szCs w:val="22"/>
        </w:rPr>
        <w:t xml:space="preserve">n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ei</w:t>
      </w:r>
      <w:r w:rsidR="00164052">
        <w:rPr>
          <w:rFonts w:ascii="Arial" w:eastAsia="Arial" w:hAnsi="Arial" w:cs="Arial"/>
          <w:sz w:val="22"/>
          <w:szCs w:val="22"/>
        </w:rPr>
        <w:t>pt</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U</w:t>
      </w:r>
      <w:r w:rsidR="00164052">
        <w:rPr>
          <w:rFonts w:ascii="Arial" w:eastAsia="Arial" w:hAnsi="Arial" w:cs="Arial"/>
          <w:sz w:val="22"/>
          <w:szCs w:val="22"/>
        </w:rPr>
        <w:t>n</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 xml:space="preserve">ersal </w:t>
      </w:r>
      <w:r w:rsidR="00164052">
        <w:rPr>
          <w:rFonts w:ascii="Arial" w:eastAsia="Arial" w:hAnsi="Arial" w:cs="Arial"/>
          <w:spacing w:val="-1"/>
          <w:sz w:val="22"/>
          <w:szCs w:val="22"/>
        </w:rPr>
        <w:t>C</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di</w:t>
      </w:r>
      <w:r w:rsidR="00164052">
        <w:rPr>
          <w:rFonts w:ascii="Arial" w:eastAsia="Arial" w:hAnsi="Arial" w:cs="Arial"/>
          <w:spacing w:val="3"/>
          <w:sz w:val="22"/>
          <w:szCs w:val="22"/>
        </w:rPr>
        <w:t>t</w:t>
      </w:r>
      <w:r w:rsidR="00164052">
        <w:rPr>
          <w:rFonts w:ascii="Arial" w:eastAsia="Arial" w:hAnsi="Arial" w:cs="Arial"/>
          <w:sz w:val="22"/>
          <w:szCs w:val="22"/>
        </w:rPr>
        <w: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H</w:t>
      </w:r>
      <w:r w:rsidR="00164052">
        <w:rPr>
          <w:rFonts w:ascii="Arial" w:eastAsia="Arial" w:hAnsi="Arial" w:cs="Arial"/>
          <w:sz w:val="22"/>
          <w:szCs w:val="22"/>
        </w:rPr>
        <w:t>o</w:t>
      </w:r>
      <w:r w:rsidR="00164052">
        <w:rPr>
          <w:rFonts w:ascii="Arial" w:eastAsia="Arial" w:hAnsi="Arial" w:cs="Arial"/>
          <w:spacing w:val="-3"/>
          <w:sz w:val="22"/>
          <w:szCs w:val="22"/>
        </w:rPr>
        <w:t>w</w:t>
      </w:r>
      <w:r w:rsidR="00164052">
        <w:rPr>
          <w:rFonts w:ascii="Arial" w:eastAsia="Arial" w:hAnsi="Arial" w:cs="Arial"/>
          <w:spacing w:val="2"/>
          <w:sz w:val="22"/>
          <w:szCs w:val="22"/>
        </w:rPr>
        <w:t>e</w:t>
      </w:r>
      <w:r w:rsidR="00164052">
        <w:rPr>
          <w:rFonts w:ascii="Arial" w:eastAsia="Arial" w:hAnsi="Arial" w:cs="Arial"/>
          <w:spacing w:val="-2"/>
          <w:sz w:val="22"/>
          <w:szCs w:val="22"/>
        </w:rPr>
        <w:t>v</w:t>
      </w:r>
      <w:r w:rsidR="00164052">
        <w:rPr>
          <w:rFonts w:ascii="Arial" w:eastAsia="Arial" w:hAnsi="Arial" w:cs="Arial"/>
          <w:sz w:val="22"/>
          <w:szCs w:val="22"/>
        </w:rPr>
        <w:t>er</w:t>
      </w:r>
      <w:r w:rsidR="00A7092A">
        <w:rPr>
          <w:rFonts w:ascii="Arial" w:eastAsia="Arial" w:hAnsi="Arial" w:cs="Arial"/>
          <w:sz w:val="22"/>
          <w:szCs w:val="22"/>
        </w:rPr>
        <w:t>,</w:t>
      </w:r>
      <w:r w:rsidR="00164052">
        <w:rPr>
          <w:rFonts w:ascii="Arial" w:eastAsia="Arial" w:hAnsi="Arial" w:cs="Arial"/>
          <w:spacing w:val="4"/>
          <w:sz w:val="22"/>
          <w:szCs w:val="22"/>
        </w:rPr>
        <w:t xml:space="preserve"> </w:t>
      </w:r>
      <w:r w:rsidR="005C4090">
        <w:rPr>
          <w:rFonts w:ascii="Arial" w:eastAsia="Arial" w:hAnsi="Arial" w:cs="Arial"/>
          <w:sz w:val="22"/>
          <w:szCs w:val="22"/>
        </w:rPr>
        <w:t>the council</w:t>
      </w:r>
      <w:r w:rsidR="00164052">
        <w:rPr>
          <w:rFonts w:ascii="Arial" w:eastAsia="Arial" w:hAnsi="Arial" w:cs="Arial"/>
          <w:sz w:val="22"/>
          <w:szCs w:val="22"/>
        </w:rPr>
        <w:t xml:space="preserve"> und</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5C4090">
        <w:rPr>
          <w:rFonts w:ascii="Arial" w:eastAsia="Arial" w:hAnsi="Arial" w:cs="Arial"/>
          <w:sz w:val="22"/>
          <w:szCs w:val="22"/>
        </w:rPr>
        <w:t>s</w:t>
      </w:r>
      <w:r w:rsidR="00164052">
        <w:rPr>
          <w:rFonts w:ascii="Arial" w:eastAsia="Arial" w:hAnsi="Arial" w:cs="Arial"/>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a</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 ad</w:t>
      </w:r>
      <w:r w:rsidR="00164052">
        <w:rPr>
          <w:rFonts w:ascii="Arial" w:eastAsia="Arial" w:hAnsi="Arial" w:cs="Arial"/>
          <w:spacing w:val="-2"/>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ay be</w:t>
      </w:r>
      <w:r w:rsidR="00164052">
        <w:rPr>
          <w:rFonts w:ascii="Arial" w:eastAsia="Arial" w:hAnsi="Arial" w:cs="Arial"/>
          <w:spacing w:val="3"/>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ff</w:t>
      </w:r>
      <w:r w:rsidR="00164052">
        <w:rPr>
          <w:rFonts w:ascii="Arial" w:eastAsia="Arial" w:hAnsi="Arial" w:cs="Arial"/>
          <w:spacing w:val="-1"/>
          <w:sz w:val="22"/>
          <w:szCs w:val="22"/>
        </w:rPr>
        <w:t>i</w:t>
      </w:r>
      <w:r w:rsidR="00164052">
        <w:rPr>
          <w:rFonts w:ascii="Arial" w:eastAsia="Arial" w:hAnsi="Arial" w:cs="Arial"/>
          <w:sz w:val="22"/>
          <w:szCs w:val="22"/>
        </w:rPr>
        <w:t>cu</w:t>
      </w:r>
      <w:r w:rsidR="00164052">
        <w:rPr>
          <w:rFonts w:ascii="Arial" w:eastAsia="Arial" w:hAnsi="Arial" w:cs="Arial"/>
          <w:spacing w:val="-1"/>
          <w:sz w:val="22"/>
          <w:szCs w:val="22"/>
        </w:rPr>
        <w:t>l</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or</w:t>
      </w:r>
      <w:r w:rsidR="00164052">
        <w:rPr>
          <w:rFonts w:ascii="Arial" w:eastAsia="Arial" w:hAnsi="Arial" w:cs="Arial"/>
          <w:spacing w:val="4"/>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2"/>
          <w:sz w:val="22"/>
          <w:szCs w:val="22"/>
        </w:rPr>
        <w:t>y</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ho</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li</w:t>
      </w:r>
      <w:r w:rsidR="00164052">
        <w:rPr>
          <w:rFonts w:ascii="Arial" w:eastAsia="Arial" w:hAnsi="Arial" w:cs="Arial"/>
          <w:spacing w:val="2"/>
          <w:sz w:val="22"/>
          <w:szCs w:val="22"/>
        </w:rPr>
        <w:t>k</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1"/>
          <w:sz w:val="22"/>
          <w:szCs w:val="22"/>
        </w:rPr>
        <w:t xml:space="preserve"> t</w:t>
      </w:r>
      <w:r w:rsidR="00164052">
        <w:rPr>
          <w:rFonts w:ascii="Arial" w:eastAsia="Arial" w:hAnsi="Arial" w:cs="Arial"/>
          <w:sz w:val="22"/>
          <w:szCs w:val="22"/>
        </w:rPr>
        <w:t>o</w:t>
      </w:r>
      <w:r w:rsidR="00164052">
        <w:rPr>
          <w:rFonts w:ascii="Arial" w:eastAsia="Arial" w:hAnsi="Arial" w:cs="Arial"/>
          <w:spacing w:val="3"/>
          <w:sz w:val="22"/>
          <w:szCs w:val="22"/>
        </w:rPr>
        <w:t xml:space="preserve"> </w:t>
      </w:r>
      <w:r w:rsidR="00164052">
        <w:rPr>
          <w:rFonts w:ascii="Arial" w:eastAsia="Arial" w:hAnsi="Arial" w:cs="Arial"/>
          <w:sz w:val="22"/>
          <w:szCs w:val="22"/>
        </w:rPr>
        <w:t>be</w:t>
      </w:r>
      <w:r w:rsidR="00164052">
        <w:rPr>
          <w:rFonts w:ascii="Arial" w:eastAsia="Arial" w:hAnsi="Arial" w:cs="Arial"/>
          <w:spacing w:val="3"/>
          <w:sz w:val="22"/>
          <w:szCs w:val="22"/>
        </w:rPr>
        <w:t xml:space="preserve"> </w:t>
      </w:r>
      <w:r w:rsidR="00164052">
        <w:rPr>
          <w:rFonts w:ascii="Arial" w:eastAsia="Arial" w:hAnsi="Arial" w:cs="Arial"/>
          <w:sz w:val="22"/>
          <w:szCs w:val="22"/>
        </w:rPr>
        <w:t xml:space="preserve">on </w:t>
      </w:r>
      <w:r w:rsidR="00164052">
        <w:rPr>
          <w:rFonts w:ascii="Arial" w:eastAsia="Arial" w:hAnsi="Arial" w:cs="Arial"/>
          <w:spacing w:val="3"/>
          <w:sz w:val="22"/>
          <w:szCs w:val="22"/>
        </w:rPr>
        <w:t>f</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l h</w:t>
      </w:r>
      <w:r w:rsidR="00164052">
        <w:rPr>
          <w:rFonts w:ascii="Arial" w:eastAsia="Arial" w:hAnsi="Arial" w:cs="Arial"/>
          <w:spacing w:val="-1"/>
          <w:sz w:val="22"/>
          <w:szCs w:val="22"/>
        </w:rPr>
        <w:t>o</w:t>
      </w:r>
      <w:r w:rsidR="00164052">
        <w:rPr>
          <w:rFonts w:ascii="Arial" w:eastAsia="Arial" w:hAnsi="Arial" w:cs="Arial"/>
          <w:sz w:val="22"/>
          <w:szCs w:val="22"/>
        </w:rPr>
        <w:t>us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10"/>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3"/>
          <w:sz w:val="22"/>
          <w:szCs w:val="22"/>
        </w:rPr>
        <w:t>i</w:t>
      </w:r>
      <w:r w:rsidR="00164052">
        <w:rPr>
          <w:rFonts w:ascii="Arial" w:eastAsia="Arial" w:hAnsi="Arial" w:cs="Arial"/>
          <w:sz w:val="22"/>
          <w:szCs w:val="22"/>
        </w:rPr>
        <w:t>t</w:t>
      </w:r>
      <w:r w:rsidR="00164052">
        <w:rPr>
          <w:rFonts w:ascii="Arial" w:eastAsia="Arial" w:hAnsi="Arial" w:cs="Arial"/>
          <w:spacing w:val="5"/>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U</w:t>
      </w:r>
      <w:r w:rsidR="00164052">
        <w:rPr>
          <w:rFonts w:ascii="Arial" w:eastAsia="Arial" w:hAnsi="Arial" w:cs="Arial"/>
          <w:sz w:val="22"/>
          <w:szCs w:val="22"/>
        </w:rPr>
        <w:t>n</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pacing w:val="2"/>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sal</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C</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di</w:t>
      </w:r>
      <w:r w:rsidR="00164052">
        <w:rPr>
          <w:rFonts w:ascii="Arial" w:eastAsia="Arial" w:hAnsi="Arial" w:cs="Arial"/>
          <w:spacing w:val="3"/>
          <w:sz w:val="22"/>
          <w:szCs w:val="22"/>
        </w:rPr>
        <w:t>t</w:t>
      </w:r>
      <w:r w:rsidR="00164052">
        <w:rPr>
          <w:rFonts w:ascii="Arial" w:eastAsia="Arial" w:hAnsi="Arial" w:cs="Arial"/>
          <w:sz w:val="22"/>
          <w:szCs w:val="22"/>
        </w:rPr>
        <w: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 xml:space="preserve">n </w:t>
      </w:r>
      <w:r w:rsidR="00164052">
        <w:rPr>
          <w:rFonts w:ascii="Arial" w:eastAsia="Arial" w:hAnsi="Arial" w:cs="Arial"/>
          <w:spacing w:val="-3"/>
          <w:sz w:val="22"/>
          <w:szCs w:val="22"/>
        </w:rPr>
        <w:t>w</w:t>
      </w:r>
      <w:r w:rsidR="00164052">
        <w:rPr>
          <w:rFonts w:ascii="Arial" w:eastAsia="Arial" w:hAnsi="Arial" w:cs="Arial"/>
          <w:spacing w:val="2"/>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ch</w:t>
      </w:r>
      <w:r w:rsidR="00164052">
        <w:rPr>
          <w:rFonts w:ascii="Arial" w:eastAsia="Arial" w:hAnsi="Arial" w:cs="Arial"/>
          <w:spacing w:val="2"/>
          <w:sz w:val="22"/>
          <w:szCs w:val="22"/>
        </w:rPr>
        <w:t xml:space="preserve"> </w:t>
      </w:r>
      <w:r w:rsidR="00164052">
        <w:rPr>
          <w:rFonts w:ascii="Arial" w:eastAsia="Arial" w:hAnsi="Arial" w:cs="Arial"/>
          <w:sz w:val="22"/>
          <w:szCs w:val="22"/>
        </w:rPr>
        <w:t>case</w:t>
      </w:r>
      <w:r w:rsidR="00164052">
        <w:rPr>
          <w:rFonts w:ascii="Arial" w:eastAsia="Arial" w:hAnsi="Arial" w:cs="Arial"/>
          <w:spacing w:val="5"/>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e</w:t>
      </w:r>
      <w:r w:rsidR="00164052">
        <w:rPr>
          <w:rFonts w:ascii="Arial" w:eastAsia="Arial" w:hAnsi="Arial" w:cs="Arial"/>
          <w:spacing w:val="6"/>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ay be</w:t>
      </w:r>
      <w:r w:rsidR="00164052">
        <w:rPr>
          <w:rFonts w:ascii="Arial" w:eastAsia="Arial" w:hAnsi="Arial" w:cs="Arial"/>
          <w:spacing w:val="7"/>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co</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r</w:t>
      </w:r>
      <w:r w:rsidR="00164052">
        <w:rPr>
          <w:rFonts w:ascii="Arial" w:eastAsia="Arial" w:hAnsi="Arial" w:cs="Arial"/>
          <w:spacing w:val="3"/>
          <w:sz w:val="22"/>
          <w:szCs w:val="22"/>
        </w:rPr>
        <w:t xml:space="preserve"> </w:t>
      </w:r>
      <w:r w:rsidR="00164052">
        <w:rPr>
          <w:rFonts w:ascii="Arial" w:eastAsia="Arial" w:hAnsi="Arial" w:cs="Arial"/>
          <w:sz w:val="22"/>
          <w:szCs w:val="22"/>
        </w:rPr>
        <w:t>ass</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4"/>
          <w:sz w:val="22"/>
          <w:szCs w:val="22"/>
        </w:rPr>
        <w:t>w</w:t>
      </w:r>
      <w:r w:rsidR="00164052">
        <w:rPr>
          <w:rFonts w:ascii="Arial" w:eastAsia="Arial" w:hAnsi="Arial" w:cs="Arial"/>
          <w:sz w:val="22"/>
          <w:szCs w:val="22"/>
        </w:rPr>
        <w:t>ards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hrou</w:t>
      </w:r>
      <w:r w:rsidR="00164052">
        <w:rPr>
          <w:rFonts w:ascii="Arial" w:eastAsia="Arial" w:hAnsi="Arial" w:cs="Arial"/>
          <w:spacing w:val="2"/>
          <w:sz w:val="22"/>
          <w:szCs w:val="22"/>
        </w:rPr>
        <w:t>g</w:t>
      </w:r>
      <w:r w:rsidR="00164052">
        <w:rPr>
          <w:rFonts w:ascii="Arial" w:eastAsia="Arial" w:hAnsi="Arial" w:cs="Arial"/>
          <w:sz w:val="22"/>
          <w:szCs w:val="22"/>
        </w:rPr>
        <w:t xml:space="preserve">h </w:t>
      </w:r>
      <w:r w:rsidR="00164052">
        <w:rPr>
          <w:rFonts w:ascii="Arial" w:eastAsia="Arial" w:hAnsi="Arial" w:cs="Arial"/>
          <w:spacing w:val="-1"/>
          <w:sz w:val="22"/>
          <w:szCs w:val="22"/>
        </w:rPr>
        <w:t>Di</w:t>
      </w:r>
      <w:r w:rsidR="00164052">
        <w:rPr>
          <w:rFonts w:ascii="Arial" w:eastAsia="Arial" w:hAnsi="Arial" w:cs="Arial"/>
          <w:sz w:val="22"/>
          <w:szCs w:val="22"/>
        </w:rPr>
        <w:t>sc</w:t>
      </w:r>
      <w:r w:rsidR="00164052">
        <w:rPr>
          <w:rFonts w:ascii="Arial" w:eastAsia="Arial" w:hAnsi="Arial" w:cs="Arial"/>
          <w:spacing w:val="1"/>
          <w:sz w:val="22"/>
          <w:szCs w:val="22"/>
        </w:rPr>
        <w:t>r</w:t>
      </w:r>
      <w:r w:rsidR="00164052">
        <w:rPr>
          <w:rFonts w:ascii="Arial" w:eastAsia="Arial" w:hAnsi="Arial" w:cs="Arial"/>
          <w:sz w:val="22"/>
          <w:szCs w:val="22"/>
        </w:rPr>
        <w:t>eti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 xml:space="preserve">y </w:t>
      </w:r>
      <w:r w:rsidR="00164052">
        <w:rPr>
          <w:rFonts w:ascii="Arial" w:eastAsia="Arial" w:hAnsi="Arial" w:cs="Arial"/>
          <w:spacing w:val="-1"/>
          <w:sz w:val="22"/>
          <w:szCs w:val="22"/>
        </w:rPr>
        <w:t>H</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7"/>
          <w:sz w:val="22"/>
          <w:szCs w:val="22"/>
        </w:rPr>
        <w:t xml:space="preserve"> </w:t>
      </w:r>
      <w:r w:rsidR="00164052">
        <w:rPr>
          <w:rFonts w:ascii="Arial" w:eastAsia="Arial" w:hAnsi="Arial" w:cs="Arial"/>
          <w:spacing w:val="-1"/>
          <w:sz w:val="22"/>
          <w:szCs w:val="22"/>
        </w:rPr>
        <w:t>P</w:t>
      </w:r>
      <w:r w:rsidR="00164052">
        <w:rPr>
          <w:rFonts w:ascii="Arial" w:eastAsia="Arial" w:hAnsi="Arial" w:cs="Arial"/>
          <w:sz w:val="22"/>
          <w:szCs w:val="22"/>
        </w:rPr>
        <w:t>a</w:t>
      </w:r>
      <w:r w:rsidR="00164052">
        <w:rPr>
          <w:rFonts w:ascii="Arial" w:eastAsia="Arial" w:hAnsi="Arial" w:cs="Arial"/>
          <w:spacing w:val="-3"/>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w:t>
      </w:r>
      <w:r w:rsidR="00164052">
        <w:rPr>
          <w:rFonts w:ascii="Arial" w:eastAsia="Arial" w:hAnsi="Arial" w:cs="Arial"/>
          <w:spacing w:val="-1"/>
          <w:sz w:val="22"/>
          <w:szCs w:val="22"/>
        </w:rPr>
        <w:t>D</w:t>
      </w:r>
      <w:r w:rsidR="00164052">
        <w:rPr>
          <w:rFonts w:ascii="Arial" w:eastAsia="Arial" w:hAnsi="Arial" w:cs="Arial"/>
          <w:spacing w:val="-3"/>
          <w:sz w:val="22"/>
          <w:szCs w:val="22"/>
        </w:rPr>
        <w:t>H</w:t>
      </w:r>
      <w:r w:rsidR="00164052">
        <w:rPr>
          <w:rFonts w:ascii="Arial" w:eastAsia="Arial" w:hAnsi="Arial" w:cs="Arial"/>
          <w:spacing w:val="-1"/>
          <w:sz w:val="22"/>
          <w:szCs w:val="22"/>
        </w:rPr>
        <w:t>P</w:t>
      </w:r>
      <w:r w:rsidR="00164052">
        <w:rPr>
          <w:rFonts w:ascii="Arial" w:eastAsia="Arial" w:hAnsi="Arial" w:cs="Arial"/>
          <w:spacing w:val="1"/>
          <w:sz w:val="22"/>
          <w:szCs w:val="22"/>
        </w:rPr>
        <w:t>)</w:t>
      </w:r>
      <w:r w:rsidR="00164052">
        <w:rPr>
          <w:rFonts w:ascii="Arial" w:eastAsia="Arial" w:hAnsi="Arial" w:cs="Arial"/>
          <w:sz w:val="22"/>
          <w:szCs w:val="22"/>
        </w:rPr>
        <w:t>,</w:t>
      </w:r>
      <w:r w:rsidR="00164052">
        <w:rPr>
          <w:rFonts w:ascii="Arial" w:eastAsia="Arial" w:hAnsi="Arial" w:cs="Arial"/>
          <w:spacing w:val="7"/>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l</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o</w:t>
      </w:r>
      <w:r w:rsidR="00164052">
        <w:rPr>
          <w:rFonts w:ascii="Arial" w:eastAsia="Arial" w:hAnsi="Arial" w:cs="Arial"/>
          <w:spacing w:val="-3"/>
          <w:sz w:val="22"/>
          <w:szCs w:val="22"/>
        </w:rPr>
        <w:t>u</w:t>
      </w:r>
      <w:r w:rsidR="00164052">
        <w:rPr>
          <w:rFonts w:ascii="Arial" w:eastAsia="Arial" w:hAnsi="Arial" w:cs="Arial"/>
          <w:sz w:val="22"/>
          <w:szCs w:val="22"/>
        </w:rPr>
        <w:t>gh</w:t>
      </w:r>
      <w:r w:rsidR="00164052">
        <w:rPr>
          <w:rFonts w:ascii="Arial" w:eastAsia="Arial" w:hAnsi="Arial" w:cs="Arial"/>
          <w:spacing w:val="5"/>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y</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p</w:t>
      </w:r>
      <w:r w:rsidR="00164052">
        <w:rPr>
          <w:rFonts w:ascii="Arial" w:eastAsia="Arial" w:hAnsi="Arial" w:cs="Arial"/>
          <w:sz w:val="22"/>
          <w:szCs w:val="22"/>
        </w:rPr>
        <w:t>p</w:t>
      </w:r>
      <w:r w:rsidR="00164052">
        <w:rPr>
          <w:rFonts w:ascii="Arial" w:eastAsia="Arial" w:hAnsi="Arial" w:cs="Arial"/>
          <w:spacing w:val="-1"/>
          <w:sz w:val="22"/>
          <w:szCs w:val="22"/>
        </w:rPr>
        <w:t>li</w:t>
      </w:r>
      <w:r w:rsidR="00164052">
        <w:rPr>
          <w:rFonts w:ascii="Arial" w:eastAsia="Arial" w:hAnsi="Arial" w:cs="Arial"/>
          <w:sz w:val="22"/>
          <w:szCs w:val="22"/>
        </w:rPr>
        <w:t>cati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6"/>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6"/>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1"/>
          <w:sz w:val="22"/>
          <w:szCs w:val="22"/>
        </w:rPr>
        <w:t>d</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on</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3"/>
          <w:sz w:val="22"/>
          <w:szCs w:val="22"/>
        </w:rPr>
        <w:t>f</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a</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al c</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cum</w:t>
      </w:r>
      <w:r w:rsidR="00164052">
        <w:rPr>
          <w:rFonts w:ascii="Arial" w:eastAsia="Arial" w:hAnsi="Arial" w:cs="Arial"/>
          <w:spacing w:val="-2"/>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 xml:space="preserve">ces </w:t>
      </w:r>
      <w:r w:rsidR="00164052">
        <w:rPr>
          <w:rFonts w:ascii="Arial" w:eastAsia="Arial" w:hAnsi="Arial" w:cs="Arial"/>
          <w:spacing w:val="-3"/>
          <w:sz w:val="22"/>
          <w:szCs w:val="22"/>
        </w:rPr>
        <w:t>o</w:t>
      </w:r>
      <w:r w:rsidR="00164052">
        <w:rPr>
          <w:rFonts w:ascii="Arial" w:eastAsia="Arial" w:hAnsi="Arial" w:cs="Arial"/>
          <w:sz w:val="22"/>
          <w:szCs w:val="22"/>
        </w:rPr>
        <w:t xml:space="preserve">f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 xml:space="preserve">. </w:t>
      </w:r>
      <w:r w:rsidR="00164052">
        <w:rPr>
          <w:rFonts w:ascii="Arial" w:eastAsia="Arial" w:hAnsi="Arial" w:cs="Arial"/>
          <w:spacing w:val="-1"/>
          <w:sz w:val="22"/>
          <w:szCs w:val="22"/>
        </w:rPr>
        <w:t>Al</w:t>
      </w:r>
      <w:r w:rsidR="00164052">
        <w:rPr>
          <w:rFonts w:ascii="Arial" w:eastAsia="Arial" w:hAnsi="Arial" w:cs="Arial"/>
          <w:spacing w:val="1"/>
          <w:sz w:val="22"/>
          <w:szCs w:val="22"/>
        </w:rPr>
        <w:t>t</w:t>
      </w:r>
      <w:r w:rsidR="00164052">
        <w:rPr>
          <w:rFonts w:ascii="Arial" w:eastAsia="Arial" w:hAnsi="Arial" w:cs="Arial"/>
          <w:spacing w:val="-3"/>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n</w:t>
      </w:r>
      <w:r w:rsidR="00164052">
        <w:rPr>
          <w:rFonts w:ascii="Arial" w:eastAsia="Arial" w:hAnsi="Arial" w:cs="Arial"/>
          <w:spacing w:val="-3"/>
          <w:sz w:val="22"/>
          <w:szCs w:val="22"/>
        </w:rPr>
        <w:t>a</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pacing w:val="-2"/>
          <w:sz w:val="22"/>
          <w:szCs w:val="22"/>
        </w:rPr>
        <w:t>y</w:t>
      </w:r>
      <w:r w:rsidR="00164052">
        <w:rPr>
          <w:rFonts w:ascii="Arial" w:eastAsia="Arial" w:hAnsi="Arial" w:cs="Arial"/>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 xml:space="preserve">f </w:t>
      </w:r>
      <w:r w:rsidR="00164052">
        <w:rPr>
          <w:rFonts w:ascii="Arial" w:eastAsia="Arial" w:hAnsi="Arial" w:cs="Arial"/>
          <w:spacing w:val="-1"/>
          <w:sz w:val="22"/>
          <w:szCs w:val="22"/>
        </w:rPr>
        <w:t>DH</w:t>
      </w:r>
      <w:r w:rsidR="00164052">
        <w:rPr>
          <w:rFonts w:ascii="Arial" w:eastAsia="Arial" w:hAnsi="Arial" w:cs="Arial"/>
          <w:sz w:val="22"/>
          <w:szCs w:val="22"/>
        </w:rPr>
        <w:t xml:space="preserve">P </w:t>
      </w:r>
      <w:r w:rsidR="00F52CCF">
        <w:rPr>
          <w:rFonts w:ascii="Arial" w:eastAsia="Arial" w:hAnsi="Arial" w:cs="Arial"/>
          <w:sz w:val="22"/>
          <w:szCs w:val="22"/>
        </w:rPr>
        <w:t xml:space="preserve">is </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z w:val="22"/>
          <w:szCs w:val="22"/>
        </w:rPr>
        <w:t>t a</w:t>
      </w:r>
      <w:r w:rsidR="00164052">
        <w:rPr>
          <w:rFonts w:ascii="Arial" w:eastAsia="Arial" w:hAnsi="Arial" w:cs="Arial"/>
          <w:spacing w:val="-3"/>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a</w:t>
      </w:r>
      <w:r w:rsidR="00164052">
        <w:rPr>
          <w:rFonts w:ascii="Arial" w:eastAsia="Arial" w:hAnsi="Arial" w:cs="Arial"/>
          <w:spacing w:val="-1"/>
          <w:sz w:val="22"/>
          <w:szCs w:val="22"/>
        </w:rPr>
        <w:t>bl</w:t>
      </w:r>
      <w:r w:rsidR="00FA51E7">
        <w:rPr>
          <w:rFonts w:ascii="Arial" w:eastAsia="Arial" w:hAnsi="Arial" w:cs="Arial"/>
          <w:sz w:val="22"/>
          <w:szCs w:val="22"/>
        </w:rPr>
        <w:t>e</w:t>
      </w:r>
      <w:r w:rsidR="00164052">
        <w:rPr>
          <w:rFonts w:ascii="Arial" w:eastAsia="Arial" w:hAnsi="Arial" w:cs="Arial"/>
          <w:spacing w:val="5"/>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 xml:space="preserve">d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 xml:space="preserve">t </w:t>
      </w:r>
      <w:r w:rsidR="00164052">
        <w:rPr>
          <w:rFonts w:ascii="Arial" w:eastAsia="Arial" w:hAnsi="Arial" w:cs="Arial"/>
          <w:spacing w:val="-1"/>
          <w:sz w:val="22"/>
          <w:szCs w:val="22"/>
        </w:rPr>
        <w:t>i</w:t>
      </w:r>
      <w:r w:rsidR="00164052">
        <w:rPr>
          <w:rFonts w:ascii="Arial" w:eastAsia="Arial" w:hAnsi="Arial" w:cs="Arial"/>
          <w:sz w:val="22"/>
          <w:szCs w:val="22"/>
        </w:rPr>
        <w:t>n a</w:t>
      </w:r>
      <w:r w:rsidR="00164052">
        <w:rPr>
          <w:rFonts w:ascii="Arial" w:eastAsia="Arial" w:hAnsi="Arial" w:cs="Arial"/>
          <w:spacing w:val="-1"/>
          <w:sz w:val="22"/>
          <w:szCs w:val="22"/>
        </w:rPr>
        <w:t>d</w:t>
      </w:r>
      <w:r w:rsidR="00164052">
        <w:rPr>
          <w:rFonts w:ascii="Arial" w:eastAsia="Arial" w:hAnsi="Arial" w:cs="Arial"/>
          <w:spacing w:val="-2"/>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 xml:space="preserve">ce </w:t>
      </w:r>
      <w:r w:rsidR="00164052">
        <w:rPr>
          <w:rFonts w:ascii="Arial" w:eastAsia="Arial" w:hAnsi="Arial" w:cs="Arial"/>
          <w:spacing w:val="-3"/>
          <w:sz w:val="22"/>
          <w:szCs w:val="22"/>
        </w:rPr>
        <w:t>w</w:t>
      </w:r>
      <w:r w:rsidR="00164052">
        <w:rPr>
          <w:rFonts w:ascii="Arial" w:eastAsia="Arial" w:hAnsi="Arial" w:cs="Arial"/>
          <w:sz w:val="22"/>
          <w:szCs w:val="22"/>
        </w:rPr>
        <w:t>o</w:t>
      </w:r>
      <w:r w:rsidR="00164052">
        <w:rPr>
          <w:rFonts w:ascii="Arial" w:eastAsia="Arial" w:hAnsi="Arial" w:cs="Arial"/>
          <w:spacing w:val="2"/>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d ca</w:t>
      </w:r>
      <w:r w:rsidR="00164052">
        <w:rPr>
          <w:rFonts w:ascii="Arial" w:eastAsia="Arial" w:hAnsi="Arial" w:cs="Arial"/>
          <w:spacing w:val="-1"/>
          <w:sz w:val="22"/>
          <w:szCs w:val="22"/>
        </w:rPr>
        <w:t>u</w:t>
      </w:r>
      <w:r w:rsidR="00164052">
        <w:rPr>
          <w:rFonts w:ascii="Arial" w:eastAsia="Arial" w:hAnsi="Arial" w:cs="Arial"/>
          <w:sz w:val="22"/>
          <w:szCs w:val="22"/>
        </w:rPr>
        <w:t>se s</w:t>
      </w:r>
      <w:r w:rsidR="00164052">
        <w:rPr>
          <w:rFonts w:ascii="Arial" w:eastAsia="Arial" w:hAnsi="Arial" w:cs="Arial"/>
          <w:spacing w:val="-1"/>
          <w:sz w:val="22"/>
          <w:szCs w:val="22"/>
        </w:rPr>
        <w:t>i</w:t>
      </w:r>
      <w:r w:rsidR="00164052">
        <w:rPr>
          <w:rFonts w:ascii="Arial" w:eastAsia="Arial" w:hAnsi="Arial" w:cs="Arial"/>
          <w:spacing w:val="2"/>
          <w:sz w:val="22"/>
          <w:szCs w:val="22"/>
        </w:rPr>
        <w:t>g</w:t>
      </w:r>
      <w:r w:rsidR="00164052">
        <w:rPr>
          <w:rFonts w:ascii="Arial" w:eastAsia="Arial" w:hAnsi="Arial" w:cs="Arial"/>
          <w:sz w:val="22"/>
          <w:szCs w:val="22"/>
        </w:rPr>
        <w:t>n</w:t>
      </w:r>
      <w:r w:rsidR="00164052">
        <w:rPr>
          <w:rFonts w:ascii="Arial" w:eastAsia="Arial" w:hAnsi="Arial" w:cs="Arial"/>
          <w:spacing w:val="-4"/>
          <w:sz w:val="22"/>
          <w:szCs w:val="22"/>
        </w:rPr>
        <w:t>i</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ca</w:t>
      </w:r>
      <w:r w:rsidR="00164052">
        <w:rPr>
          <w:rFonts w:ascii="Arial" w:eastAsia="Arial" w:hAnsi="Arial" w:cs="Arial"/>
          <w:spacing w:val="-1"/>
          <w:sz w:val="22"/>
          <w:szCs w:val="22"/>
        </w:rPr>
        <w:t>n</w:t>
      </w:r>
      <w:r w:rsidR="00164052">
        <w:rPr>
          <w:rFonts w:ascii="Arial" w:eastAsia="Arial" w:hAnsi="Arial" w:cs="Arial"/>
          <w:sz w:val="22"/>
          <w:szCs w:val="22"/>
        </w:rPr>
        <w:t xml:space="preserve">t </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a</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al h</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ds</w:t>
      </w:r>
      <w:r w:rsidR="00164052">
        <w:rPr>
          <w:rFonts w:ascii="Arial" w:eastAsia="Arial" w:hAnsi="Arial" w:cs="Arial"/>
          <w:spacing w:val="-1"/>
          <w:sz w:val="22"/>
          <w:szCs w:val="22"/>
        </w:rPr>
        <w:t>hi</w:t>
      </w:r>
      <w:r w:rsidR="00164052">
        <w:rPr>
          <w:rFonts w:ascii="Arial" w:eastAsia="Arial" w:hAnsi="Arial" w:cs="Arial"/>
          <w:sz w:val="22"/>
          <w:szCs w:val="22"/>
        </w:rPr>
        <w:t xml:space="preserve">p, </w:t>
      </w:r>
      <w:r w:rsidR="00164052">
        <w:rPr>
          <w:rFonts w:ascii="Arial" w:eastAsia="Arial" w:hAnsi="Arial" w:cs="Arial"/>
          <w:spacing w:val="-3"/>
          <w:sz w:val="22"/>
          <w:szCs w:val="22"/>
        </w:rPr>
        <w:t>w</w:t>
      </w:r>
      <w:r w:rsidR="00164052">
        <w:rPr>
          <w:rFonts w:ascii="Arial" w:eastAsia="Arial" w:hAnsi="Arial" w:cs="Arial"/>
          <w:sz w:val="22"/>
          <w:szCs w:val="22"/>
        </w:rPr>
        <w:t xml:space="preserve">e </w:t>
      </w:r>
      <w:r w:rsidR="00164052">
        <w:rPr>
          <w:rFonts w:ascii="Arial" w:eastAsia="Arial" w:hAnsi="Arial" w:cs="Arial"/>
          <w:spacing w:val="1"/>
          <w:sz w:val="22"/>
          <w:szCs w:val="22"/>
        </w:rPr>
        <w:t>m</w:t>
      </w:r>
      <w:r w:rsidR="00164052">
        <w:rPr>
          <w:rFonts w:ascii="Arial" w:eastAsia="Arial" w:hAnsi="Arial" w:cs="Arial"/>
          <w:sz w:val="22"/>
          <w:szCs w:val="22"/>
        </w:rPr>
        <w:t xml:space="preserve">ay ask </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z w:val="22"/>
          <w:szCs w:val="22"/>
        </w:rPr>
        <w:t>r a s</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ll</w:t>
      </w:r>
      <w:r w:rsidR="00164052">
        <w:rPr>
          <w:rFonts w:ascii="Arial" w:eastAsia="Arial" w:hAnsi="Arial" w:cs="Arial"/>
          <w:sz w:val="22"/>
          <w:szCs w:val="22"/>
        </w:rPr>
        <w:t>er a</w:t>
      </w:r>
      <w:r w:rsidR="00164052">
        <w:rPr>
          <w:rFonts w:ascii="Arial" w:eastAsia="Arial" w:hAnsi="Arial" w:cs="Arial"/>
          <w:spacing w:val="-1"/>
          <w:sz w:val="22"/>
          <w:szCs w:val="22"/>
        </w:rPr>
        <w:t>d</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al</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F52CCF">
        <w:rPr>
          <w:rFonts w:ascii="Arial" w:eastAsia="Arial" w:hAnsi="Arial" w:cs="Arial"/>
          <w:spacing w:val="3"/>
          <w:sz w:val="22"/>
          <w:szCs w:val="22"/>
        </w:rPr>
        <w:t>of £10</w:t>
      </w:r>
      <w:r w:rsidR="00164052">
        <w:rPr>
          <w:rFonts w:ascii="Arial" w:eastAsia="Arial" w:hAnsi="Arial" w:cs="Arial"/>
          <w:spacing w:val="5"/>
          <w:sz w:val="22"/>
          <w:szCs w:val="22"/>
        </w:rPr>
        <w:t xml:space="preserve"> </w:t>
      </w:r>
      <w:r w:rsidR="00F52CCF">
        <w:rPr>
          <w:rFonts w:ascii="Arial" w:eastAsia="Arial" w:hAnsi="Arial" w:cs="Arial"/>
          <w:spacing w:val="5"/>
          <w:sz w:val="22"/>
          <w:szCs w:val="22"/>
        </w:rPr>
        <w:t xml:space="preserve">as a </w:t>
      </w:r>
      <w:r w:rsidR="00164052">
        <w:rPr>
          <w:rFonts w:ascii="Arial" w:eastAsia="Arial" w:hAnsi="Arial" w:cs="Arial"/>
          <w:spacing w:val="-2"/>
          <w:sz w:val="22"/>
          <w:szCs w:val="22"/>
        </w:rPr>
        <w:t>c</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z w:val="22"/>
          <w:szCs w:val="22"/>
        </w:rPr>
        <w:t>t</w:t>
      </w:r>
      <w:r w:rsidR="00F52CCF">
        <w:rPr>
          <w:rFonts w:ascii="Arial" w:eastAsia="Arial" w:hAnsi="Arial" w:cs="Arial"/>
          <w:sz w:val="22"/>
          <w:szCs w:val="22"/>
        </w:rPr>
        <w:t xml:space="preserve">. </w:t>
      </w:r>
      <w:r w:rsidR="00164052">
        <w:rPr>
          <w:rFonts w:ascii="Arial" w:eastAsia="Arial" w:hAnsi="Arial" w:cs="Arial"/>
          <w:spacing w:val="3"/>
          <w:sz w:val="22"/>
          <w:szCs w:val="22"/>
        </w:rPr>
        <w:t xml:space="preserve"> </w:t>
      </w:r>
    </w:p>
    <w:p w14:paraId="358D3023" w14:textId="77777777" w:rsidR="0036235C" w:rsidRDefault="0036235C" w:rsidP="005A761A">
      <w:pPr>
        <w:spacing w:before="8"/>
        <w:ind w:left="100" w:hanging="242"/>
        <w:rPr>
          <w:sz w:val="19"/>
          <w:szCs w:val="19"/>
        </w:rPr>
      </w:pPr>
    </w:p>
    <w:p w14:paraId="047C75E7" w14:textId="77777777" w:rsidR="0036235C" w:rsidRDefault="00C962EB" w:rsidP="00F67E12">
      <w:pPr>
        <w:ind w:left="284" w:hanging="644"/>
        <w:rPr>
          <w:rFonts w:ascii="Arial" w:eastAsia="Arial" w:hAnsi="Arial" w:cs="Arial"/>
          <w:sz w:val="26"/>
          <w:szCs w:val="26"/>
        </w:rPr>
      </w:pPr>
      <w:r>
        <w:rPr>
          <w:rFonts w:ascii="Arial" w:eastAsia="Arial" w:hAnsi="Arial" w:cs="Arial"/>
          <w:b/>
          <w:color w:val="365F91"/>
          <w:sz w:val="26"/>
          <w:szCs w:val="26"/>
        </w:rPr>
        <w:t xml:space="preserve"> </w:t>
      </w:r>
      <w:r w:rsidR="00164052">
        <w:rPr>
          <w:rFonts w:ascii="Arial" w:eastAsia="Arial" w:hAnsi="Arial" w:cs="Arial"/>
          <w:b/>
          <w:color w:val="365F91"/>
          <w:sz w:val="26"/>
          <w:szCs w:val="26"/>
        </w:rPr>
        <w:t>7.2</w:t>
      </w:r>
      <w:r w:rsidR="00164052">
        <w:rPr>
          <w:rFonts w:ascii="Arial" w:eastAsia="Arial" w:hAnsi="Arial" w:cs="Arial"/>
          <w:b/>
          <w:color w:val="365F91"/>
          <w:spacing w:val="-11"/>
          <w:sz w:val="26"/>
          <w:szCs w:val="26"/>
        </w:rPr>
        <w:t xml:space="preserve"> </w:t>
      </w:r>
      <w:r w:rsidR="00BF2F5C">
        <w:rPr>
          <w:rFonts w:ascii="Arial" w:eastAsia="Arial" w:hAnsi="Arial" w:cs="Arial"/>
          <w:b/>
          <w:color w:val="365F91"/>
          <w:spacing w:val="-11"/>
          <w:sz w:val="26"/>
          <w:szCs w:val="26"/>
        </w:rPr>
        <w:t xml:space="preserve">  </w:t>
      </w:r>
      <w:r w:rsidR="00164052">
        <w:rPr>
          <w:rFonts w:ascii="Arial" w:eastAsia="Arial" w:hAnsi="Arial" w:cs="Arial"/>
          <w:b/>
          <w:color w:val="365F91"/>
          <w:sz w:val="26"/>
          <w:szCs w:val="26"/>
        </w:rPr>
        <w:t>P</w:t>
      </w:r>
      <w:r w:rsidR="00164052">
        <w:rPr>
          <w:rFonts w:ascii="Arial" w:eastAsia="Arial" w:hAnsi="Arial" w:cs="Arial"/>
          <w:b/>
          <w:color w:val="365F91"/>
          <w:spacing w:val="4"/>
          <w:sz w:val="26"/>
          <w:szCs w:val="26"/>
        </w:rPr>
        <w:t>a</w:t>
      </w:r>
      <w:r w:rsidR="00164052">
        <w:rPr>
          <w:rFonts w:ascii="Arial" w:eastAsia="Arial" w:hAnsi="Arial" w:cs="Arial"/>
          <w:b/>
          <w:color w:val="365F91"/>
          <w:spacing w:val="-5"/>
          <w:sz w:val="26"/>
          <w:szCs w:val="26"/>
        </w:rPr>
        <w:t>y</w:t>
      </w:r>
      <w:r w:rsidR="00164052">
        <w:rPr>
          <w:rFonts w:ascii="Arial" w:eastAsia="Arial" w:hAnsi="Arial" w:cs="Arial"/>
          <w:b/>
          <w:color w:val="365F91"/>
          <w:sz w:val="26"/>
          <w:szCs w:val="26"/>
        </w:rPr>
        <w:t>m</w:t>
      </w:r>
      <w:r w:rsidR="00164052">
        <w:rPr>
          <w:rFonts w:ascii="Arial" w:eastAsia="Arial" w:hAnsi="Arial" w:cs="Arial"/>
          <w:b/>
          <w:color w:val="365F91"/>
          <w:spacing w:val="2"/>
          <w:sz w:val="26"/>
          <w:szCs w:val="26"/>
        </w:rPr>
        <w:t>e</w:t>
      </w:r>
      <w:r w:rsidR="00164052">
        <w:rPr>
          <w:rFonts w:ascii="Arial" w:eastAsia="Arial" w:hAnsi="Arial" w:cs="Arial"/>
          <w:b/>
          <w:color w:val="365F91"/>
          <w:sz w:val="26"/>
          <w:szCs w:val="26"/>
        </w:rPr>
        <w:t>nt</w:t>
      </w:r>
    </w:p>
    <w:p w14:paraId="35C3C176" w14:textId="77777777" w:rsidR="0036235C" w:rsidRDefault="0036235C" w:rsidP="00C345F4">
      <w:pPr>
        <w:spacing w:before="6" w:line="280" w:lineRule="exact"/>
        <w:ind w:left="100" w:hanging="242"/>
        <w:rPr>
          <w:sz w:val="28"/>
          <w:szCs w:val="28"/>
        </w:rPr>
      </w:pPr>
    </w:p>
    <w:p w14:paraId="31E19B98" w14:textId="77777777" w:rsidR="0036235C" w:rsidRDefault="00C962EB" w:rsidP="00F67E12">
      <w:pPr>
        <w:spacing w:line="275" w:lineRule="auto"/>
        <w:ind w:left="360" w:right="79" w:hanging="900"/>
        <w:rPr>
          <w:rFonts w:ascii="Arial" w:eastAsia="Arial" w:hAnsi="Arial" w:cs="Arial"/>
          <w:sz w:val="22"/>
          <w:szCs w:val="22"/>
        </w:rPr>
      </w:pPr>
      <w:r>
        <w:rPr>
          <w:rFonts w:ascii="Arial" w:eastAsia="Arial" w:hAnsi="Arial" w:cs="Arial"/>
          <w:b/>
          <w:color w:val="1F487C"/>
          <w:sz w:val="22"/>
          <w:szCs w:val="22"/>
        </w:rPr>
        <w:t xml:space="preserve">  </w:t>
      </w:r>
      <w:r w:rsidR="00164052">
        <w:rPr>
          <w:rFonts w:ascii="Arial" w:eastAsia="Arial" w:hAnsi="Arial" w:cs="Arial"/>
          <w:b/>
          <w:color w:val="1F487C"/>
          <w:sz w:val="22"/>
          <w:szCs w:val="22"/>
        </w:rPr>
        <w:t>7</w:t>
      </w:r>
      <w:r w:rsidR="00164052">
        <w:rPr>
          <w:rFonts w:ascii="Arial" w:eastAsia="Arial" w:hAnsi="Arial" w:cs="Arial"/>
          <w:b/>
          <w:color w:val="1F487C"/>
          <w:spacing w:val="1"/>
          <w:sz w:val="22"/>
          <w:szCs w:val="22"/>
        </w:rPr>
        <w:t>.</w:t>
      </w:r>
      <w:r w:rsidR="00164052">
        <w:rPr>
          <w:rFonts w:ascii="Arial" w:eastAsia="Arial" w:hAnsi="Arial" w:cs="Arial"/>
          <w:b/>
          <w:color w:val="1F487C"/>
          <w:sz w:val="22"/>
          <w:szCs w:val="22"/>
        </w:rPr>
        <w:t>2.1</w:t>
      </w:r>
      <w:r w:rsidR="00BF2F5C">
        <w:rPr>
          <w:rFonts w:ascii="Arial" w:eastAsia="Arial" w:hAnsi="Arial" w:cs="Arial"/>
          <w:b/>
          <w:color w:val="1F487C"/>
          <w:sz w:val="22"/>
          <w:szCs w:val="22"/>
        </w:rPr>
        <w:t xml:space="preserve"> </w:t>
      </w:r>
      <w:r>
        <w:rPr>
          <w:rFonts w:ascii="Arial" w:eastAsia="Arial" w:hAnsi="Arial" w:cs="Arial"/>
          <w:b/>
          <w:color w:val="1F487C"/>
          <w:sz w:val="22"/>
          <w:szCs w:val="22"/>
        </w:rPr>
        <w:t xml:space="preserve">  </w:t>
      </w:r>
      <w:r w:rsidR="00164052">
        <w:rPr>
          <w:rFonts w:ascii="Arial" w:eastAsia="Arial" w:hAnsi="Arial" w:cs="Arial"/>
          <w:b/>
          <w:color w:val="1F487C"/>
          <w:spacing w:val="-3"/>
          <w:sz w:val="22"/>
          <w:szCs w:val="22"/>
        </w:rPr>
        <w:t>T</w:t>
      </w:r>
      <w:r w:rsidR="00164052">
        <w:rPr>
          <w:rFonts w:ascii="Arial" w:eastAsia="Arial" w:hAnsi="Arial" w:cs="Arial"/>
          <w:b/>
          <w:color w:val="1F487C"/>
          <w:sz w:val="22"/>
          <w:szCs w:val="22"/>
        </w:rPr>
        <w:t>he</w:t>
      </w:r>
      <w:r w:rsidR="00164052">
        <w:rPr>
          <w:rFonts w:ascii="Arial" w:eastAsia="Arial" w:hAnsi="Arial" w:cs="Arial"/>
          <w:b/>
          <w:color w:val="1F487C"/>
          <w:spacing w:val="10"/>
          <w:sz w:val="22"/>
          <w:szCs w:val="22"/>
        </w:rPr>
        <w:t xml:space="preserve"> </w:t>
      </w:r>
      <w:r w:rsidR="00164052">
        <w:rPr>
          <w:rFonts w:ascii="Arial" w:eastAsia="Arial" w:hAnsi="Arial" w:cs="Arial"/>
          <w:b/>
          <w:color w:val="1F487C"/>
          <w:spacing w:val="1"/>
          <w:sz w:val="22"/>
          <w:szCs w:val="22"/>
        </w:rPr>
        <w:t>f</w:t>
      </w:r>
      <w:r w:rsidR="00164052">
        <w:rPr>
          <w:rFonts w:ascii="Arial" w:eastAsia="Arial" w:hAnsi="Arial" w:cs="Arial"/>
          <w:b/>
          <w:color w:val="1F487C"/>
          <w:sz w:val="22"/>
          <w:szCs w:val="22"/>
        </w:rPr>
        <w:t>ol</w:t>
      </w:r>
      <w:r w:rsidR="00164052">
        <w:rPr>
          <w:rFonts w:ascii="Arial" w:eastAsia="Arial" w:hAnsi="Arial" w:cs="Arial"/>
          <w:b/>
          <w:color w:val="1F487C"/>
          <w:spacing w:val="1"/>
          <w:sz w:val="22"/>
          <w:szCs w:val="22"/>
        </w:rPr>
        <w:t>l</w:t>
      </w:r>
      <w:r w:rsidR="00164052">
        <w:rPr>
          <w:rFonts w:ascii="Arial" w:eastAsia="Arial" w:hAnsi="Arial" w:cs="Arial"/>
          <w:b/>
          <w:color w:val="1F487C"/>
          <w:spacing w:val="-5"/>
          <w:sz w:val="22"/>
          <w:szCs w:val="22"/>
        </w:rPr>
        <w:t>o</w:t>
      </w:r>
      <w:r w:rsidR="00164052">
        <w:rPr>
          <w:rFonts w:ascii="Arial" w:eastAsia="Arial" w:hAnsi="Arial" w:cs="Arial"/>
          <w:b/>
          <w:color w:val="1F487C"/>
          <w:spacing w:val="3"/>
          <w:sz w:val="22"/>
          <w:szCs w:val="22"/>
        </w:rPr>
        <w:t>w</w:t>
      </w:r>
      <w:r w:rsidR="00164052">
        <w:rPr>
          <w:rFonts w:ascii="Arial" w:eastAsia="Arial" w:hAnsi="Arial" w:cs="Arial"/>
          <w:b/>
          <w:color w:val="1F487C"/>
          <w:spacing w:val="1"/>
          <w:sz w:val="22"/>
          <w:szCs w:val="22"/>
        </w:rPr>
        <w:t>i</w:t>
      </w:r>
      <w:r w:rsidR="00164052">
        <w:rPr>
          <w:rFonts w:ascii="Arial" w:eastAsia="Arial" w:hAnsi="Arial" w:cs="Arial"/>
          <w:b/>
          <w:color w:val="1F487C"/>
          <w:sz w:val="22"/>
          <w:szCs w:val="22"/>
        </w:rPr>
        <w:t>ng</w:t>
      </w:r>
      <w:r w:rsidR="00164052">
        <w:rPr>
          <w:rFonts w:ascii="Arial" w:eastAsia="Arial" w:hAnsi="Arial" w:cs="Arial"/>
          <w:b/>
          <w:color w:val="1F487C"/>
          <w:spacing w:val="10"/>
          <w:sz w:val="22"/>
          <w:szCs w:val="22"/>
        </w:rPr>
        <w:t xml:space="preserve"> </w:t>
      </w:r>
      <w:r w:rsidR="00164052">
        <w:rPr>
          <w:rFonts w:ascii="Arial" w:eastAsia="Arial" w:hAnsi="Arial" w:cs="Arial"/>
          <w:b/>
          <w:color w:val="1F487C"/>
          <w:sz w:val="22"/>
          <w:szCs w:val="22"/>
        </w:rPr>
        <w:t>p</w:t>
      </w:r>
      <w:r w:rsidR="00164052">
        <w:rPr>
          <w:rFonts w:ascii="Arial" w:eastAsia="Arial" w:hAnsi="Arial" w:cs="Arial"/>
          <w:b/>
          <w:color w:val="1F487C"/>
          <w:spacing w:val="-1"/>
          <w:sz w:val="22"/>
          <w:szCs w:val="22"/>
        </w:rPr>
        <w:t>a</w:t>
      </w:r>
      <w:r w:rsidR="00164052">
        <w:rPr>
          <w:rFonts w:ascii="Arial" w:eastAsia="Arial" w:hAnsi="Arial" w:cs="Arial"/>
          <w:b/>
          <w:color w:val="1F487C"/>
          <w:spacing w:val="-3"/>
          <w:sz w:val="22"/>
          <w:szCs w:val="22"/>
        </w:rPr>
        <w:t>y</w:t>
      </w:r>
      <w:r w:rsidR="00164052">
        <w:rPr>
          <w:rFonts w:ascii="Arial" w:eastAsia="Arial" w:hAnsi="Arial" w:cs="Arial"/>
          <w:b/>
          <w:color w:val="1F487C"/>
          <w:sz w:val="22"/>
          <w:szCs w:val="22"/>
        </w:rPr>
        <w:t>ment</w:t>
      </w:r>
      <w:r w:rsidR="00164052">
        <w:rPr>
          <w:rFonts w:ascii="Arial" w:eastAsia="Arial" w:hAnsi="Arial" w:cs="Arial"/>
          <w:b/>
          <w:color w:val="1F487C"/>
          <w:spacing w:val="14"/>
          <w:sz w:val="22"/>
          <w:szCs w:val="22"/>
        </w:rPr>
        <w:t xml:space="preserve"> </w:t>
      </w:r>
      <w:r w:rsidR="00164052">
        <w:rPr>
          <w:rFonts w:ascii="Arial" w:eastAsia="Arial" w:hAnsi="Arial" w:cs="Arial"/>
          <w:b/>
          <w:color w:val="1F487C"/>
          <w:sz w:val="22"/>
          <w:szCs w:val="22"/>
        </w:rPr>
        <w:t>m</w:t>
      </w:r>
      <w:r w:rsidR="00164052">
        <w:rPr>
          <w:rFonts w:ascii="Arial" w:eastAsia="Arial" w:hAnsi="Arial" w:cs="Arial"/>
          <w:b/>
          <w:color w:val="1F487C"/>
          <w:spacing w:val="-2"/>
          <w:sz w:val="22"/>
          <w:szCs w:val="22"/>
        </w:rPr>
        <w:t>e</w:t>
      </w:r>
      <w:r w:rsidR="00164052">
        <w:rPr>
          <w:rFonts w:ascii="Arial" w:eastAsia="Arial" w:hAnsi="Arial" w:cs="Arial"/>
          <w:b/>
          <w:color w:val="1F487C"/>
          <w:spacing w:val="1"/>
          <w:sz w:val="22"/>
          <w:szCs w:val="22"/>
        </w:rPr>
        <w:t>t</w:t>
      </w:r>
      <w:r w:rsidR="00164052">
        <w:rPr>
          <w:rFonts w:ascii="Arial" w:eastAsia="Arial" w:hAnsi="Arial" w:cs="Arial"/>
          <w:b/>
          <w:color w:val="1F487C"/>
          <w:sz w:val="22"/>
          <w:szCs w:val="22"/>
        </w:rPr>
        <w:t>h</w:t>
      </w:r>
      <w:r w:rsidR="00164052">
        <w:rPr>
          <w:rFonts w:ascii="Arial" w:eastAsia="Arial" w:hAnsi="Arial" w:cs="Arial"/>
          <w:b/>
          <w:color w:val="1F487C"/>
          <w:spacing w:val="-1"/>
          <w:sz w:val="22"/>
          <w:szCs w:val="22"/>
        </w:rPr>
        <w:t>o</w:t>
      </w:r>
      <w:r w:rsidR="00164052">
        <w:rPr>
          <w:rFonts w:ascii="Arial" w:eastAsia="Arial" w:hAnsi="Arial" w:cs="Arial"/>
          <w:b/>
          <w:color w:val="1F487C"/>
          <w:sz w:val="22"/>
          <w:szCs w:val="22"/>
        </w:rPr>
        <w:t>ds</w:t>
      </w:r>
      <w:r w:rsidR="00164052">
        <w:rPr>
          <w:rFonts w:ascii="Arial" w:eastAsia="Arial" w:hAnsi="Arial" w:cs="Arial"/>
          <w:b/>
          <w:color w:val="1F487C"/>
          <w:spacing w:val="10"/>
          <w:sz w:val="22"/>
          <w:szCs w:val="22"/>
        </w:rPr>
        <w:t xml:space="preserve"> </w:t>
      </w:r>
      <w:r w:rsidR="00164052">
        <w:rPr>
          <w:rFonts w:ascii="Arial" w:eastAsia="Arial" w:hAnsi="Arial" w:cs="Arial"/>
          <w:b/>
          <w:color w:val="1F487C"/>
          <w:sz w:val="22"/>
          <w:szCs w:val="22"/>
        </w:rPr>
        <w:t>are</w:t>
      </w:r>
      <w:r w:rsidR="00164052">
        <w:rPr>
          <w:rFonts w:ascii="Arial" w:eastAsia="Arial" w:hAnsi="Arial" w:cs="Arial"/>
          <w:b/>
          <w:color w:val="1F487C"/>
          <w:spacing w:val="11"/>
          <w:sz w:val="22"/>
          <w:szCs w:val="22"/>
        </w:rPr>
        <w:t xml:space="preserve"> </w:t>
      </w:r>
      <w:r w:rsidR="00164052">
        <w:rPr>
          <w:rFonts w:ascii="Arial" w:eastAsia="Arial" w:hAnsi="Arial" w:cs="Arial"/>
          <w:b/>
          <w:color w:val="1F487C"/>
          <w:sz w:val="22"/>
          <w:szCs w:val="22"/>
        </w:rPr>
        <w:t>a</w:t>
      </w:r>
      <w:r w:rsidR="00164052">
        <w:rPr>
          <w:rFonts w:ascii="Arial" w:eastAsia="Arial" w:hAnsi="Arial" w:cs="Arial"/>
          <w:b/>
          <w:color w:val="1F487C"/>
          <w:spacing w:val="-3"/>
          <w:sz w:val="22"/>
          <w:szCs w:val="22"/>
        </w:rPr>
        <w:t>v</w:t>
      </w:r>
      <w:r w:rsidR="00164052">
        <w:rPr>
          <w:rFonts w:ascii="Arial" w:eastAsia="Arial" w:hAnsi="Arial" w:cs="Arial"/>
          <w:b/>
          <w:color w:val="1F487C"/>
          <w:sz w:val="22"/>
          <w:szCs w:val="22"/>
        </w:rPr>
        <w:t>ai</w:t>
      </w:r>
      <w:r w:rsidR="00164052">
        <w:rPr>
          <w:rFonts w:ascii="Arial" w:eastAsia="Arial" w:hAnsi="Arial" w:cs="Arial"/>
          <w:b/>
          <w:color w:val="1F487C"/>
          <w:spacing w:val="2"/>
          <w:sz w:val="22"/>
          <w:szCs w:val="22"/>
        </w:rPr>
        <w:t>l</w:t>
      </w:r>
      <w:r w:rsidR="00164052">
        <w:rPr>
          <w:rFonts w:ascii="Arial" w:eastAsia="Arial" w:hAnsi="Arial" w:cs="Arial"/>
          <w:b/>
          <w:color w:val="1F487C"/>
          <w:sz w:val="22"/>
          <w:szCs w:val="22"/>
        </w:rPr>
        <w:t>a</w:t>
      </w:r>
      <w:r w:rsidR="00164052">
        <w:rPr>
          <w:rFonts w:ascii="Arial" w:eastAsia="Arial" w:hAnsi="Arial" w:cs="Arial"/>
          <w:b/>
          <w:color w:val="1F487C"/>
          <w:spacing w:val="-1"/>
          <w:sz w:val="22"/>
          <w:szCs w:val="22"/>
        </w:rPr>
        <w:t>b</w:t>
      </w:r>
      <w:r w:rsidR="00164052">
        <w:rPr>
          <w:rFonts w:ascii="Arial" w:eastAsia="Arial" w:hAnsi="Arial" w:cs="Arial"/>
          <w:b/>
          <w:color w:val="1F487C"/>
          <w:spacing w:val="1"/>
          <w:sz w:val="22"/>
          <w:szCs w:val="22"/>
        </w:rPr>
        <w:t>l</w:t>
      </w:r>
      <w:r w:rsidR="00164052">
        <w:rPr>
          <w:rFonts w:ascii="Arial" w:eastAsia="Arial" w:hAnsi="Arial" w:cs="Arial"/>
          <w:b/>
          <w:color w:val="1F487C"/>
          <w:sz w:val="22"/>
          <w:szCs w:val="22"/>
        </w:rPr>
        <w:t>e</w:t>
      </w:r>
      <w:r w:rsidR="00164052">
        <w:rPr>
          <w:rFonts w:ascii="Arial" w:eastAsia="Arial" w:hAnsi="Arial" w:cs="Arial"/>
          <w:b/>
          <w:color w:val="1F487C"/>
          <w:spacing w:val="10"/>
          <w:sz w:val="22"/>
          <w:szCs w:val="22"/>
        </w:rPr>
        <w:t xml:space="preserve"> </w:t>
      </w:r>
      <w:r w:rsidR="00164052">
        <w:rPr>
          <w:rFonts w:ascii="Arial" w:eastAsia="Arial" w:hAnsi="Arial" w:cs="Arial"/>
          <w:b/>
          <w:color w:val="1F487C"/>
          <w:spacing w:val="1"/>
          <w:sz w:val="22"/>
          <w:szCs w:val="22"/>
        </w:rPr>
        <w:t>t</w:t>
      </w:r>
      <w:r w:rsidR="00164052">
        <w:rPr>
          <w:rFonts w:ascii="Arial" w:eastAsia="Arial" w:hAnsi="Arial" w:cs="Arial"/>
          <w:b/>
          <w:color w:val="1F487C"/>
          <w:sz w:val="22"/>
          <w:szCs w:val="22"/>
        </w:rPr>
        <w:t>o</w:t>
      </w:r>
      <w:r w:rsidR="00164052">
        <w:rPr>
          <w:rFonts w:ascii="Arial" w:eastAsia="Arial" w:hAnsi="Arial" w:cs="Arial"/>
          <w:b/>
          <w:color w:val="1F487C"/>
          <w:spacing w:val="8"/>
          <w:sz w:val="22"/>
          <w:szCs w:val="22"/>
        </w:rPr>
        <w:t xml:space="preserve"> </w:t>
      </w:r>
      <w:r w:rsidR="00164052">
        <w:rPr>
          <w:rFonts w:ascii="Arial" w:eastAsia="Arial" w:hAnsi="Arial" w:cs="Arial"/>
          <w:b/>
          <w:color w:val="1F487C"/>
          <w:spacing w:val="1"/>
          <w:sz w:val="22"/>
          <w:szCs w:val="22"/>
        </w:rPr>
        <w:t>t</w:t>
      </w:r>
      <w:r w:rsidR="00164052">
        <w:rPr>
          <w:rFonts w:ascii="Arial" w:eastAsia="Arial" w:hAnsi="Arial" w:cs="Arial"/>
          <w:b/>
          <w:color w:val="1F487C"/>
          <w:sz w:val="22"/>
          <w:szCs w:val="22"/>
        </w:rPr>
        <w:t>e</w:t>
      </w:r>
      <w:r w:rsidR="00164052">
        <w:rPr>
          <w:rFonts w:ascii="Arial" w:eastAsia="Arial" w:hAnsi="Arial" w:cs="Arial"/>
          <w:b/>
          <w:color w:val="1F487C"/>
          <w:spacing w:val="-1"/>
          <w:sz w:val="22"/>
          <w:szCs w:val="22"/>
        </w:rPr>
        <w:t>n</w:t>
      </w:r>
      <w:r w:rsidR="00164052">
        <w:rPr>
          <w:rFonts w:ascii="Arial" w:eastAsia="Arial" w:hAnsi="Arial" w:cs="Arial"/>
          <w:b/>
          <w:color w:val="1F487C"/>
          <w:sz w:val="22"/>
          <w:szCs w:val="22"/>
        </w:rPr>
        <w:t>a</w:t>
      </w:r>
      <w:r w:rsidR="00164052">
        <w:rPr>
          <w:rFonts w:ascii="Arial" w:eastAsia="Arial" w:hAnsi="Arial" w:cs="Arial"/>
          <w:b/>
          <w:color w:val="1F487C"/>
          <w:spacing w:val="-1"/>
          <w:sz w:val="22"/>
          <w:szCs w:val="22"/>
        </w:rPr>
        <w:t>n</w:t>
      </w:r>
      <w:r w:rsidR="00164052">
        <w:rPr>
          <w:rFonts w:ascii="Arial" w:eastAsia="Arial" w:hAnsi="Arial" w:cs="Arial"/>
          <w:b/>
          <w:color w:val="1F487C"/>
          <w:spacing w:val="1"/>
          <w:sz w:val="22"/>
          <w:szCs w:val="22"/>
        </w:rPr>
        <w:t>t</w:t>
      </w:r>
      <w:r w:rsidR="00164052">
        <w:rPr>
          <w:rFonts w:ascii="Arial" w:eastAsia="Arial" w:hAnsi="Arial" w:cs="Arial"/>
          <w:b/>
          <w:color w:val="1F487C"/>
          <w:spacing w:val="-1"/>
          <w:sz w:val="22"/>
          <w:szCs w:val="22"/>
        </w:rPr>
        <w:t>s</w:t>
      </w:r>
      <w:r w:rsidR="00164052">
        <w:rPr>
          <w:rFonts w:ascii="Arial" w:eastAsia="Arial" w:hAnsi="Arial" w:cs="Arial"/>
          <w:b/>
          <w:color w:val="1F487C"/>
          <w:sz w:val="22"/>
          <w:szCs w:val="22"/>
        </w:rPr>
        <w:t>,</w:t>
      </w:r>
      <w:r w:rsidR="00164052">
        <w:rPr>
          <w:rFonts w:ascii="Arial" w:eastAsia="Arial" w:hAnsi="Arial" w:cs="Arial"/>
          <w:b/>
          <w:color w:val="1F487C"/>
          <w:spacing w:val="12"/>
          <w:sz w:val="22"/>
          <w:szCs w:val="22"/>
        </w:rPr>
        <w:t xml:space="preserve"> </w:t>
      </w:r>
      <w:r w:rsidR="00164052">
        <w:rPr>
          <w:rFonts w:ascii="Arial" w:eastAsia="Arial" w:hAnsi="Arial" w:cs="Arial"/>
          <w:b/>
          <w:color w:val="1F487C"/>
          <w:sz w:val="22"/>
          <w:szCs w:val="22"/>
        </w:rPr>
        <w:t>al</w:t>
      </w:r>
      <w:r w:rsidR="00164052">
        <w:rPr>
          <w:rFonts w:ascii="Arial" w:eastAsia="Arial" w:hAnsi="Arial" w:cs="Arial"/>
          <w:b/>
          <w:color w:val="1F487C"/>
          <w:spacing w:val="1"/>
          <w:sz w:val="22"/>
          <w:szCs w:val="22"/>
        </w:rPr>
        <w:t>t</w:t>
      </w:r>
      <w:r w:rsidR="00164052">
        <w:rPr>
          <w:rFonts w:ascii="Arial" w:eastAsia="Arial" w:hAnsi="Arial" w:cs="Arial"/>
          <w:b/>
          <w:color w:val="1F487C"/>
          <w:sz w:val="22"/>
          <w:szCs w:val="22"/>
        </w:rPr>
        <w:t>h</w:t>
      </w:r>
      <w:r w:rsidR="00164052">
        <w:rPr>
          <w:rFonts w:ascii="Arial" w:eastAsia="Arial" w:hAnsi="Arial" w:cs="Arial"/>
          <w:b/>
          <w:color w:val="1F487C"/>
          <w:spacing w:val="-1"/>
          <w:sz w:val="22"/>
          <w:szCs w:val="22"/>
        </w:rPr>
        <w:t>o</w:t>
      </w:r>
      <w:r w:rsidR="00164052">
        <w:rPr>
          <w:rFonts w:ascii="Arial" w:eastAsia="Arial" w:hAnsi="Arial" w:cs="Arial"/>
          <w:b/>
          <w:color w:val="1F487C"/>
          <w:spacing w:val="-3"/>
          <w:sz w:val="22"/>
          <w:szCs w:val="22"/>
        </w:rPr>
        <w:t>u</w:t>
      </w:r>
      <w:r w:rsidR="00164052">
        <w:rPr>
          <w:rFonts w:ascii="Arial" w:eastAsia="Arial" w:hAnsi="Arial" w:cs="Arial"/>
          <w:b/>
          <w:color w:val="1F487C"/>
          <w:sz w:val="22"/>
          <w:szCs w:val="22"/>
        </w:rPr>
        <w:t>gh</w:t>
      </w:r>
      <w:r w:rsidR="00164052">
        <w:rPr>
          <w:rFonts w:ascii="Arial" w:eastAsia="Arial" w:hAnsi="Arial" w:cs="Arial"/>
          <w:b/>
          <w:color w:val="1F487C"/>
          <w:spacing w:val="10"/>
          <w:sz w:val="22"/>
          <w:szCs w:val="22"/>
        </w:rPr>
        <w:t xml:space="preserve"> </w:t>
      </w:r>
      <w:r w:rsidR="00164052">
        <w:rPr>
          <w:rFonts w:ascii="Arial" w:eastAsia="Arial" w:hAnsi="Arial" w:cs="Arial"/>
          <w:b/>
          <w:color w:val="1F487C"/>
          <w:sz w:val="22"/>
          <w:szCs w:val="22"/>
        </w:rPr>
        <w:t>o</w:t>
      </w:r>
      <w:r w:rsidR="00164052">
        <w:rPr>
          <w:rFonts w:ascii="Arial" w:eastAsia="Arial" w:hAnsi="Arial" w:cs="Arial"/>
          <w:b/>
          <w:color w:val="1F487C"/>
          <w:spacing w:val="-1"/>
          <w:sz w:val="22"/>
          <w:szCs w:val="22"/>
        </w:rPr>
        <w:t>u</w:t>
      </w:r>
      <w:r w:rsidR="00164052">
        <w:rPr>
          <w:rFonts w:ascii="Arial" w:eastAsia="Arial" w:hAnsi="Arial" w:cs="Arial"/>
          <w:b/>
          <w:color w:val="1F487C"/>
          <w:sz w:val="22"/>
          <w:szCs w:val="22"/>
        </w:rPr>
        <w:t>r</w:t>
      </w:r>
      <w:r w:rsidR="00164052">
        <w:rPr>
          <w:rFonts w:ascii="Arial" w:eastAsia="Arial" w:hAnsi="Arial" w:cs="Arial"/>
          <w:b/>
          <w:color w:val="1F487C"/>
          <w:spacing w:val="11"/>
          <w:sz w:val="22"/>
          <w:szCs w:val="22"/>
        </w:rPr>
        <w:t xml:space="preserve"> </w:t>
      </w:r>
      <w:r w:rsidR="00164052">
        <w:rPr>
          <w:rFonts w:ascii="Arial" w:eastAsia="Arial" w:hAnsi="Arial" w:cs="Arial"/>
          <w:b/>
          <w:color w:val="1F487C"/>
          <w:sz w:val="22"/>
          <w:szCs w:val="22"/>
        </w:rPr>
        <w:t>prefer</w:t>
      </w:r>
      <w:r w:rsidR="00164052">
        <w:rPr>
          <w:rFonts w:ascii="Arial" w:eastAsia="Arial" w:hAnsi="Arial" w:cs="Arial"/>
          <w:b/>
          <w:color w:val="1F487C"/>
          <w:spacing w:val="1"/>
          <w:sz w:val="22"/>
          <w:szCs w:val="22"/>
        </w:rPr>
        <w:t>r</w:t>
      </w:r>
      <w:r w:rsidR="00164052">
        <w:rPr>
          <w:rFonts w:ascii="Arial" w:eastAsia="Arial" w:hAnsi="Arial" w:cs="Arial"/>
          <w:b/>
          <w:color w:val="1F487C"/>
          <w:spacing w:val="-3"/>
          <w:sz w:val="22"/>
          <w:szCs w:val="22"/>
        </w:rPr>
        <w:t>e</w:t>
      </w:r>
      <w:r w:rsidR="00164052">
        <w:rPr>
          <w:rFonts w:ascii="Arial" w:eastAsia="Arial" w:hAnsi="Arial" w:cs="Arial"/>
          <w:b/>
          <w:color w:val="1F487C"/>
          <w:sz w:val="22"/>
          <w:szCs w:val="22"/>
        </w:rPr>
        <w:t>d me</w:t>
      </w:r>
      <w:r w:rsidR="00164052">
        <w:rPr>
          <w:rFonts w:ascii="Arial" w:eastAsia="Arial" w:hAnsi="Arial" w:cs="Arial"/>
          <w:b/>
          <w:color w:val="1F487C"/>
          <w:spacing w:val="1"/>
          <w:sz w:val="22"/>
          <w:szCs w:val="22"/>
        </w:rPr>
        <w:t>t</w:t>
      </w:r>
      <w:r w:rsidR="00164052">
        <w:rPr>
          <w:rFonts w:ascii="Arial" w:eastAsia="Arial" w:hAnsi="Arial" w:cs="Arial"/>
          <w:b/>
          <w:color w:val="1F487C"/>
          <w:sz w:val="22"/>
          <w:szCs w:val="22"/>
        </w:rPr>
        <w:t>h</w:t>
      </w:r>
      <w:r w:rsidR="00164052">
        <w:rPr>
          <w:rFonts w:ascii="Arial" w:eastAsia="Arial" w:hAnsi="Arial" w:cs="Arial"/>
          <w:b/>
          <w:color w:val="1F487C"/>
          <w:spacing w:val="-1"/>
          <w:sz w:val="22"/>
          <w:szCs w:val="22"/>
        </w:rPr>
        <w:t>o</w:t>
      </w:r>
      <w:r w:rsidR="00164052">
        <w:rPr>
          <w:rFonts w:ascii="Arial" w:eastAsia="Arial" w:hAnsi="Arial" w:cs="Arial"/>
          <w:b/>
          <w:color w:val="1F487C"/>
          <w:sz w:val="22"/>
          <w:szCs w:val="22"/>
        </w:rPr>
        <w:t>d</w:t>
      </w:r>
      <w:r w:rsidR="00164052">
        <w:rPr>
          <w:rFonts w:ascii="Arial" w:eastAsia="Arial" w:hAnsi="Arial" w:cs="Arial"/>
          <w:b/>
          <w:color w:val="1F487C"/>
          <w:spacing w:val="-2"/>
          <w:sz w:val="22"/>
          <w:szCs w:val="22"/>
        </w:rPr>
        <w:t xml:space="preserve"> </w:t>
      </w:r>
      <w:r w:rsidR="00164052">
        <w:rPr>
          <w:rFonts w:ascii="Arial" w:eastAsia="Arial" w:hAnsi="Arial" w:cs="Arial"/>
          <w:b/>
          <w:color w:val="1F487C"/>
          <w:spacing w:val="1"/>
          <w:sz w:val="22"/>
          <w:szCs w:val="22"/>
        </w:rPr>
        <w:t>i</w:t>
      </w:r>
      <w:r w:rsidR="00164052">
        <w:rPr>
          <w:rFonts w:ascii="Arial" w:eastAsia="Arial" w:hAnsi="Arial" w:cs="Arial"/>
          <w:b/>
          <w:color w:val="1F487C"/>
          <w:sz w:val="22"/>
          <w:szCs w:val="22"/>
        </w:rPr>
        <w:t>s</w:t>
      </w:r>
      <w:r w:rsidR="00164052">
        <w:rPr>
          <w:rFonts w:ascii="Arial" w:eastAsia="Arial" w:hAnsi="Arial" w:cs="Arial"/>
          <w:b/>
          <w:color w:val="1F487C"/>
          <w:spacing w:val="-2"/>
          <w:sz w:val="22"/>
          <w:szCs w:val="22"/>
        </w:rPr>
        <w:t xml:space="preserve"> </w:t>
      </w:r>
      <w:r w:rsidR="00164052">
        <w:rPr>
          <w:rFonts w:ascii="Arial" w:eastAsia="Arial" w:hAnsi="Arial" w:cs="Arial"/>
          <w:b/>
          <w:color w:val="1F487C"/>
          <w:sz w:val="22"/>
          <w:szCs w:val="22"/>
        </w:rPr>
        <w:t>di</w:t>
      </w:r>
      <w:r w:rsidR="00164052">
        <w:rPr>
          <w:rFonts w:ascii="Arial" w:eastAsia="Arial" w:hAnsi="Arial" w:cs="Arial"/>
          <w:b/>
          <w:color w:val="1F487C"/>
          <w:spacing w:val="1"/>
          <w:sz w:val="22"/>
          <w:szCs w:val="22"/>
        </w:rPr>
        <w:t>r</w:t>
      </w:r>
      <w:r w:rsidR="00164052">
        <w:rPr>
          <w:rFonts w:ascii="Arial" w:eastAsia="Arial" w:hAnsi="Arial" w:cs="Arial"/>
          <w:b/>
          <w:color w:val="1F487C"/>
          <w:sz w:val="22"/>
          <w:szCs w:val="22"/>
        </w:rPr>
        <w:t>e</w:t>
      </w:r>
      <w:r w:rsidR="00164052">
        <w:rPr>
          <w:rFonts w:ascii="Arial" w:eastAsia="Arial" w:hAnsi="Arial" w:cs="Arial"/>
          <w:b/>
          <w:color w:val="1F487C"/>
          <w:spacing w:val="-3"/>
          <w:sz w:val="22"/>
          <w:szCs w:val="22"/>
        </w:rPr>
        <w:t>c</w:t>
      </w:r>
      <w:r w:rsidR="00164052">
        <w:rPr>
          <w:rFonts w:ascii="Arial" w:eastAsia="Arial" w:hAnsi="Arial" w:cs="Arial"/>
          <w:b/>
          <w:color w:val="1F487C"/>
          <w:sz w:val="22"/>
          <w:szCs w:val="22"/>
        </w:rPr>
        <w:t>t</w:t>
      </w:r>
      <w:r w:rsidR="00164052">
        <w:rPr>
          <w:rFonts w:ascii="Arial" w:eastAsia="Arial" w:hAnsi="Arial" w:cs="Arial"/>
          <w:b/>
          <w:color w:val="1F487C"/>
          <w:spacing w:val="2"/>
          <w:sz w:val="22"/>
          <w:szCs w:val="22"/>
        </w:rPr>
        <w:t xml:space="preserve"> </w:t>
      </w:r>
      <w:r w:rsidR="00164052">
        <w:rPr>
          <w:rFonts w:ascii="Arial" w:eastAsia="Arial" w:hAnsi="Arial" w:cs="Arial"/>
          <w:b/>
          <w:color w:val="1F487C"/>
          <w:sz w:val="22"/>
          <w:szCs w:val="22"/>
        </w:rPr>
        <w:t>d</w:t>
      </w:r>
      <w:r w:rsidR="00164052">
        <w:rPr>
          <w:rFonts w:ascii="Arial" w:eastAsia="Arial" w:hAnsi="Arial" w:cs="Arial"/>
          <w:b/>
          <w:color w:val="1F487C"/>
          <w:spacing w:val="-1"/>
          <w:sz w:val="22"/>
          <w:szCs w:val="22"/>
        </w:rPr>
        <w:t>e</w:t>
      </w:r>
      <w:r w:rsidR="00164052">
        <w:rPr>
          <w:rFonts w:ascii="Arial" w:eastAsia="Arial" w:hAnsi="Arial" w:cs="Arial"/>
          <w:b/>
          <w:color w:val="1F487C"/>
          <w:spacing w:val="-3"/>
          <w:sz w:val="22"/>
          <w:szCs w:val="22"/>
        </w:rPr>
        <w:t>b</w:t>
      </w:r>
      <w:r w:rsidR="00164052">
        <w:rPr>
          <w:rFonts w:ascii="Arial" w:eastAsia="Arial" w:hAnsi="Arial" w:cs="Arial"/>
          <w:b/>
          <w:color w:val="1F487C"/>
          <w:spacing w:val="1"/>
          <w:sz w:val="22"/>
          <w:szCs w:val="22"/>
        </w:rPr>
        <w:t>i</w:t>
      </w:r>
      <w:r w:rsidR="00164052">
        <w:rPr>
          <w:rFonts w:ascii="Arial" w:eastAsia="Arial" w:hAnsi="Arial" w:cs="Arial"/>
          <w:b/>
          <w:color w:val="1F487C"/>
          <w:spacing w:val="-2"/>
          <w:sz w:val="22"/>
          <w:szCs w:val="22"/>
        </w:rPr>
        <w:t>t</w:t>
      </w:r>
      <w:r w:rsidR="00164052">
        <w:rPr>
          <w:rFonts w:ascii="Arial" w:eastAsia="Arial" w:hAnsi="Arial" w:cs="Arial"/>
          <w:b/>
          <w:color w:val="1F487C"/>
          <w:sz w:val="22"/>
          <w:szCs w:val="22"/>
        </w:rPr>
        <w:t>.</w:t>
      </w:r>
    </w:p>
    <w:p w14:paraId="371AD3E3" w14:textId="77777777" w:rsidR="0036235C" w:rsidRDefault="0036235C" w:rsidP="005A761A">
      <w:pPr>
        <w:spacing w:before="10"/>
        <w:ind w:left="100" w:hanging="242"/>
        <w:rPr>
          <w:sz w:val="19"/>
          <w:szCs w:val="19"/>
        </w:rPr>
      </w:pPr>
    </w:p>
    <w:p w14:paraId="1B3F71C0" w14:textId="77777777" w:rsidR="00555A41" w:rsidRPr="00555A41" w:rsidRDefault="00C962EB" w:rsidP="005A761A">
      <w:pPr>
        <w:pStyle w:val="ListParagraph"/>
        <w:numPr>
          <w:ilvl w:val="0"/>
          <w:numId w:val="5"/>
        </w:numPr>
        <w:tabs>
          <w:tab w:val="left" w:pos="567"/>
        </w:tabs>
        <w:ind w:left="851" w:right="82" w:hanging="284"/>
        <w:rPr>
          <w:rFonts w:ascii="Arial" w:eastAsia="Arial" w:hAnsi="Arial" w:cs="Arial"/>
          <w:sz w:val="22"/>
          <w:szCs w:val="22"/>
        </w:rPr>
      </w:pPr>
      <w:r w:rsidRPr="00471564">
        <w:rPr>
          <w:rFonts w:ascii="Arial" w:eastAsia="Arial" w:hAnsi="Arial" w:cs="Arial"/>
          <w:b/>
          <w:spacing w:val="-1"/>
          <w:sz w:val="22"/>
          <w:szCs w:val="22"/>
        </w:rPr>
        <w:t>D</w:t>
      </w:r>
      <w:r w:rsidRPr="00471564">
        <w:rPr>
          <w:rFonts w:ascii="Arial" w:eastAsia="Arial" w:hAnsi="Arial" w:cs="Arial"/>
          <w:b/>
          <w:spacing w:val="1"/>
          <w:sz w:val="22"/>
          <w:szCs w:val="22"/>
        </w:rPr>
        <w:t>i</w:t>
      </w:r>
      <w:r w:rsidRPr="00471564">
        <w:rPr>
          <w:rFonts w:ascii="Arial" w:eastAsia="Arial" w:hAnsi="Arial" w:cs="Arial"/>
          <w:b/>
          <w:sz w:val="22"/>
          <w:szCs w:val="22"/>
        </w:rPr>
        <w:t>rect</w:t>
      </w:r>
      <w:r w:rsidRPr="00471564">
        <w:rPr>
          <w:rFonts w:ascii="Arial" w:eastAsia="Arial" w:hAnsi="Arial" w:cs="Arial"/>
          <w:b/>
          <w:spacing w:val="17"/>
          <w:sz w:val="22"/>
          <w:szCs w:val="22"/>
        </w:rPr>
        <w:t xml:space="preserve"> </w:t>
      </w:r>
      <w:r w:rsidRPr="00471564">
        <w:rPr>
          <w:rFonts w:ascii="Arial" w:eastAsia="Arial" w:hAnsi="Arial" w:cs="Arial"/>
          <w:b/>
          <w:spacing w:val="-1"/>
          <w:sz w:val="22"/>
          <w:szCs w:val="22"/>
        </w:rPr>
        <w:t>D</w:t>
      </w:r>
      <w:r w:rsidRPr="00471564">
        <w:rPr>
          <w:rFonts w:ascii="Arial" w:eastAsia="Arial" w:hAnsi="Arial" w:cs="Arial"/>
          <w:b/>
          <w:sz w:val="22"/>
          <w:szCs w:val="22"/>
        </w:rPr>
        <w:t>e</w:t>
      </w:r>
      <w:r w:rsidRPr="00471564">
        <w:rPr>
          <w:rFonts w:ascii="Arial" w:eastAsia="Arial" w:hAnsi="Arial" w:cs="Arial"/>
          <w:b/>
          <w:spacing w:val="-1"/>
          <w:sz w:val="22"/>
          <w:szCs w:val="22"/>
        </w:rPr>
        <w:t>bi</w:t>
      </w:r>
      <w:r w:rsidRPr="00471564">
        <w:rPr>
          <w:rFonts w:ascii="Arial" w:eastAsia="Arial" w:hAnsi="Arial" w:cs="Arial"/>
          <w:b/>
          <w:sz w:val="22"/>
          <w:szCs w:val="22"/>
        </w:rPr>
        <w:t>t</w:t>
      </w:r>
      <w:r w:rsidRPr="00471564">
        <w:rPr>
          <w:rFonts w:ascii="Arial" w:eastAsia="Arial" w:hAnsi="Arial" w:cs="Arial"/>
          <w:b/>
          <w:spacing w:val="17"/>
          <w:sz w:val="22"/>
          <w:szCs w:val="22"/>
        </w:rPr>
        <w:t xml:space="preserve"> </w:t>
      </w:r>
      <w:r w:rsidRPr="00471564">
        <w:rPr>
          <w:rFonts w:ascii="Arial" w:eastAsia="Arial" w:hAnsi="Arial" w:cs="Arial"/>
          <w:sz w:val="22"/>
          <w:szCs w:val="22"/>
        </w:rPr>
        <w:t>-</w:t>
      </w:r>
      <w:r w:rsidRPr="00471564">
        <w:rPr>
          <w:rFonts w:ascii="Arial" w:eastAsia="Arial" w:hAnsi="Arial" w:cs="Arial"/>
          <w:spacing w:val="18"/>
          <w:sz w:val="22"/>
          <w:szCs w:val="22"/>
        </w:rPr>
        <w:t xml:space="preserve"> </w:t>
      </w:r>
      <w:r w:rsidRPr="00471564">
        <w:rPr>
          <w:rFonts w:ascii="Arial" w:eastAsia="Arial" w:hAnsi="Arial" w:cs="Arial"/>
          <w:spacing w:val="-1"/>
          <w:sz w:val="22"/>
          <w:szCs w:val="22"/>
        </w:rPr>
        <w:t>R</w:t>
      </w:r>
      <w:r w:rsidRPr="00471564">
        <w:rPr>
          <w:rFonts w:ascii="Arial" w:eastAsia="Arial" w:hAnsi="Arial" w:cs="Arial"/>
          <w:sz w:val="22"/>
          <w:szCs w:val="22"/>
        </w:rPr>
        <w:t>e</w:t>
      </w:r>
      <w:r w:rsidRPr="00471564">
        <w:rPr>
          <w:rFonts w:ascii="Arial" w:eastAsia="Arial" w:hAnsi="Arial" w:cs="Arial"/>
          <w:spacing w:val="-1"/>
          <w:sz w:val="22"/>
          <w:szCs w:val="22"/>
        </w:rPr>
        <w:t>n</w:t>
      </w:r>
      <w:r w:rsidRPr="00471564">
        <w:rPr>
          <w:rFonts w:ascii="Arial" w:eastAsia="Arial" w:hAnsi="Arial" w:cs="Arial"/>
          <w:sz w:val="22"/>
          <w:szCs w:val="22"/>
        </w:rPr>
        <w:t>t</w:t>
      </w:r>
      <w:r w:rsidRPr="00471564">
        <w:rPr>
          <w:rFonts w:ascii="Arial" w:eastAsia="Arial" w:hAnsi="Arial" w:cs="Arial"/>
          <w:spacing w:val="17"/>
          <w:sz w:val="22"/>
          <w:szCs w:val="22"/>
        </w:rPr>
        <w:t xml:space="preserve"> </w:t>
      </w:r>
      <w:r w:rsidRPr="00471564">
        <w:rPr>
          <w:rFonts w:ascii="Arial" w:eastAsia="Arial" w:hAnsi="Arial" w:cs="Arial"/>
          <w:sz w:val="22"/>
          <w:szCs w:val="22"/>
        </w:rPr>
        <w:t>p</w:t>
      </w:r>
      <w:r w:rsidRPr="00471564">
        <w:rPr>
          <w:rFonts w:ascii="Arial" w:eastAsia="Arial" w:hAnsi="Arial" w:cs="Arial"/>
          <w:spacing w:val="-1"/>
          <w:sz w:val="22"/>
          <w:szCs w:val="22"/>
        </w:rPr>
        <w:t>a</w:t>
      </w:r>
      <w:r w:rsidRPr="00471564">
        <w:rPr>
          <w:rFonts w:ascii="Arial" w:eastAsia="Arial" w:hAnsi="Arial" w:cs="Arial"/>
          <w:spacing w:val="-2"/>
          <w:sz w:val="22"/>
          <w:szCs w:val="22"/>
        </w:rPr>
        <w:t>y</w:t>
      </w:r>
      <w:r w:rsidRPr="00471564">
        <w:rPr>
          <w:rFonts w:ascii="Arial" w:eastAsia="Arial" w:hAnsi="Arial" w:cs="Arial"/>
          <w:spacing w:val="1"/>
          <w:sz w:val="22"/>
          <w:szCs w:val="22"/>
        </w:rPr>
        <w:t>m</w:t>
      </w:r>
      <w:r w:rsidRPr="00471564">
        <w:rPr>
          <w:rFonts w:ascii="Arial" w:eastAsia="Arial" w:hAnsi="Arial" w:cs="Arial"/>
          <w:sz w:val="22"/>
          <w:szCs w:val="22"/>
        </w:rPr>
        <w:t>e</w:t>
      </w:r>
      <w:r w:rsidRPr="00471564">
        <w:rPr>
          <w:rFonts w:ascii="Arial" w:eastAsia="Arial" w:hAnsi="Arial" w:cs="Arial"/>
          <w:spacing w:val="-1"/>
          <w:sz w:val="22"/>
          <w:szCs w:val="22"/>
        </w:rPr>
        <w:t>n</w:t>
      </w:r>
      <w:r w:rsidRPr="00471564">
        <w:rPr>
          <w:rFonts w:ascii="Arial" w:eastAsia="Arial" w:hAnsi="Arial" w:cs="Arial"/>
          <w:sz w:val="22"/>
          <w:szCs w:val="22"/>
        </w:rPr>
        <w:t>t</w:t>
      </w:r>
      <w:r w:rsidRPr="00471564">
        <w:rPr>
          <w:rFonts w:ascii="Arial" w:eastAsia="Arial" w:hAnsi="Arial" w:cs="Arial"/>
          <w:spacing w:val="17"/>
          <w:sz w:val="22"/>
          <w:szCs w:val="22"/>
        </w:rPr>
        <w:t xml:space="preserve"> </w:t>
      </w:r>
      <w:r w:rsidRPr="00471564">
        <w:rPr>
          <w:rFonts w:ascii="Arial" w:eastAsia="Arial" w:hAnsi="Arial" w:cs="Arial"/>
          <w:sz w:val="22"/>
          <w:szCs w:val="22"/>
        </w:rPr>
        <w:t>by</w:t>
      </w:r>
      <w:r w:rsidRPr="00471564">
        <w:rPr>
          <w:rFonts w:ascii="Arial" w:eastAsia="Arial" w:hAnsi="Arial" w:cs="Arial"/>
          <w:spacing w:val="13"/>
          <w:sz w:val="22"/>
          <w:szCs w:val="22"/>
        </w:rPr>
        <w:t xml:space="preserve"> </w:t>
      </w:r>
      <w:r w:rsidR="00FA51E7">
        <w:rPr>
          <w:rFonts w:ascii="Arial" w:eastAsia="Arial" w:hAnsi="Arial" w:cs="Arial"/>
          <w:spacing w:val="13"/>
          <w:sz w:val="22"/>
          <w:szCs w:val="22"/>
        </w:rPr>
        <w:t>d</w:t>
      </w:r>
      <w:r w:rsidRPr="00471564">
        <w:rPr>
          <w:rFonts w:ascii="Arial" w:eastAsia="Arial" w:hAnsi="Arial" w:cs="Arial"/>
          <w:spacing w:val="-1"/>
          <w:sz w:val="22"/>
          <w:szCs w:val="22"/>
        </w:rPr>
        <w:t>i</w:t>
      </w:r>
      <w:r w:rsidRPr="00471564">
        <w:rPr>
          <w:rFonts w:ascii="Arial" w:eastAsia="Arial" w:hAnsi="Arial" w:cs="Arial"/>
          <w:spacing w:val="1"/>
          <w:sz w:val="22"/>
          <w:szCs w:val="22"/>
        </w:rPr>
        <w:t>r</w:t>
      </w:r>
      <w:r w:rsidRPr="00471564">
        <w:rPr>
          <w:rFonts w:ascii="Arial" w:eastAsia="Arial" w:hAnsi="Arial" w:cs="Arial"/>
          <w:sz w:val="22"/>
          <w:szCs w:val="22"/>
        </w:rPr>
        <w:t>ect</w:t>
      </w:r>
      <w:r w:rsidRPr="00471564">
        <w:rPr>
          <w:rFonts w:ascii="Arial" w:eastAsia="Arial" w:hAnsi="Arial" w:cs="Arial"/>
          <w:spacing w:val="17"/>
          <w:sz w:val="22"/>
          <w:szCs w:val="22"/>
        </w:rPr>
        <w:t xml:space="preserve"> </w:t>
      </w:r>
      <w:r w:rsidR="00FA51E7">
        <w:rPr>
          <w:rFonts w:ascii="Arial" w:eastAsia="Arial" w:hAnsi="Arial" w:cs="Arial"/>
          <w:spacing w:val="17"/>
          <w:sz w:val="22"/>
          <w:szCs w:val="22"/>
        </w:rPr>
        <w:t>d</w:t>
      </w:r>
      <w:r w:rsidRPr="00471564">
        <w:rPr>
          <w:rFonts w:ascii="Arial" w:eastAsia="Arial" w:hAnsi="Arial" w:cs="Arial"/>
          <w:sz w:val="22"/>
          <w:szCs w:val="22"/>
        </w:rPr>
        <w:t>e</w:t>
      </w:r>
      <w:r w:rsidRPr="00471564">
        <w:rPr>
          <w:rFonts w:ascii="Arial" w:eastAsia="Arial" w:hAnsi="Arial" w:cs="Arial"/>
          <w:spacing w:val="-1"/>
          <w:sz w:val="22"/>
          <w:szCs w:val="22"/>
        </w:rPr>
        <w:t>bi</w:t>
      </w:r>
      <w:r w:rsidRPr="00471564">
        <w:rPr>
          <w:rFonts w:ascii="Arial" w:eastAsia="Arial" w:hAnsi="Arial" w:cs="Arial"/>
          <w:sz w:val="22"/>
          <w:szCs w:val="22"/>
        </w:rPr>
        <w:t>t</w:t>
      </w:r>
      <w:r w:rsidRPr="00471564">
        <w:rPr>
          <w:rFonts w:ascii="Arial" w:eastAsia="Arial" w:hAnsi="Arial" w:cs="Arial"/>
          <w:spacing w:val="17"/>
          <w:sz w:val="22"/>
          <w:szCs w:val="22"/>
        </w:rPr>
        <w:t xml:space="preserve"> </w:t>
      </w:r>
      <w:r w:rsidRPr="00471564">
        <w:rPr>
          <w:rFonts w:ascii="Arial" w:eastAsia="Arial" w:hAnsi="Arial" w:cs="Arial"/>
          <w:sz w:val="22"/>
          <w:szCs w:val="22"/>
        </w:rPr>
        <w:t>can</w:t>
      </w:r>
      <w:r w:rsidRPr="00471564">
        <w:rPr>
          <w:rFonts w:ascii="Arial" w:eastAsia="Arial" w:hAnsi="Arial" w:cs="Arial"/>
          <w:spacing w:val="15"/>
          <w:sz w:val="22"/>
          <w:szCs w:val="22"/>
        </w:rPr>
        <w:t xml:space="preserve"> </w:t>
      </w:r>
      <w:r w:rsidRPr="00471564">
        <w:rPr>
          <w:rFonts w:ascii="Arial" w:eastAsia="Arial" w:hAnsi="Arial" w:cs="Arial"/>
          <w:sz w:val="22"/>
          <w:szCs w:val="22"/>
        </w:rPr>
        <w:t>be</w:t>
      </w:r>
      <w:r w:rsidRPr="00471564">
        <w:rPr>
          <w:rFonts w:ascii="Arial" w:eastAsia="Arial" w:hAnsi="Arial" w:cs="Arial"/>
          <w:spacing w:val="15"/>
          <w:sz w:val="22"/>
          <w:szCs w:val="22"/>
        </w:rPr>
        <w:t xml:space="preserve"> </w:t>
      </w:r>
      <w:r w:rsidRPr="00471564">
        <w:rPr>
          <w:rFonts w:ascii="Arial" w:eastAsia="Arial" w:hAnsi="Arial" w:cs="Arial"/>
          <w:sz w:val="22"/>
          <w:szCs w:val="22"/>
        </w:rPr>
        <w:t>ar</w:t>
      </w:r>
      <w:r w:rsidRPr="00471564">
        <w:rPr>
          <w:rFonts w:ascii="Arial" w:eastAsia="Arial" w:hAnsi="Arial" w:cs="Arial"/>
          <w:spacing w:val="1"/>
          <w:sz w:val="22"/>
          <w:szCs w:val="22"/>
        </w:rPr>
        <w:t>r</w:t>
      </w:r>
      <w:r w:rsidRPr="00471564">
        <w:rPr>
          <w:rFonts w:ascii="Arial" w:eastAsia="Arial" w:hAnsi="Arial" w:cs="Arial"/>
          <w:sz w:val="22"/>
          <w:szCs w:val="22"/>
        </w:rPr>
        <w:t>a</w:t>
      </w:r>
      <w:r w:rsidRPr="00471564">
        <w:rPr>
          <w:rFonts w:ascii="Arial" w:eastAsia="Arial" w:hAnsi="Arial" w:cs="Arial"/>
          <w:spacing w:val="-1"/>
          <w:sz w:val="22"/>
          <w:szCs w:val="22"/>
        </w:rPr>
        <w:t>n</w:t>
      </w:r>
      <w:r w:rsidRPr="00471564">
        <w:rPr>
          <w:rFonts w:ascii="Arial" w:eastAsia="Arial" w:hAnsi="Arial" w:cs="Arial"/>
          <w:spacing w:val="2"/>
          <w:sz w:val="22"/>
          <w:szCs w:val="22"/>
        </w:rPr>
        <w:t>g</w:t>
      </w:r>
      <w:r w:rsidRPr="00471564">
        <w:rPr>
          <w:rFonts w:ascii="Arial" w:eastAsia="Arial" w:hAnsi="Arial" w:cs="Arial"/>
          <w:sz w:val="22"/>
          <w:szCs w:val="22"/>
        </w:rPr>
        <w:t>ed</w:t>
      </w:r>
      <w:r w:rsidRPr="00471564">
        <w:rPr>
          <w:rFonts w:ascii="Arial" w:eastAsia="Arial" w:hAnsi="Arial" w:cs="Arial"/>
          <w:spacing w:val="15"/>
          <w:sz w:val="22"/>
          <w:szCs w:val="22"/>
        </w:rPr>
        <w:t xml:space="preserve"> </w:t>
      </w:r>
      <w:r w:rsidRPr="00471564">
        <w:rPr>
          <w:rFonts w:ascii="Arial" w:eastAsia="Arial" w:hAnsi="Arial" w:cs="Arial"/>
          <w:sz w:val="22"/>
          <w:szCs w:val="22"/>
        </w:rPr>
        <w:t>e</w:t>
      </w:r>
      <w:r w:rsidRPr="00471564">
        <w:rPr>
          <w:rFonts w:ascii="Arial" w:eastAsia="Arial" w:hAnsi="Arial" w:cs="Arial"/>
          <w:spacing w:val="-1"/>
          <w:sz w:val="22"/>
          <w:szCs w:val="22"/>
        </w:rPr>
        <w:t>i</w:t>
      </w:r>
      <w:r w:rsidRPr="00471564">
        <w:rPr>
          <w:rFonts w:ascii="Arial" w:eastAsia="Arial" w:hAnsi="Arial" w:cs="Arial"/>
          <w:spacing w:val="1"/>
          <w:sz w:val="22"/>
          <w:szCs w:val="22"/>
        </w:rPr>
        <w:t>t</w:t>
      </w:r>
      <w:r w:rsidRPr="00471564">
        <w:rPr>
          <w:rFonts w:ascii="Arial" w:eastAsia="Arial" w:hAnsi="Arial" w:cs="Arial"/>
          <w:sz w:val="22"/>
          <w:szCs w:val="22"/>
        </w:rPr>
        <w:t>h</w:t>
      </w:r>
      <w:r w:rsidRPr="00471564">
        <w:rPr>
          <w:rFonts w:ascii="Arial" w:eastAsia="Arial" w:hAnsi="Arial" w:cs="Arial"/>
          <w:spacing w:val="-3"/>
          <w:sz w:val="22"/>
          <w:szCs w:val="22"/>
        </w:rPr>
        <w:t>e</w:t>
      </w:r>
      <w:r w:rsidRPr="00471564">
        <w:rPr>
          <w:rFonts w:ascii="Arial" w:eastAsia="Arial" w:hAnsi="Arial" w:cs="Arial"/>
          <w:sz w:val="22"/>
          <w:szCs w:val="22"/>
        </w:rPr>
        <w:t>r</w:t>
      </w:r>
      <w:r w:rsidRPr="00471564">
        <w:rPr>
          <w:rFonts w:ascii="Arial" w:eastAsia="Arial" w:hAnsi="Arial" w:cs="Arial"/>
          <w:spacing w:val="17"/>
          <w:sz w:val="22"/>
          <w:szCs w:val="22"/>
        </w:rPr>
        <w:t xml:space="preserve"> </w:t>
      </w:r>
      <w:r w:rsidRPr="00471564">
        <w:rPr>
          <w:rFonts w:ascii="Arial" w:eastAsia="Arial" w:hAnsi="Arial" w:cs="Arial"/>
          <w:spacing w:val="-1"/>
          <w:sz w:val="22"/>
          <w:szCs w:val="22"/>
        </w:rPr>
        <w:t>w</w:t>
      </w:r>
      <w:r w:rsidRPr="00471564">
        <w:rPr>
          <w:rFonts w:ascii="Arial" w:eastAsia="Arial" w:hAnsi="Arial" w:cs="Arial"/>
          <w:sz w:val="22"/>
          <w:szCs w:val="22"/>
        </w:rPr>
        <w:t>e</w:t>
      </w:r>
      <w:r w:rsidRPr="00471564">
        <w:rPr>
          <w:rFonts w:ascii="Arial" w:eastAsia="Arial" w:hAnsi="Arial" w:cs="Arial"/>
          <w:spacing w:val="-1"/>
          <w:sz w:val="22"/>
          <w:szCs w:val="22"/>
        </w:rPr>
        <w:t>e</w:t>
      </w:r>
      <w:r w:rsidRPr="00471564">
        <w:rPr>
          <w:rFonts w:ascii="Arial" w:eastAsia="Arial" w:hAnsi="Arial" w:cs="Arial"/>
          <w:spacing w:val="2"/>
          <w:sz w:val="22"/>
          <w:szCs w:val="22"/>
        </w:rPr>
        <w:t>k</w:t>
      </w:r>
      <w:r w:rsidRPr="00471564">
        <w:rPr>
          <w:rFonts w:ascii="Arial" w:eastAsia="Arial" w:hAnsi="Arial" w:cs="Arial"/>
          <w:spacing w:val="-1"/>
          <w:sz w:val="22"/>
          <w:szCs w:val="22"/>
        </w:rPr>
        <w:t>l</w:t>
      </w:r>
      <w:r w:rsidRPr="00471564">
        <w:rPr>
          <w:rFonts w:ascii="Arial" w:eastAsia="Arial" w:hAnsi="Arial" w:cs="Arial"/>
          <w:sz w:val="22"/>
          <w:szCs w:val="22"/>
        </w:rPr>
        <w:t>y</w:t>
      </w:r>
      <w:r w:rsidRPr="00471564">
        <w:rPr>
          <w:rFonts w:ascii="Arial" w:eastAsia="Arial" w:hAnsi="Arial" w:cs="Arial"/>
          <w:spacing w:val="14"/>
          <w:sz w:val="22"/>
          <w:szCs w:val="22"/>
        </w:rPr>
        <w:t xml:space="preserve"> </w:t>
      </w:r>
      <w:r w:rsidRPr="00471564">
        <w:rPr>
          <w:rFonts w:ascii="Arial" w:eastAsia="Arial" w:hAnsi="Arial" w:cs="Arial"/>
          <w:sz w:val="22"/>
          <w:szCs w:val="22"/>
        </w:rPr>
        <w:t xml:space="preserve">or </w:t>
      </w:r>
      <w:r w:rsidRPr="00471564">
        <w:rPr>
          <w:rFonts w:ascii="Arial" w:eastAsia="Arial" w:hAnsi="Arial" w:cs="Arial"/>
          <w:spacing w:val="1"/>
          <w:sz w:val="22"/>
          <w:szCs w:val="22"/>
        </w:rPr>
        <w:t>m</w:t>
      </w:r>
      <w:r w:rsidRPr="00471564">
        <w:rPr>
          <w:rFonts w:ascii="Arial" w:eastAsia="Arial" w:hAnsi="Arial" w:cs="Arial"/>
          <w:sz w:val="22"/>
          <w:szCs w:val="22"/>
        </w:rPr>
        <w:t>o</w:t>
      </w:r>
      <w:r w:rsidRPr="00471564">
        <w:rPr>
          <w:rFonts w:ascii="Arial" w:eastAsia="Arial" w:hAnsi="Arial" w:cs="Arial"/>
          <w:spacing w:val="-1"/>
          <w:sz w:val="22"/>
          <w:szCs w:val="22"/>
        </w:rPr>
        <w:t>n</w:t>
      </w:r>
      <w:r w:rsidRPr="00471564">
        <w:rPr>
          <w:rFonts w:ascii="Arial" w:eastAsia="Arial" w:hAnsi="Arial" w:cs="Arial"/>
          <w:spacing w:val="1"/>
          <w:sz w:val="22"/>
          <w:szCs w:val="22"/>
        </w:rPr>
        <w:t>t</w:t>
      </w:r>
      <w:r w:rsidRPr="00471564">
        <w:rPr>
          <w:rFonts w:ascii="Arial" w:eastAsia="Arial" w:hAnsi="Arial" w:cs="Arial"/>
          <w:sz w:val="22"/>
          <w:szCs w:val="22"/>
        </w:rPr>
        <w:t>h</w:t>
      </w:r>
      <w:r w:rsidRPr="00471564">
        <w:rPr>
          <w:rFonts w:ascii="Arial" w:eastAsia="Arial" w:hAnsi="Arial" w:cs="Arial"/>
          <w:spacing w:val="-1"/>
          <w:sz w:val="22"/>
          <w:szCs w:val="22"/>
        </w:rPr>
        <w:t>l</w:t>
      </w:r>
      <w:r w:rsidRPr="00471564">
        <w:rPr>
          <w:rFonts w:ascii="Arial" w:eastAsia="Arial" w:hAnsi="Arial" w:cs="Arial"/>
          <w:spacing w:val="-2"/>
          <w:sz w:val="22"/>
          <w:szCs w:val="22"/>
        </w:rPr>
        <w:t>y</w:t>
      </w:r>
      <w:r w:rsidRPr="00471564">
        <w:rPr>
          <w:rFonts w:ascii="Arial" w:eastAsia="Arial" w:hAnsi="Arial" w:cs="Arial"/>
          <w:sz w:val="22"/>
          <w:szCs w:val="22"/>
        </w:rPr>
        <w:t>.</w:t>
      </w:r>
      <w:r w:rsidRPr="00471564">
        <w:rPr>
          <w:rFonts w:ascii="Arial" w:eastAsia="Arial" w:hAnsi="Arial" w:cs="Arial"/>
          <w:spacing w:val="2"/>
          <w:sz w:val="22"/>
          <w:szCs w:val="22"/>
        </w:rPr>
        <w:t xml:space="preserve"> T</w:t>
      </w:r>
      <w:r w:rsidRPr="00471564">
        <w:rPr>
          <w:rFonts w:ascii="Arial" w:eastAsia="Arial" w:hAnsi="Arial" w:cs="Arial"/>
          <w:sz w:val="22"/>
          <w:szCs w:val="22"/>
        </w:rPr>
        <w:t>he o</w:t>
      </w:r>
      <w:r w:rsidRPr="00471564">
        <w:rPr>
          <w:rFonts w:ascii="Arial" w:eastAsia="Arial" w:hAnsi="Arial" w:cs="Arial"/>
          <w:spacing w:val="-1"/>
          <w:sz w:val="22"/>
          <w:szCs w:val="22"/>
        </w:rPr>
        <w:t>p</w:t>
      </w:r>
      <w:r w:rsidRPr="00471564">
        <w:rPr>
          <w:rFonts w:ascii="Arial" w:eastAsia="Arial" w:hAnsi="Arial" w:cs="Arial"/>
          <w:spacing w:val="1"/>
          <w:sz w:val="22"/>
          <w:szCs w:val="22"/>
        </w:rPr>
        <w:t>t</w:t>
      </w:r>
      <w:r w:rsidRPr="00471564">
        <w:rPr>
          <w:rFonts w:ascii="Arial" w:eastAsia="Arial" w:hAnsi="Arial" w:cs="Arial"/>
          <w:spacing w:val="-1"/>
          <w:sz w:val="22"/>
          <w:szCs w:val="22"/>
        </w:rPr>
        <w:t>i</w:t>
      </w:r>
      <w:r w:rsidRPr="00471564">
        <w:rPr>
          <w:rFonts w:ascii="Arial" w:eastAsia="Arial" w:hAnsi="Arial" w:cs="Arial"/>
          <w:sz w:val="22"/>
          <w:szCs w:val="22"/>
        </w:rPr>
        <w:t xml:space="preserve">on </w:t>
      </w:r>
      <w:r w:rsidRPr="00471564">
        <w:rPr>
          <w:rFonts w:ascii="Arial" w:eastAsia="Arial" w:hAnsi="Arial" w:cs="Arial"/>
          <w:spacing w:val="1"/>
          <w:sz w:val="22"/>
          <w:szCs w:val="22"/>
        </w:rPr>
        <w:t>t</w:t>
      </w:r>
      <w:r w:rsidRPr="00471564">
        <w:rPr>
          <w:rFonts w:ascii="Arial" w:eastAsia="Arial" w:hAnsi="Arial" w:cs="Arial"/>
          <w:sz w:val="22"/>
          <w:szCs w:val="22"/>
        </w:rPr>
        <w:t>o</w:t>
      </w:r>
      <w:r w:rsidRPr="00471564">
        <w:rPr>
          <w:rFonts w:ascii="Arial" w:eastAsia="Arial" w:hAnsi="Arial" w:cs="Arial"/>
          <w:spacing w:val="3"/>
          <w:sz w:val="22"/>
          <w:szCs w:val="22"/>
        </w:rPr>
        <w:t xml:space="preserve"> </w:t>
      </w:r>
      <w:r w:rsidRPr="00471564">
        <w:rPr>
          <w:rFonts w:ascii="Arial" w:eastAsia="Arial" w:hAnsi="Arial" w:cs="Arial"/>
          <w:spacing w:val="-3"/>
          <w:sz w:val="22"/>
          <w:szCs w:val="22"/>
        </w:rPr>
        <w:t>p</w:t>
      </w:r>
      <w:r w:rsidRPr="00471564">
        <w:rPr>
          <w:rFonts w:ascii="Arial" w:eastAsia="Arial" w:hAnsi="Arial" w:cs="Arial"/>
          <w:sz w:val="22"/>
          <w:szCs w:val="22"/>
        </w:rPr>
        <w:t xml:space="preserve">ay </w:t>
      </w:r>
      <w:r w:rsidRPr="00471564">
        <w:rPr>
          <w:rFonts w:ascii="Arial" w:eastAsia="Arial" w:hAnsi="Arial" w:cs="Arial"/>
          <w:spacing w:val="1"/>
          <w:sz w:val="22"/>
          <w:szCs w:val="22"/>
        </w:rPr>
        <w:t>m</w:t>
      </w:r>
      <w:r w:rsidRPr="00471564">
        <w:rPr>
          <w:rFonts w:ascii="Arial" w:eastAsia="Arial" w:hAnsi="Arial" w:cs="Arial"/>
          <w:sz w:val="22"/>
          <w:szCs w:val="22"/>
        </w:rPr>
        <w:t>o</w:t>
      </w:r>
      <w:r w:rsidRPr="00471564">
        <w:rPr>
          <w:rFonts w:ascii="Arial" w:eastAsia="Arial" w:hAnsi="Arial" w:cs="Arial"/>
          <w:spacing w:val="-1"/>
          <w:sz w:val="22"/>
          <w:szCs w:val="22"/>
        </w:rPr>
        <w:t>n</w:t>
      </w:r>
      <w:r w:rsidRPr="00471564">
        <w:rPr>
          <w:rFonts w:ascii="Arial" w:eastAsia="Arial" w:hAnsi="Arial" w:cs="Arial"/>
          <w:spacing w:val="1"/>
          <w:sz w:val="22"/>
          <w:szCs w:val="22"/>
        </w:rPr>
        <w:t>t</w:t>
      </w:r>
      <w:r w:rsidRPr="00471564">
        <w:rPr>
          <w:rFonts w:ascii="Arial" w:eastAsia="Arial" w:hAnsi="Arial" w:cs="Arial"/>
          <w:sz w:val="22"/>
          <w:szCs w:val="22"/>
        </w:rPr>
        <w:t>h</w:t>
      </w:r>
      <w:r w:rsidRPr="00471564">
        <w:rPr>
          <w:rFonts w:ascii="Arial" w:eastAsia="Arial" w:hAnsi="Arial" w:cs="Arial"/>
          <w:spacing w:val="-1"/>
          <w:sz w:val="22"/>
          <w:szCs w:val="22"/>
        </w:rPr>
        <w:t>l</w:t>
      </w:r>
      <w:r w:rsidRPr="00471564">
        <w:rPr>
          <w:rFonts w:ascii="Arial" w:eastAsia="Arial" w:hAnsi="Arial" w:cs="Arial"/>
          <w:sz w:val="22"/>
          <w:szCs w:val="22"/>
        </w:rPr>
        <w:t>y</w:t>
      </w:r>
      <w:r w:rsidRPr="00471564">
        <w:rPr>
          <w:rFonts w:ascii="Arial" w:eastAsia="Arial" w:hAnsi="Arial" w:cs="Arial"/>
          <w:spacing w:val="1"/>
          <w:sz w:val="22"/>
          <w:szCs w:val="22"/>
        </w:rPr>
        <w:t xml:space="preserve"> </w:t>
      </w:r>
      <w:r w:rsidRPr="00471564">
        <w:rPr>
          <w:rFonts w:ascii="Arial" w:eastAsia="Arial" w:hAnsi="Arial" w:cs="Arial"/>
          <w:spacing w:val="-1"/>
          <w:sz w:val="22"/>
          <w:szCs w:val="22"/>
        </w:rPr>
        <w:t>i</w:t>
      </w:r>
      <w:r w:rsidRPr="00471564">
        <w:rPr>
          <w:rFonts w:ascii="Arial" w:eastAsia="Arial" w:hAnsi="Arial" w:cs="Arial"/>
          <w:sz w:val="22"/>
          <w:szCs w:val="22"/>
        </w:rPr>
        <w:t>s</w:t>
      </w:r>
      <w:r w:rsidRPr="00471564">
        <w:rPr>
          <w:rFonts w:ascii="Arial" w:eastAsia="Arial" w:hAnsi="Arial" w:cs="Arial"/>
          <w:spacing w:val="1"/>
          <w:sz w:val="22"/>
          <w:szCs w:val="22"/>
        </w:rPr>
        <w:t xml:space="preserve"> </w:t>
      </w:r>
      <w:r w:rsidRPr="00471564">
        <w:rPr>
          <w:rFonts w:ascii="Arial" w:eastAsia="Arial" w:hAnsi="Arial" w:cs="Arial"/>
          <w:spacing w:val="3"/>
          <w:sz w:val="22"/>
          <w:szCs w:val="22"/>
        </w:rPr>
        <w:t>f</w:t>
      </w:r>
      <w:r w:rsidRPr="00471564">
        <w:rPr>
          <w:rFonts w:ascii="Arial" w:eastAsia="Arial" w:hAnsi="Arial" w:cs="Arial"/>
          <w:sz w:val="22"/>
          <w:szCs w:val="22"/>
        </w:rPr>
        <w:t>or</w:t>
      </w:r>
      <w:r w:rsidRPr="00471564">
        <w:rPr>
          <w:rFonts w:ascii="Arial" w:eastAsia="Arial" w:hAnsi="Arial" w:cs="Arial"/>
          <w:spacing w:val="1"/>
          <w:sz w:val="22"/>
          <w:szCs w:val="22"/>
        </w:rPr>
        <w:t xml:space="preserve"> </w:t>
      </w:r>
      <w:r w:rsidRPr="00471564">
        <w:rPr>
          <w:rFonts w:ascii="Arial" w:eastAsia="Arial" w:hAnsi="Arial" w:cs="Arial"/>
          <w:sz w:val="22"/>
          <w:szCs w:val="22"/>
        </w:rPr>
        <w:t>co</w:t>
      </w:r>
      <w:r w:rsidRPr="00471564">
        <w:rPr>
          <w:rFonts w:ascii="Arial" w:eastAsia="Arial" w:hAnsi="Arial" w:cs="Arial"/>
          <w:spacing w:val="-1"/>
          <w:sz w:val="22"/>
          <w:szCs w:val="22"/>
        </w:rPr>
        <w:t>n</w:t>
      </w:r>
      <w:r w:rsidRPr="00471564">
        <w:rPr>
          <w:rFonts w:ascii="Arial" w:eastAsia="Arial" w:hAnsi="Arial" w:cs="Arial"/>
          <w:spacing w:val="-2"/>
          <w:sz w:val="22"/>
          <w:szCs w:val="22"/>
        </w:rPr>
        <w:t>v</w:t>
      </w:r>
      <w:r w:rsidRPr="00471564">
        <w:rPr>
          <w:rFonts w:ascii="Arial" w:eastAsia="Arial" w:hAnsi="Arial" w:cs="Arial"/>
          <w:sz w:val="22"/>
          <w:szCs w:val="22"/>
        </w:rPr>
        <w:t>e</w:t>
      </w:r>
      <w:r w:rsidRPr="00471564">
        <w:rPr>
          <w:rFonts w:ascii="Arial" w:eastAsia="Arial" w:hAnsi="Arial" w:cs="Arial"/>
          <w:spacing w:val="-1"/>
          <w:sz w:val="22"/>
          <w:szCs w:val="22"/>
        </w:rPr>
        <w:t>ni</w:t>
      </w:r>
      <w:r w:rsidRPr="00471564">
        <w:rPr>
          <w:rFonts w:ascii="Arial" w:eastAsia="Arial" w:hAnsi="Arial" w:cs="Arial"/>
          <w:sz w:val="22"/>
          <w:szCs w:val="22"/>
        </w:rPr>
        <w:t>e</w:t>
      </w:r>
      <w:r w:rsidRPr="00471564">
        <w:rPr>
          <w:rFonts w:ascii="Arial" w:eastAsia="Arial" w:hAnsi="Arial" w:cs="Arial"/>
          <w:spacing w:val="-1"/>
          <w:sz w:val="22"/>
          <w:szCs w:val="22"/>
        </w:rPr>
        <w:t>n</w:t>
      </w:r>
      <w:r w:rsidRPr="00471564">
        <w:rPr>
          <w:rFonts w:ascii="Arial" w:eastAsia="Arial" w:hAnsi="Arial" w:cs="Arial"/>
          <w:sz w:val="22"/>
          <w:szCs w:val="22"/>
        </w:rPr>
        <w:t>ce.</w:t>
      </w:r>
      <w:r w:rsidRPr="00471564">
        <w:rPr>
          <w:rFonts w:ascii="Arial" w:eastAsia="Arial" w:hAnsi="Arial" w:cs="Arial"/>
          <w:spacing w:val="4"/>
          <w:sz w:val="22"/>
          <w:szCs w:val="22"/>
        </w:rPr>
        <w:t xml:space="preserve"> </w:t>
      </w:r>
      <w:r w:rsidRPr="00471564">
        <w:rPr>
          <w:rFonts w:ascii="Arial" w:eastAsia="Arial" w:hAnsi="Arial" w:cs="Arial"/>
          <w:sz w:val="22"/>
          <w:szCs w:val="22"/>
        </w:rPr>
        <w:t xml:space="preserve">A </w:t>
      </w:r>
      <w:r w:rsidRPr="00471564">
        <w:rPr>
          <w:rFonts w:ascii="Arial" w:eastAsia="Arial" w:hAnsi="Arial" w:cs="Arial"/>
          <w:spacing w:val="1"/>
          <w:sz w:val="22"/>
          <w:szCs w:val="22"/>
        </w:rPr>
        <w:t>t</w:t>
      </w:r>
      <w:r w:rsidRPr="00471564">
        <w:rPr>
          <w:rFonts w:ascii="Arial" w:eastAsia="Arial" w:hAnsi="Arial" w:cs="Arial"/>
          <w:sz w:val="22"/>
          <w:szCs w:val="22"/>
        </w:rPr>
        <w:t>e</w:t>
      </w:r>
      <w:r w:rsidRPr="00471564">
        <w:rPr>
          <w:rFonts w:ascii="Arial" w:eastAsia="Arial" w:hAnsi="Arial" w:cs="Arial"/>
          <w:spacing w:val="-1"/>
          <w:sz w:val="22"/>
          <w:szCs w:val="22"/>
        </w:rPr>
        <w:t>n</w:t>
      </w:r>
      <w:r w:rsidRPr="00471564">
        <w:rPr>
          <w:rFonts w:ascii="Arial" w:eastAsia="Arial" w:hAnsi="Arial" w:cs="Arial"/>
          <w:sz w:val="22"/>
          <w:szCs w:val="22"/>
        </w:rPr>
        <w:t>a</w:t>
      </w:r>
      <w:r w:rsidRPr="00471564">
        <w:rPr>
          <w:rFonts w:ascii="Arial" w:eastAsia="Arial" w:hAnsi="Arial" w:cs="Arial"/>
          <w:spacing w:val="-1"/>
          <w:sz w:val="22"/>
          <w:szCs w:val="22"/>
        </w:rPr>
        <w:t>n</w:t>
      </w:r>
      <w:r w:rsidRPr="00471564">
        <w:rPr>
          <w:rFonts w:ascii="Arial" w:eastAsia="Arial" w:hAnsi="Arial" w:cs="Arial"/>
          <w:spacing w:val="1"/>
          <w:sz w:val="22"/>
          <w:szCs w:val="22"/>
        </w:rPr>
        <w:t>t</w:t>
      </w:r>
      <w:r w:rsidRPr="00471564">
        <w:rPr>
          <w:rFonts w:ascii="Arial" w:eastAsia="Arial" w:hAnsi="Arial" w:cs="Arial"/>
          <w:spacing w:val="-1"/>
          <w:sz w:val="22"/>
          <w:szCs w:val="22"/>
        </w:rPr>
        <w:t>’</w:t>
      </w:r>
      <w:r w:rsidRPr="00471564">
        <w:rPr>
          <w:rFonts w:ascii="Arial" w:eastAsia="Arial" w:hAnsi="Arial" w:cs="Arial"/>
          <w:sz w:val="22"/>
          <w:szCs w:val="22"/>
        </w:rPr>
        <w:t>s</w:t>
      </w:r>
      <w:r w:rsidRPr="00471564">
        <w:rPr>
          <w:rFonts w:ascii="Arial" w:eastAsia="Arial" w:hAnsi="Arial" w:cs="Arial"/>
          <w:spacing w:val="1"/>
          <w:sz w:val="22"/>
          <w:szCs w:val="22"/>
        </w:rPr>
        <w:t xml:space="preserve"> </w:t>
      </w:r>
      <w:r w:rsidRPr="00471564">
        <w:rPr>
          <w:rFonts w:ascii="Arial" w:eastAsia="Arial" w:hAnsi="Arial" w:cs="Arial"/>
          <w:spacing w:val="-1"/>
          <w:sz w:val="22"/>
          <w:szCs w:val="22"/>
        </w:rPr>
        <w:t>l</w:t>
      </w:r>
      <w:r w:rsidRPr="00471564">
        <w:rPr>
          <w:rFonts w:ascii="Arial" w:eastAsia="Arial" w:hAnsi="Arial" w:cs="Arial"/>
          <w:sz w:val="22"/>
          <w:szCs w:val="22"/>
        </w:rPr>
        <w:t>e</w:t>
      </w:r>
      <w:r w:rsidRPr="00471564">
        <w:rPr>
          <w:rFonts w:ascii="Arial" w:eastAsia="Arial" w:hAnsi="Arial" w:cs="Arial"/>
          <w:spacing w:val="2"/>
          <w:sz w:val="22"/>
          <w:szCs w:val="22"/>
        </w:rPr>
        <w:t>g</w:t>
      </w:r>
      <w:r w:rsidRPr="00471564">
        <w:rPr>
          <w:rFonts w:ascii="Arial" w:eastAsia="Arial" w:hAnsi="Arial" w:cs="Arial"/>
          <w:sz w:val="22"/>
          <w:szCs w:val="22"/>
        </w:rPr>
        <w:t>al</w:t>
      </w:r>
      <w:r w:rsidRPr="00471564">
        <w:rPr>
          <w:rFonts w:ascii="Arial" w:eastAsia="Arial" w:hAnsi="Arial" w:cs="Arial"/>
          <w:spacing w:val="2"/>
          <w:sz w:val="22"/>
          <w:szCs w:val="22"/>
        </w:rPr>
        <w:t xml:space="preserve"> </w:t>
      </w:r>
      <w:r w:rsidRPr="00471564">
        <w:rPr>
          <w:rFonts w:ascii="Arial" w:eastAsia="Arial" w:hAnsi="Arial" w:cs="Arial"/>
          <w:spacing w:val="-3"/>
          <w:sz w:val="22"/>
          <w:szCs w:val="22"/>
        </w:rPr>
        <w:t>o</w:t>
      </w:r>
      <w:r w:rsidRPr="00471564">
        <w:rPr>
          <w:rFonts w:ascii="Arial" w:eastAsia="Arial" w:hAnsi="Arial" w:cs="Arial"/>
          <w:sz w:val="22"/>
          <w:szCs w:val="22"/>
        </w:rPr>
        <w:t>b</w:t>
      </w:r>
      <w:r w:rsidRPr="00471564">
        <w:rPr>
          <w:rFonts w:ascii="Arial" w:eastAsia="Arial" w:hAnsi="Arial" w:cs="Arial"/>
          <w:spacing w:val="-1"/>
          <w:sz w:val="22"/>
          <w:szCs w:val="22"/>
        </w:rPr>
        <w:t>li</w:t>
      </w:r>
      <w:r w:rsidRPr="00471564">
        <w:rPr>
          <w:rFonts w:ascii="Arial" w:eastAsia="Arial" w:hAnsi="Arial" w:cs="Arial"/>
          <w:spacing w:val="2"/>
          <w:sz w:val="22"/>
          <w:szCs w:val="22"/>
        </w:rPr>
        <w:t>g</w:t>
      </w:r>
      <w:r w:rsidRPr="00471564">
        <w:rPr>
          <w:rFonts w:ascii="Arial" w:eastAsia="Arial" w:hAnsi="Arial" w:cs="Arial"/>
          <w:sz w:val="22"/>
          <w:szCs w:val="22"/>
        </w:rPr>
        <w:t>ati</w:t>
      </w:r>
      <w:r w:rsidRPr="00471564">
        <w:rPr>
          <w:rFonts w:ascii="Arial" w:eastAsia="Arial" w:hAnsi="Arial" w:cs="Arial"/>
          <w:spacing w:val="-3"/>
          <w:sz w:val="22"/>
          <w:szCs w:val="22"/>
        </w:rPr>
        <w:t>o</w:t>
      </w:r>
      <w:r w:rsidRPr="00471564">
        <w:rPr>
          <w:rFonts w:ascii="Arial" w:eastAsia="Arial" w:hAnsi="Arial" w:cs="Arial"/>
          <w:sz w:val="22"/>
          <w:szCs w:val="22"/>
        </w:rPr>
        <w:t>n u</w:t>
      </w:r>
      <w:r w:rsidRPr="00471564">
        <w:rPr>
          <w:rFonts w:ascii="Arial" w:eastAsia="Arial" w:hAnsi="Arial" w:cs="Arial"/>
          <w:spacing w:val="-1"/>
          <w:sz w:val="22"/>
          <w:szCs w:val="22"/>
        </w:rPr>
        <w:t>n</w:t>
      </w:r>
      <w:r w:rsidRPr="00471564">
        <w:rPr>
          <w:rFonts w:ascii="Arial" w:eastAsia="Arial" w:hAnsi="Arial" w:cs="Arial"/>
          <w:sz w:val="22"/>
          <w:szCs w:val="22"/>
        </w:rPr>
        <w:t>d</w:t>
      </w:r>
      <w:r w:rsidRPr="00471564">
        <w:rPr>
          <w:rFonts w:ascii="Arial" w:eastAsia="Arial" w:hAnsi="Arial" w:cs="Arial"/>
          <w:spacing w:val="-1"/>
          <w:sz w:val="22"/>
          <w:szCs w:val="22"/>
        </w:rPr>
        <w:t>e</w:t>
      </w:r>
      <w:r w:rsidRPr="00471564">
        <w:rPr>
          <w:rFonts w:ascii="Arial" w:eastAsia="Arial" w:hAnsi="Arial" w:cs="Arial"/>
          <w:sz w:val="22"/>
          <w:szCs w:val="22"/>
        </w:rPr>
        <w:t>r</w:t>
      </w:r>
      <w:r w:rsidRPr="00471564">
        <w:rPr>
          <w:rFonts w:ascii="Arial" w:eastAsia="Arial" w:hAnsi="Arial" w:cs="Arial"/>
          <w:spacing w:val="3"/>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he</w:t>
      </w:r>
      <w:r w:rsidRPr="00471564">
        <w:rPr>
          <w:rFonts w:ascii="Arial" w:eastAsia="Arial" w:hAnsi="Arial" w:cs="Arial"/>
          <w:spacing w:val="2"/>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e</w:t>
      </w:r>
      <w:r w:rsidRPr="00471564">
        <w:rPr>
          <w:rFonts w:ascii="Arial" w:eastAsia="Arial" w:hAnsi="Arial" w:cs="Arial"/>
          <w:spacing w:val="-2"/>
          <w:sz w:val="22"/>
          <w:szCs w:val="22"/>
        </w:rPr>
        <w:t>r</w:t>
      </w:r>
      <w:r w:rsidRPr="00471564">
        <w:rPr>
          <w:rFonts w:ascii="Arial" w:eastAsia="Arial" w:hAnsi="Arial" w:cs="Arial"/>
          <w:spacing w:val="2"/>
          <w:sz w:val="22"/>
          <w:szCs w:val="22"/>
        </w:rPr>
        <w:t>m</w:t>
      </w:r>
      <w:r w:rsidRPr="00471564">
        <w:rPr>
          <w:rFonts w:ascii="Arial" w:eastAsia="Arial" w:hAnsi="Arial" w:cs="Arial"/>
          <w:sz w:val="22"/>
          <w:szCs w:val="22"/>
        </w:rPr>
        <w:t>s</w:t>
      </w:r>
      <w:r w:rsidRPr="00471564">
        <w:rPr>
          <w:rFonts w:ascii="Arial" w:eastAsia="Arial" w:hAnsi="Arial" w:cs="Arial"/>
          <w:spacing w:val="3"/>
          <w:sz w:val="22"/>
          <w:szCs w:val="22"/>
        </w:rPr>
        <w:t xml:space="preserve"> </w:t>
      </w:r>
      <w:r w:rsidRPr="00471564">
        <w:rPr>
          <w:rFonts w:ascii="Arial" w:eastAsia="Arial" w:hAnsi="Arial" w:cs="Arial"/>
          <w:spacing w:val="-3"/>
          <w:sz w:val="22"/>
          <w:szCs w:val="22"/>
        </w:rPr>
        <w:t>o</w:t>
      </w:r>
      <w:r w:rsidRPr="00471564">
        <w:rPr>
          <w:rFonts w:ascii="Arial" w:eastAsia="Arial" w:hAnsi="Arial" w:cs="Arial"/>
          <w:sz w:val="22"/>
          <w:szCs w:val="22"/>
        </w:rPr>
        <w:t>f</w:t>
      </w:r>
      <w:r w:rsidRPr="00471564">
        <w:rPr>
          <w:rFonts w:ascii="Arial" w:eastAsia="Arial" w:hAnsi="Arial" w:cs="Arial"/>
          <w:spacing w:val="3"/>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he</w:t>
      </w:r>
      <w:r w:rsidRPr="00471564">
        <w:rPr>
          <w:rFonts w:ascii="Arial" w:eastAsia="Arial" w:hAnsi="Arial" w:cs="Arial"/>
          <w:spacing w:val="2"/>
          <w:sz w:val="22"/>
          <w:szCs w:val="22"/>
        </w:rPr>
        <w:t xml:space="preserve"> </w:t>
      </w:r>
      <w:r w:rsidR="00FA51E7">
        <w:rPr>
          <w:rFonts w:ascii="Arial" w:eastAsia="Arial" w:hAnsi="Arial" w:cs="Arial"/>
          <w:spacing w:val="-1"/>
          <w:sz w:val="22"/>
          <w:szCs w:val="22"/>
        </w:rPr>
        <w:t>T</w:t>
      </w:r>
      <w:r w:rsidRPr="00471564">
        <w:rPr>
          <w:rFonts w:ascii="Arial" w:eastAsia="Arial" w:hAnsi="Arial" w:cs="Arial"/>
          <w:sz w:val="22"/>
          <w:szCs w:val="22"/>
        </w:rPr>
        <w:t>e</w:t>
      </w:r>
      <w:r w:rsidRPr="00471564">
        <w:rPr>
          <w:rFonts w:ascii="Arial" w:eastAsia="Arial" w:hAnsi="Arial" w:cs="Arial"/>
          <w:spacing w:val="-1"/>
          <w:sz w:val="22"/>
          <w:szCs w:val="22"/>
        </w:rPr>
        <w:t>n</w:t>
      </w:r>
      <w:r w:rsidRPr="00471564">
        <w:rPr>
          <w:rFonts w:ascii="Arial" w:eastAsia="Arial" w:hAnsi="Arial" w:cs="Arial"/>
          <w:sz w:val="22"/>
          <w:szCs w:val="22"/>
        </w:rPr>
        <w:t>a</w:t>
      </w:r>
      <w:r w:rsidRPr="00471564">
        <w:rPr>
          <w:rFonts w:ascii="Arial" w:eastAsia="Arial" w:hAnsi="Arial" w:cs="Arial"/>
          <w:spacing w:val="-1"/>
          <w:sz w:val="22"/>
          <w:szCs w:val="22"/>
        </w:rPr>
        <w:t>n</w:t>
      </w:r>
      <w:r w:rsidRPr="00471564">
        <w:rPr>
          <w:rFonts w:ascii="Arial" w:eastAsia="Arial" w:hAnsi="Arial" w:cs="Arial"/>
          <w:sz w:val="22"/>
          <w:szCs w:val="22"/>
        </w:rPr>
        <w:t xml:space="preserve">cy </w:t>
      </w:r>
      <w:r w:rsidR="00FA51E7">
        <w:rPr>
          <w:rFonts w:ascii="Arial" w:eastAsia="Arial" w:hAnsi="Arial" w:cs="Arial"/>
          <w:sz w:val="22"/>
          <w:szCs w:val="22"/>
        </w:rPr>
        <w:t>A</w:t>
      </w:r>
      <w:r w:rsidRPr="00471564">
        <w:rPr>
          <w:rFonts w:ascii="Arial" w:eastAsia="Arial" w:hAnsi="Arial" w:cs="Arial"/>
          <w:spacing w:val="2"/>
          <w:sz w:val="22"/>
          <w:szCs w:val="22"/>
        </w:rPr>
        <w:t>g</w:t>
      </w:r>
      <w:r w:rsidRPr="00471564">
        <w:rPr>
          <w:rFonts w:ascii="Arial" w:eastAsia="Arial" w:hAnsi="Arial" w:cs="Arial"/>
          <w:spacing w:val="1"/>
          <w:sz w:val="22"/>
          <w:szCs w:val="22"/>
        </w:rPr>
        <w:t>r</w:t>
      </w:r>
      <w:r w:rsidRPr="00471564">
        <w:rPr>
          <w:rFonts w:ascii="Arial" w:eastAsia="Arial" w:hAnsi="Arial" w:cs="Arial"/>
          <w:sz w:val="22"/>
          <w:szCs w:val="22"/>
        </w:rPr>
        <w:t>e</w:t>
      </w:r>
      <w:r w:rsidRPr="00471564">
        <w:rPr>
          <w:rFonts w:ascii="Arial" w:eastAsia="Arial" w:hAnsi="Arial" w:cs="Arial"/>
          <w:spacing w:val="-1"/>
          <w:sz w:val="22"/>
          <w:szCs w:val="22"/>
        </w:rPr>
        <w:t>e</w:t>
      </w:r>
      <w:r w:rsidRPr="00471564">
        <w:rPr>
          <w:rFonts w:ascii="Arial" w:eastAsia="Arial" w:hAnsi="Arial" w:cs="Arial"/>
          <w:spacing w:val="1"/>
          <w:sz w:val="22"/>
          <w:szCs w:val="22"/>
        </w:rPr>
        <w:t>m</w:t>
      </w:r>
      <w:r w:rsidRPr="00471564">
        <w:rPr>
          <w:rFonts w:ascii="Arial" w:eastAsia="Arial" w:hAnsi="Arial" w:cs="Arial"/>
          <w:sz w:val="22"/>
          <w:szCs w:val="22"/>
        </w:rPr>
        <w:t>e</w:t>
      </w:r>
      <w:r w:rsidRPr="00471564">
        <w:rPr>
          <w:rFonts w:ascii="Arial" w:eastAsia="Arial" w:hAnsi="Arial" w:cs="Arial"/>
          <w:spacing w:val="-3"/>
          <w:sz w:val="22"/>
          <w:szCs w:val="22"/>
        </w:rPr>
        <w:t>n</w:t>
      </w:r>
      <w:r w:rsidRPr="00471564">
        <w:rPr>
          <w:rFonts w:ascii="Arial" w:eastAsia="Arial" w:hAnsi="Arial" w:cs="Arial"/>
          <w:sz w:val="22"/>
          <w:szCs w:val="22"/>
        </w:rPr>
        <w:t>t</w:t>
      </w:r>
      <w:r w:rsidRPr="00471564">
        <w:rPr>
          <w:rFonts w:ascii="Arial" w:eastAsia="Arial" w:hAnsi="Arial" w:cs="Arial"/>
          <w:spacing w:val="4"/>
          <w:sz w:val="22"/>
          <w:szCs w:val="22"/>
        </w:rPr>
        <w:t xml:space="preserve"> </w:t>
      </w:r>
      <w:r w:rsidRPr="00471564">
        <w:rPr>
          <w:rFonts w:ascii="Arial" w:eastAsia="Arial" w:hAnsi="Arial" w:cs="Arial"/>
          <w:spacing w:val="-3"/>
          <w:sz w:val="22"/>
          <w:szCs w:val="22"/>
        </w:rPr>
        <w:t>w</w:t>
      </w:r>
      <w:r w:rsidRPr="00471564">
        <w:rPr>
          <w:rFonts w:ascii="Arial" w:eastAsia="Arial" w:hAnsi="Arial" w:cs="Arial"/>
          <w:spacing w:val="1"/>
          <w:sz w:val="22"/>
          <w:szCs w:val="22"/>
        </w:rPr>
        <w:t>i</w:t>
      </w:r>
      <w:r w:rsidRPr="00471564">
        <w:rPr>
          <w:rFonts w:ascii="Arial" w:eastAsia="Arial" w:hAnsi="Arial" w:cs="Arial"/>
          <w:spacing w:val="-1"/>
          <w:sz w:val="22"/>
          <w:szCs w:val="22"/>
        </w:rPr>
        <w:t>l</w:t>
      </w:r>
      <w:r w:rsidRPr="00471564">
        <w:rPr>
          <w:rFonts w:ascii="Arial" w:eastAsia="Arial" w:hAnsi="Arial" w:cs="Arial"/>
          <w:sz w:val="22"/>
          <w:szCs w:val="22"/>
        </w:rPr>
        <w:t>l</w:t>
      </w:r>
      <w:r w:rsidRPr="00471564">
        <w:rPr>
          <w:rFonts w:ascii="Arial" w:eastAsia="Arial" w:hAnsi="Arial" w:cs="Arial"/>
          <w:spacing w:val="2"/>
          <w:sz w:val="22"/>
          <w:szCs w:val="22"/>
        </w:rPr>
        <w:t xml:space="preserve"> b</w:t>
      </w:r>
      <w:r w:rsidRPr="00471564">
        <w:rPr>
          <w:rFonts w:ascii="Arial" w:eastAsia="Arial" w:hAnsi="Arial" w:cs="Arial"/>
          <w:sz w:val="22"/>
          <w:szCs w:val="22"/>
        </w:rPr>
        <w:t>e</w:t>
      </w:r>
      <w:r w:rsidRPr="00471564">
        <w:rPr>
          <w:rFonts w:ascii="Arial" w:eastAsia="Arial" w:hAnsi="Arial" w:cs="Arial"/>
          <w:spacing w:val="2"/>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o</w:t>
      </w:r>
      <w:r w:rsidRPr="00471564">
        <w:rPr>
          <w:rFonts w:ascii="Arial" w:eastAsia="Arial" w:hAnsi="Arial" w:cs="Arial"/>
          <w:spacing w:val="2"/>
          <w:sz w:val="22"/>
          <w:szCs w:val="22"/>
        </w:rPr>
        <w:t xml:space="preserve"> </w:t>
      </w:r>
      <w:r w:rsidRPr="00471564">
        <w:rPr>
          <w:rFonts w:ascii="Arial" w:eastAsia="Arial" w:hAnsi="Arial" w:cs="Arial"/>
          <w:sz w:val="22"/>
          <w:szCs w:val="22"/>
        </w:rPr>
        <w:t>p</w:t>
      </w:r>
      <w:r w:rsidRPr="00471564">
        <w:rPr>
          <w:rFonts w:ascii="Arial" w:eastAsia="Arial" w:hAnsi="Arial" w:cs="Arial"/>
          <w:spacing w:val="-1"/>
          <w:sz w:val="22"/>
          <w:szCs w:val="22"/>
        </w:rPr>
        <w:t>a</w:t>
      </w:r>
      <w:r w:rsidRPr="00471564">
        <w:rPr>
          <w:rFonts w:ascii="Arial" w:eastAsia="Arial" w:hAnsi="Arial" w:cs="Arial"/>
          <w:sz w:val="22"/>
          <w:szCs w:val="22"/>
        </w:rPr>
        <w:t xml:space="preserve">y </w:t>
      </w:r>
      <w:r w:rsidRPr="00471564">
        <w:rPr>
          <w:rFonts w:ascii="Arial" w:eastAsia="Arial" w:hAnsi="Arial" w:cs="Arial"/>
          <w:spacing w:val="1"/>
          <w:sz w:val="22"/>
          <w:szCs w:val="22"/>
        </w:rPr>
        <w:t>r</w:t>
      </w:r>
      <w:r w:rsidRPr="00471564">
        <w:rPr>
          <w:rFonts w:ascii="Arial" w:eastAsia="Arial" w:hAnsi="Arial" w:cs="Arial"/>
          <w:sz w:val="22"/>
          <w:szCs w:val="22"/>
        </w:rPr>
        <w:t>e</w:t>
      </w:r>
      <w:r w:rsidRPr="00471564">
        <w:rPr>
          <w:rFonts w:ascii="Arial" w:eastAsia="Arial" w:hAnsi="Arial" w:cs="Arial"/>
          <w:spacing w:val="-1"/>
          <w:sz w:val="22"/>
          <w:szCs w:val="22"/>
        </w:rPr>
        <w:t>n</w:t>
      </w:r>
      <w:r w:rsidRPr="00471564">
        <w:rPr>
          <w:rFonts w:ascii="Arial" w:eastAsia="Arial" w:hAnsi="Arial" w:cs="Arial"/>
          <w:sz w:val="22"/>
          <w:szCs w:val="22"/>
        </w:rPr>
        <w:t>t</w:t>
      </w:r>
      <w:r w:rsidRPr="00471564">
        <w:rPr>
          <w:rFonts w:ascii="Arial" w:eastAsia="Arial" w:hAnsi="Arial" w:cs="Arial"/>
          <w:spacing w:val="10"/>
          <w:sz w:val="22"/>
          <w:szCs w:val="22"/>
        </w:rPr>
        <w:t xml:space="preserve"> </w:t>
      </w:r>
      <w:r w:rsidRPr="00471564">
        <w:rPr>
          <w:rFonts w:ascii="Arial" w:eastAsia="Arial" w:hAnsi="Arial" w:cs="Arial"/>
          <w:spacing w:val="-3"/>
          <w:sz w:val="22"/>
          <w:szCs w:val="22"/>
        </w:rPr>
        <w:t>w</w:t>
      </w:r>
      <w:r w:rsidRPr="00471564">
        <w:rPr>
          <w:rFonts w:ascii="Arial" w:eastAsia="Arial" w:hAnsi="Arial" w:cs="Arial"/>
          <w:sz w:val="22"/>
          <w:szCs w:val="22"/>
        </w:rPr>
        <w:t>e</w:t>
      </w:r>
      <w:r w:rsidRPr="00471564">
        <w:rPr>
          <w:rFonts w:ascii="Arial" w:eastAsia="Arial" w:hAnsi="Arial" w:cs="Arial"/>
          <w:spacing w:val="-1"/>
          <w:sz w:val="22"/>
          <w:szCs w:val="22"/>
        </w:rPr>
        <w:t>e</w:t>
      </w:r>
      <w:r w:rsidRPr="00471564">
        <w:rPr>
          <w:rFonts w:ascii="Arial" w:eastAsia="Arial" w:hAnsi="Arial" w:cs="Arial"/>
          <w:spacing w:val="2"/>
          <w:sz w:val="22"/>
          <w:szCs w:val="22"/>
        </w:rPr>
        <w:t>k</w:t>
      </w:r>
      <w:r w:rsidRPr="00471564">
        <w:rPr>
          <w:rFonts w:ascii="Arial" w:eastAsia="Arial" w:hAnsi="Arial" w:cs="Arial"/>
          <w:spacing w:val="-1"/>
          <w:sz w:val="22"/>
          <w:szCs w:val="22"/>
        </w:rPr>
        <w:t>l</w:t>
      </w:r>
      <w:r w:rsidRPr="00471564">
        <w:rPr>
          <w:rFonts w:ascii="Arial" w:eastAsia="Arial" w:hAnsi="Arial" w:cs="Arial"/>
          <w:sz w:val="22"/>
          <w:szCs w:val="22"/>
        </w:rPr>
        <w:t>y</w:t>
      </w:r>
      <w:r w:rsidRPr="00471564">
        <w:rPr>
          <w:rFonts w:ascii="Arial" w:eastAsia="Arial" w:hAnsi="Arial" w:cs="Arial"/>
          <w:spacing w:val="1"/>
          <w:sz w:val="22"/>
          <w:szCs w:val="22"/>
        </w:rPr>
        <w:t xml:space="preserve"> </w:t>
      </w:r>
      <w:r w:rsidRPr="00471564">
        <w:rPr>
          <w:rFonts w:ascii="Arial" w:eastAsia="Arial" w:hAnsi="Arial" w:cs="Arial"/>
          <w:b/>
          <w:spacing w:val="1"/>
          <w:sz w:val="22"/>
          <w:szCs w:val="22"/>
        </w:rPr>
        <w:t>i</w:t>
      </w:r>
      <w:r w:rsidRPr="00471564">
        <w:rPr>
          <w:rFonts w:ascii="Arial" w:eastAsia="Arial" w:hAnsi="Arial" w:cs="Arial"/>
          <w:b/>
          <w:sz w:val="22"/>
          <w:szCs w:val="22"/>
        </w:rPr>
        <w:t>n</w:t>
      </w:r>
      <w:r w:rsidRPr="00471564">
        <w:rPr>
          <w:rFonts w:ascii="Arial" w:eastAsia="Arial" w:hAnsi="Arial" w:cs="Arial"/>
          <w:b/>
          <w:spacing w:val="4"/>
          <w:sz w:val="22"/>
          <w:szCs w:val="22"/>
        </w:rPr>
        <w:t xml:space="preserve"> </w:t>
      </w:r>
      <w:r w:rsidRPr="00471564">
        <w:rPr>
          <w:rFonts w:ascii="Arial" w:eastAsia="Arial" w:hAnsi="Arial" w:cs="Arial"/>
          <w:b/>
          <w:sz w:val="22"/>
          <w:szCs w:val="22"/>
        </w:rPr>
        <w:t>a</w:t>
      </w:r>
      <w:r w:rsidRPr="00471564">
        <w:rPr>
          <w:rFonts w:ascii="Arial" w:eastAsia="Arial" w:hAnsi="Arial" w:cs="Arial"/>
          <w:b/>
          <w:spacing w:val="-1"/>
          <w:sz w:val="22"/>
          <w:szCs w:val="22"/>
        </w:rPr>
        <w:t>d</w:t>
      </w:r>
      <w:r w:rsidRPr="00471564">
        <w:rPr>
          <w:rFonts w:ascii="Arial" w:eastAsia="Arial" w:hAnsi="Arial" w:cs="Arial"/>
          <w:b/>
          <w:spacing w:val="-3"/>
          <w:sz w:val="22"/>
          <w:szCs w:val="22"/>
        </w:rPr>
        <w:t>v</w:t>
      </w:r>
      <w:r w:rsidRPr="00471564">
        <w:rPr>
          <w:rFonts w:ascii="Arial" w:eastAsia="Arial" w:hAnsi="Arial" w:cs="Arial"/>
          <w:b/>
          <w:sz w:val="22"/>
          <w:szCs w:val="22"/>
        </w:rPr>
        <w:t>a</w:t>
      </w:r>
      <w:r w:rsidRPr="00471564">
        <w:rPr>
          <w:rFonts w:ascii="Arial" w:eastAsia="Arial" w:hAnsi="Arial" w:cs="Arial"/>
          <w:b/>
          <w:spacing w:val="-1"/>
          <w:sz w:val="22"/>
          <w:szCs w:val="22"/>
        </w:rPr>
        <w:t>n</w:t>
      </w:r>
      <w:r w:rsidRPr="00471564">
        <w:rPr>
          <w:rFonts w:ascii="Arial" w:eastAsia="Arial" w:hAnsi="Arial" w:cs="Arial"/>
          <w:b/>
          <w:sz w:val="22"/>
          <w:szCs w:val="22"/>
        </w:rPr>
        <w:t xml:space="preserve">ce </w:t>
      </w:r>
      <w:r w:rsidRPr="00471564">
        <w:rPr>
          <w:rFonts w:ascii="Arial" w:eastAsia="Arial" w:hAnsi="Arial" w:cs="Arial"/>
          <w:sz w:val="22"/>
          <w:szCs w:val="22"/>
        </w:rPr>
        <w:t>a</w:t>
      </w:r>
      <w:r w:rsidRPr="00471564">
        <w:rPr>
          <w:rFonts w:ascii="Arial" w:eastAsia="Arial" w:hAnsi="Arial" w:cs="Arial"/>
          <w:spacing w:val="-1"/>
          <w:sz w:val="22"/>
          <w:szCs w:val="22"/>
        </w:rPr>
        <w:t>n</w:t>
      </w:r>
      <w:r w:rsidRPr="00471564">
        <w:rPr>
          <w:rFonts w:ascii="Arial" w:eastAsia="Arial" w:hAnsi="Arial" w:cs="Arial"/>
          <w:sz w:val="22"/>
          <w:szCs w:val="22"/>
        </w:rPr>
        <w:t>d</w:t>
      </w:r>
      <w:r w:rsidRPr="00471564">
        <w:rPr>
          <w:rFonts w:ascii="Arial" w:eastAsia="Arial" w:hAnsi="Arial" w:cs="Arial"/>
          <w:spacing w:val="2"/>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h</w:t>
      </w:r>
      <w:r w:rsidRPr="00471564">
        <w:rPr>
          <w:rFonts w:ascii="Arial" w:eastAsia="Arial" w:hAnsi="Arial" w:cs="Arial"/>
          <w:spacing w:val="-1"/>
          <w:sz w:val="22"/>
          <w:szCs w:val="22"/>
        </w:rPr>
        <w:t>e</w:t>
      </w:r>
      <w:r w:rsidRPr="00471564">
        <w:rPr>
          <w:rFonts w:ascii="Arial" w:eastAsia="Arial" w:hAnsi="Arial" w:cs="Arial"/>
          <w:spacing w:val="1"/>
          <w:sz w:val="22"/>
          <w:szCs w:val="22"/>
        </w:rPr>
        <w:t>r</w:t>
      </w:r>
      <w:r w:rsidRPr="00471564">
        <w:rPr>
          <w:rFonts w:ascii="Arial" w:eastAsia="Arial" w:hAnsi="Arial" w:cs="Arial"/>
          <w:spacing w:val="-3"/>
          <w:sz w:val="22"/>
          <w:szCs w:val="22"/>
        </w:rPr>
        <w:t>e</w:t>
      </w:r>
      <w:r w:rsidRPr="00471564">
        <w:rPr>
          <w:rFonts w:ascii="Arial" w:eastAsia="Arial" w:hAnsi="Arial" w:cs="Arial"/>
          <w:spacing w:val="3"/>
          <w:sz w:val="22"/>
          <w:szCs w:val="22"/>
        </w:rPr>
        <w:t>f</w:t>
      </w:r>
      <w:r w:rsidRPr="00471564">
        <w:rPr>
          <w:rFonts w:ascii="Arial" w:eastAsia="Arial" w:hAnsi="Arial" w:cs="Arial"/>
          <w:spacing w:val="-3"/>
          <w:sz w:val="22"/>
          <w:szCs w:val="22"/>
        </w:rPr>
        <w:t>o</w:t>
      </w:r>
      <w:r w:rsidRPr="00471564">
        <w:rPr>
          <w:rFonts w:ascii="Arial" w:eastAsia="Arial" w:hAnsi="Arial" w:cs="Arial"/>
          <w:spacing w:val="1"/>
          <w:sz w:val="22"/>
          <w:szCs w:val="22"/>
        </w:rPr>
        <w:t>r</w:t>
      </w:r>
      <w:r w:rsidRPr="00471564">
        <w:rPr>
          <w:rFonts w:ascii="Arial" w:eastAsia="Arial" w:hAnsi="Arial" w:cs="Arial"/>
          <w:sz w:val="22"/>
          <w:szCs w:val="22"/>
        </w:rPr>
        <w:t>e</w:t>
      </w:r>
      <w:r w:rsidRPr="00471564">
        <w:rPr>
          <w:rFonts w:ascii="Arial" w:eastAsia="Arial" w:hAnsi="Arial" w:cs="Arial"/>
          <w:spacing w:val="2"/>
          <w:sz w:val="22"/>
          <w:szCs w:val="22"/>
        </w:rPr>
        <w:t xml:space="preserve"> </w:t>
      </w:r>
      <w:r w:rsidRPr="00471564">
        <w:rPr>
          <w:rFonts w:ascii="Arial" w:eastAsia="Arial" w:hAnsi="Arial" w:cs="Arial"/>
          <w:spacing w:val="-3"/>
          <w:sz w:val="22"/>
          <w:szCs w:val="22"/>
        </w:rPr>
        <w:t>i</w:t>
      </w:r>
      <w:r w:rsidRPr="00471564">
        <w:rPr>
          <w:rFonts w:ascii="Arial" w:eastAsia="Arial" w:hAnsi="Arial" w:cs="Arial"/>
          <w:sz w:val="22"/>
          <w:szCs w:val="22"/>
        </w:rPr>
        <w:t>f</w:t>
      </w:r>
      <w:r w:rsidRPr="00471564">
        <w:rPr>
          <w:rFonts w:ascii="Arial" w:eastAsia="Arial" w:hAnsi="Arial" w:cs="Arial"/>
          <w:spacing w:val="5"/>
          <w:sz w:val="22"/>
          <w:szCs w:val="22"/>
        </w:rPr>
        <w:t xml:space="preserve"> </w:t>
      </w:r>
      <w:r w:rsidRPr="00471564">
        <w:rPr>
          <w:rFonts w:ascii="Arial" w:eastAsia="Arial" w:hAnsi="Arial" w:cs="Arial"/>
          <w:sz w:val="22"/>
          <w:szCs w:val="22"/>
        </w:rPr>
        <w:t>p</w:t>
      </w:r>
      <w:r w:rsidRPr="00471564">
        <w:rPr>
          <w:rFonts w:ascii="Arial" w:eastAsia="Arial" w:hAnsi="Arial" w:cs="Arial"/>
          <w:spacing w:val="-1"/>
          <w:sz w:val="22"/>
          <w:szCs w:val="22"/>
        </w:rPr>
        <w:t>a</w:t>
      </w:r>
      <w:r w:rsidRPr="00471564">
        <w:rPr>
          <w:rFonts w:ascii="Arial" w:eastAsia="Arial" w:hAnsi="Arial" w:cs="Arial"/>
          <w:spacing w:val="-2"/>
          <w:sz w:val="22"/>
          <w:szCs w:val="22"/>
        </w:rPr>
        <w:t>y</w:t>
      </w:r>
      <w:r w:rsidRPr="00471564">
        <w:rPr>
          <w:rFonts w:ascii="Arial" w:eastAsia="Arial" w:hAnsi="Arial" w:cs="Arial"/>
          <w:spacing w:val="-1"/>
          <w:sz w:val="22"/>
          <w:szCs w:val="22"/>
        </w:rPr>
        <w:t>i</w:t>
      </w:r>
      <w:r w:rsidRPr="00471564">
        <w:rPr>
          <w:rFonts w:ascii="Arial" w:eastAsia="Arial" w:hAnsi="Arial" w:cs="Arial"/>
          <w:sz w:val="22"/>
          <w:szCs w:val="22"/>
        </w:rPr>
        <w:t>ng</w:t>
      </w:r>
      <w:r w:rsidRPr="00471564">
        <w:rPr>
          <w:rFonts w:ascii="Arial" w:eastAsia="Arial" w:hAnsi="Arial" w:cs="Arial"/>
          <w:spacing w:val="4"/>
          <w:sz w:val="22"/>
          <w:szCs w:val="22"/>
        </w:rPr>
        <w:t xml:space="preserve"> </w:t>
      </w:r>
      <w:r w:rsidRPr="00471564">
        <w:rPr>
          <w:rFonts w:ascii="Arial" w:eastAsia="Arial" w:hAnsi="Arial" w:cs="Arial"/>
          <w:spacing w:val="1"/>
          <w:sz w:val="22"/>
          <w:szCs w:val="22"/>
        </w:rPr>
        <w:t>m</w:t>
      </w:r>
      <w:r w:rsidRPr="00471564">
        <w:rPr>
          <w:rFonts w:ascii="Arial" w:eastAsia="Arial" w:hAnsi="Arial" w:cs="Arial"/>
          <w:sz w:val="22"/>
          <w:szCs w:val="22"/>
        </w:rPr>
        <w:t>o</w:t>
      </w:r>
      <w:r w:rsidRPr="00471564">
        <w:rPr>
          <w:rFonts w:ascii="Arial" w:eastAsia="Arial" w:hAnsi="Arial" w:cs="Arial"/>
          <w:spacing w:val="-1"/>
          <w:sz w:val="22"/>
          <w:szCs w:val="22"/>
        </w:rPr>
        <w:t>n</w:t>
      </w:r>
      <w:r w:rsidRPr="00471564">
        <w:rPr>
          <w:rFonts w:ascii="Arial" w:eastAsia="Arial" w:hAnsi="Arial" w:cs="Arial"/>
          <w:spacing w:val="1"/>
          <w:sz w:val="22"/>
          <w:szCs w:val="22"/>
        </w:rPr>
        <w:t>t</w:t>
      </w:r>
      <w:r w:rsidRPr="00471564">
        <w:rPr>
          <w:rFonts w:ascii="Arial" w:eastAsia="Arial" w:hAnsi="Arial" w:cs="Arial"/>
          <w:sz w:val="22"/>
          <w:szCs w:val="22"/>
        </w:rPr>
        <w:t>h</w:t>
      </w:r>
      <w:r w:rsidRPr="00471564">
        <w:rPr>
          <w:rFonts w:ascii="Arial" w:eastAsia="Arial" w:hAnsi="Arial" w:cs="Arial"/>
          <w:spacing w:val="-1"/>
          <w:sz w:val="22"/>
          <w:szCs w:val="22"/>
        </w:rPr>
        <w:t>l</w:t>
      </w:r>
      <w:r w:rsidRPr="00471564">
        <w:rPr>
          <w:rFonts w:ascii="Arial" w:eastAsia="Arial" w:hAnsi="Arial" w:cs="Arial"/>
          <w:sz w:val="22"/>
          <w:szCs w:val="22"/>
        </w:rPr>
        <w:t>y</w:t>
      </w:r>
      <w:r w:rsidR="00E85E56">
        <w:rPr>
          <w:rFonts w:ascii="Arial" w:eastAsia="Arial" w:hAnsi="Arial" w:cs="Arial"/>
          <w:sz w:val="22"/>
          <w:szCs w:val="22"/>
        </w:rPr>
        <w:t>,</w:t>
      </w:r>
      <w:r w:rsidRPr="00471564">
        <w:rPr>
          <w:rFonts w:ascii="Arial" w:eastAsia="Arial" w:hAnsi="Arial" w:cs="Arial"/>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e</w:t>
      </w:r>
      <w:r w:rsidRPr="00471564">
        <w:rPr>
          <w:rFonts w:ascii="Arial" w:eastAsia="Arial" w:hAnsi="Arial" w:cs="Arial"/>
          <w:spacing w:val="-1"/>
          <w:sz w:val="22"/>
          <w:szCs w:val="22"/>
        </w:rPr>
        <w:t>n</w:t>
      </w:r>
      <w:r w:rsidRPr="00471564">
        <w:rPr>
          <w:rFonts w:ascii="Arial" w:eastAsia="Arial" w:hAnsi="Arial" w:cs="Arial"/>
          <w:sz w:val="22"/>
          <w:szCs w:val="22"/>
        </w:rPr>
        <w:t>a</w:t>
      </w:r>
      <w:r w:rsidRPr="00471564">
        <w:rPr>
          <w:rFonts w:ascii="Arial" w:eastAsia="Arial" w:hAnsi="Arial" w:cs="Arial"/>
          <w:spacing w:val="-1"/>
          <w:sz w:val="22"/>
          <w:szCs w:val="22"/>
        </w:rPr>
        <w:t>n</w:t>
      </w:r>
      <w:r w:rsidRPr="00471564">
        <w:rPr>
          <w:rFonts w:ascii="Arial" w:eastAsia="Arial" w:hAnsi="Arial" w:cs="Arial"/>
          <w:spacing w:val="1"/>
          <w:sz w:val="22"/>
          <w:szCs w:val="22"/>
        </w:rPr>
        <w:t>t</w:t>
      </w:r>
      <w:r w:rsidRPr="00471564">
        <w:rPr>
          <w:rFonts w:ascii="Arial" w:eastAsia="Arial" w:hAnsi="Arial" w:cs="Arial"/>
          <w:sz w:val="22"/>
          <w:szCs w:val="22"/>
        </w:rPr>
        <w:t>s</w:t>
      </w:r>
      <w:r w:rsidRPr="00471564">
        <w:rPr>
          <w:rFonts w:ascii="Arial" w:eastAsia="Arial" w:hAnsi="Arial" w:cs="Arial"/>
          <w:spacing w:val="6"/>
          <w:sz w:val="22"/>
          <w:szCs w:val="22"/>
        </w:rPr>
        <w:t xml:space="preserve"> </w:t>
      </w:r>
      <w:r w:rsidRPr="00471564">
        <w:rPr>
          <w:rFonts w:ascii="Arial" w:eastAsia="Arial" w:hAnsi="Arial" w:cs="Arial"/>
          <w:sz w:val="22"/>
          <w:szCs w:val="22"/>
        </w:rPr>
        <w:t>are</w:t>
      </w:r>
      <w:r w:rsidRPr="00471564">
        <w:rPr>
          <w:rFonts w:ascii="Arial" w:eastAsia="Arial" w:hAnsi="Arial" w:cs="Arial"/>
          <w:spacing w:val="3"/>
          <w:sz w:val="22"/>
          <w:szCs w:val="22"/>
        </w:rPr>
        <w:t xml:space="preserve"> </w:t>
      </w:r>
      <w:r w:rsidRPr="00471564">
        <w:rPr>
          <w:rFonts w:ascii="Arial" w:eastAsia="Arial" w:hAnsi="Arial" w:cs="Arial"/>
          <w:spacing w:val="1"/>
          <w:sz w:val="22"/>
          <w:szCs w:val="22"/>
        </w:rPr>
        <w:t>r</w:t>
      </w:r>
      <w:r w:rsidRPr="00471564">
        <w:rPr>
          <w:rFonts w:ascii="Arial" w:eastAsia="Arial" w:hAnsi="Arial" w:cs="Arial"/>
          <w:spacing w:val="-3"/>
          <w:sz w:val="22"/>
          <w:szCs w:val="22"/>
        </w:rPr>
        <w:t>e</w:t>
      </w:r>
      <w:r w:rsidRPr="00471564">
        <w:rPr>
          <w:rFonts w:ascii="Arial" w:eastAsia="Arial" w:hAnsi="Arial" w:cs="Arial"/>
          <w:sz w:val="22"/>
          <w:szCs w:val="22"/>
        </w:rPr>
        <w:t>q</w:t>
      </w:r>
      <w:r w:rsidRPr="00471564">
        <w:rPr>
          <w:rFonts w:ascii="Arial" w:eastAsia="Arial" w:hAnsi="Arial" w:cs="Arial"/>
          <w:spacing w:val="-1"/>
          <w:sz w:val="22"/>
          <w:szCs w:val="22"/>
        </w:rPr>
        <w:t>ui</w:t>
      </w:r>
      <w:r w:rsidRPr="00471564">
        <w:rPr>
          <w:rFonts w:ascii="Arial" w:eastAsia="Arial" w:hAnsi="Arial" w:cs="Arial"/>
          <w:spacing w:val="1"/>
          <w:sz w:val="22"/>
          <w:szCs w:val="22"/>
        </w:rPr>
        <w:t>r</w:t>
      </w:r>
      <w:r w:rsidRPr="00471564">
        <w:rPr>
          <w:rFonts w:ascii="Arial" w:eastAsia="Arial" w:hAnsi="Arial" w:cs="Arial"/>
          <w:sz w:val="22"/>
          <w:szCs w:val="22"/>
        </w:rPr>
        <w:t>ed</w:t>
      </w:r>
      <w:r w:rsidRPr="00471564">
        <w:rPr>
          <w:rFonts w:ascii="Arial" w:eastAsia="Arial" w:hAnsi="Arial" w:cs="Arial"/>
          <w:spacing w:val="2"/>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o</w:t>
      </w:r>
      <w:r w:rsidRPr="00471564">
        <w:rPr>
          <w:rFonts w:ascii="Arial" w:eastAsia="Arial" w:hAnsi="Arial" w:cs="Arial"/>
          <w:spacing w:val="2"/>
          <w:sz w:val="22"/>
          <w:szCs w:val="22"/>
        </w:rPr>
        <w:t xml:space="preserve"> </w:t>
      </w:r>
      <w:r w:rsidRPr="00471564">
        <w:rPr>
          <w:rFonts w:ascii="Arial" w:eastAsia="Arial" w:hAnsi="Arial" w:cs="Arial"/>
          <w:sz w:val="22"/>
          <w:szCs w:val="22"/>
        </w:rPr>
        <w:t>p</w:t>
      </w:r>
      <w:r w:rsidRPr="00471564">
        <w:rPr>
          <w:rFonts w:ascii="Arial" w:eastAsia="Arial" w:hAnsi="Arial" w:cs="Arial"/>
          <w:spacing w:val="-1"/>
          <w:sz w:val="22"/>
          <w:szCs w:val="22"/>
        </w:rPr>
        <w:t>a</w:t>
      </w:r>
      <w:r w:rsidRPr="00471564">
        <w:rPr>
          <w:rFonts w:ascii="Arial" w:eastAsia="Arial" w:hAnsi="Arial" w:cs="Arial"/>
          <w:sz w:val="22"/>
          <w:szCs w:val="22"/>
        </w:rPr>
        <w:t xml:space="preserve">y </w:t>
      </w:r>
      <w:r w:rsidRPr="00471564">
        <w:rPr>
          <w:rFonts w:ascii="Arial" w:eastAsia="Arial" w:hAnsi="Arial" w:cs="Arial"/>
          <w:spacing w:val="1"/>
          <w:sz w:val="22"/>
          <w:szCs w:val="22"/>
        </w:rPr>
        <w:t>m</w:t>
      </w:r>
      <w:r w:rsidRPr="00471564">
        <w:rPr>
          <w:rFonts w:ascii="Arial" w:eastAsia="Arial" w:hAnsi="Arial" w:cs="Arial"/>
          <w:sz w:val="22"/>
          <w:szCs w:val="22"/>
        </w:rPr>
        <w:t>o</w:t>
      </w:r>
      <w:r w:rsidRPr="00471564">
        <w:rPr>
          <w:rFonts w:ascii="Arial" w:eastAsia="Arial" w:hAnsi="Arial" w:cs="Arial"/>
          <w:spacing w:val="-1"/>
          <w:sz w:val="22"/>
          <w:szCs w:val="22"/>
        </w:rPr>
        <w:t>n</w:t>
      </w:r>
      <w:r w:rsidRPr="00471564">
        <w:rPr>
          <w:rFonts w:ascii="Arial" w:eastAsia="Arial" w:hAnsi="Arial" w:cs="Arial"/>
          <w:spacing w:val="1"/>
          <w:sz w:val="22"/>
          <w:szCs w:val="22"/>
        </w:rPr>
        <w:t>t</w:t>
      </w:r>
      <w:r w:rsidRPr="00471564">
        <w:rPr>
          <w:rFonts w:ascii="Arial" w:eastAsia="Arial" w:hAnsi="Arial" w:cs="Arial"/>
          <w:sz w:val="22"/>
          <w:szCs w:val="22"/>
        </w:rPr>
        <w:t>h</w:t>
      </w:r>
      <w:r w:rsidRPr="00471564">
        <w:rPr>
          <w:rFonts w:ascii="Arial" w:eastAsia="Arial" w:hAnsi="Arial" w:cs="Arial"/>
          <w:spacing w:val="-1"/>
          <w:sz w:val="22"/>
          <w:szCs w:val="22"/>
        </w:rPr>
        <w:t>l</w:t>
      </w:r>
      <w:r w:rsidRPr="00471564">
        <w:rPr>
          <w:rFonts w:ascii="Arial" w:eastAsia="Arial" w:hAnsi="Arial" w:cs="Arial"/>
          <w:sz w:val="22"/>
          <w:szCs w:val="22"/>
        </w:rPr>
        <w:t>y</w:t>
      </w:r>
      <w:r w:rsidRPr="00471564">
        <w:rPr>
          <w:rFonts w:ascii="Arial" w:eastAsia="Arial" w:hAnsi="Arial" w:cs="Arial"/>
          <w:spacing w:val="2"/>
          <w:sz w:val="22"/>
          <w:szCs w:val="22"/>
        </w:rPr>
        <w:t xml:space="preserve"> </w:t>
      </w:r>
      <w:r w:rsidRPr="00471564">
        <w:rPr>
          <w:rFonts w:ascii="Arial" w:eastAsia="Arial" w:hAnsi="Arial" w:cs="Arial"/>
          <w:spacing w:val="-1"/>
          <w:sz w:val="22"/>
          <w:szCs w:val="22"/>
        </w:rPr>
        <w:t>i</w:t>
      </w:r>
      <w:r w:rsidRPr="00471564">
        <w:rPr>
          <w:rFonts w:ascii="Arial" w:eastAsia="Arial" w:hAnsi="Arial" w:cs="Arial"/>
          <w:sz w:val="22"/>
          <w:szCs w:val="22"/>
        </w:rPr>
        <w:t>n</w:t>
      </w:r>
      <w:r w:rsidRPr="00471564">
        <w:rPr>
          <w:rFonts w:ascii="Arial" w:eastAsia="Arial" w:hAnsi="Arial" w:cs="Arial"/>
          <w:spacing w:val="2"/>
          <w:sz w:val="22"/>
          <w:szCs w:val="22"/>
        </w:rPr>
        <w:t xml:space="preserve"> a</w:t>
      </w:r>
      <w:r w:rsidRPr="00471564">
        <w:rPr>
          <w:rFonts w:ascii="Arial" w:eastAsia="Arial" w:hAnsi="Arial" w:cs="Arial"/>
          <w:sz w:val="22"/>
          <w:szCs w:val="22"/>
        </w:rPr>
        <w:t>d</w:t>
      </w:r>
      <w:r w:rsidRPr="00471564">
        <w:rPr>
          <w:rFonts w:ascii="Arial" w:eastAsia="Arial" w:hAnsi="Arial" w:cs="Arial"/>
          <w:spacing w:val="-3"/>
          <w:sz w:val="22"/>
          <w:szCs w:val="22"/>
        </w:rPr>
        <w:t>v</w:t>
      </w:r>
      <w:r w:rsidRPr="00471564">
        <w:rPr>
          <w:rFonts w:ascii="Arial" w:eastAsia="Arial" w:hAnsi="Arial" w:cs="Arial"/>
          <w:sz w:val="22"/>
          <w:szCs w:val="22"/>
        </w:rPr>
        <w:t>a</w:t>
      </w:r>
      <w:r w:rsidRPr="00471564">
        <w:rPr>
          <w:rFonts w:ascii="Arial" w:eastAsia="Arial" w:hAnsi="Arial" w:cs="Arial"/>
          <w:spacing w:val="-1"/>
          <w:sz w:val="22"/>
          <w:szCs w:val="22"/>
        </w:rPr>
        <w:t>n</w:t>
      </w:r>
      <w:r w:rsidRPr="00471564">
        <w:rPr>
          <w:rFonts w:ascii="Arial" w:eastAsia="Arial" w:hAnsi="Arial" w:cs="Arial"/>
          <w:sz w:val="22"/>
          <w:szCs w:val="22"/>
        </w:rPr>
        <w:t>ce</w:t>
      </w:r>
      <w:r w:rsidRPr="00471564">
        <w:rPr>
          <w:rFonts w:ascii="Arial" w:eastAsia="Arial" w:hAnsi="Arial" w:cs="Arial"/>
          <w:spacing w:val="2"/>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o a</w:t>
      </w:r>
      <w:r w:rsidRPr="00471564">
        <w:rPr>
          <w:rFonts w:ascii="Arial" w:eastAsia="Arial" w:hAnsi="Arial" w:cs="Arial"/>
          <w:spacing w:val="-3"/>
          <w:sz w:val="22"/>
          <w:szCs w:val="22"/>
        </w:rPr>
        <w:t>v</w:t>
      </w:r>
      <w:r w:rsidRPr="00471564">
        <w:rPr>
          <w:rFonts w:ascii="Arial" w:eastAsia="Arial" w:hAnsi="Arial" w:cs="Arial"/>
          <w:sz w:val="22"/>
          <w:szCs w:val="22"/>
        </w:rPr>
        <w:t>o</w:t>
      </w:r>
      <w:r w:rsidRPr="00471564">
        <w:rPr>
          <w:rFonts w:ascii="Arial" w:eastAsia="Arial" w:hAnsi="Arial" w:cs="Arial"/>
          <w:spacing w:val="-1"/>
          <w:sz w:val="22"/>
          <w:szCs w:val="22"/>
        </w:rPr>
        <w:t>i</w:t>
      </w:r>
      <w:r w:rsidRPr="00471564">
        <w:rPr>
          <w:rFonts w:ascii="Arial" w:eastAsia="Arial" w:hAnsi="Arial" w:cs="Arial"/>
          <w:sz w:val="22"/>
          <w:szCs w:val="22"/>
        </w:rPr>
        <w:t xml:space="preserve">d </w:t>
      </w:r>
      <w:r w:rsidRPr="00471564">
        <w:rPr>
          <w:rFonts w:ascii="Arial" w:eastAsia="Arial" w:hAnsi="Arial" w:cs="Arial"/>
          <w:spacing w:val="1"/>
          <w:sz w:val="22"/>
          <w:szCs w:val="22"/>
        </w:rPr>
        <w:t>r</w:t>
      </w:r>
      <w:r w:rsidRPr="00471564">
        <w:rPr>
          <w:rFonts w:ascii="Arial" w:eastAsia="Arial" w:hAnsi="Arial" w:cs="Arial"/>
          <w:sz w:val="22"/>
          <w:szCs w:val="22"/>
        </w:rPr>
        <w:t>e</w:t>
      </w:r>
      <w:r w:rsidRPr="00471564">
        <w:rPr>
          <w:rFonts w:ascii="Arial" w:eastAsia="Arial" w:hAnsi="Arial" w:cs="Arial"/>
          <w:spacing w:val="-1"/>
          <w:sz w:val="22"/>
          <w:szCs w:val="22"/>
        </w:rPr>
        <w:t>n</w:t>
      </w:r>
      <w:r w:rsidRPr="00471564">
        <w:rPr>
          <w:rFonts w:ascii="Arial" w:eastAsia="Arial" w:hAnsi="Arial" w:cs="Arial"/>
          <w:sz w:val="22"/>
          <w:szCs w:val="22"/>
        </w:rPr>
        <w:t>t</w:t>
      </w:r>
      <w:r w:rsidRPr="00471564">
        <w:rPr>
          <w:rFonts w:ascii="Arial" w:eastAsia="Arial" w:hAnsi="Arial" w:cs="Arial"/>
          <w:spacing w:val="2"/>
          <w:sz w:val="22"/>
          <w:szCs w:val="22"/>
        </w:rPr>
        <w:t xml:space="preserve"> </w:t>
      </w:r>
      <w:r w:rsidRPr="00471564">
        <w:rPr>
          <w:rFonts w:ascii="Arial" w:eastAsia="Arial" w:hAnsi="Arial" w:cs="Arial"/>
          <w:sz w:val="22"/>
          <w:szCs w:val="22"/>
        </w:rPr>
        <w:t>a</w:t>
      </w:r>
      <w:r w:rsidRPr="00471564">
        <w:rPr>
          <w:rFonts w:ascii="Arial" w:eastAsia="Arial" w:hAnsi="Arial" w:cs="Arial"/>
          <w:spacing w:val="-2"/>
          <w:sz w:val="22"/>
          <w:szCs w:val="22"/>
        </w:rPr>
        <w:t>r</w:t>
      </w:r>
      <w:r w:rsidRPr="00471564">
        <w:rPr>
          <w:rFonts w:ascii="Arial" w:eastAsia="Arial" w:hAnsi="Arial" w:cs="Arial"/>
          <w:spacing w:val="1"/>
          <w:sz w:val="22"/>
          <w:szCs w:val="22"/>
        </w:rPr>
        <w:t>r</w:t>
      </w:r>
      <w:r w:rsidRPr="00471564">
        <w:rPr>
          <w:rFonts w:ascii="Arial" w:eastAsia="Arial" w:hAnsi="Arial" w:cs="Arial"/>
          <w:sz w:val="22"/>
          <w:szCs w:val="22"/>
        </w:rPr>
        <w:t>e</w:t>
      </w:r>
      <w:r w:rsidRPr="00471564">
        <w:rPr>
          <w:rFonts w:ascii="Arial" w:eastAsia="Arial" w:hAnsi="Arial" w:cs="Arial"/>
          <w:spacing w:val="-1"/>
          <w:sz w:val="22"/>
          <w:szCs w:val="22"/>
        </w:rPr>
        <w:t>a</w:t>
      </w:r>
      <w:r w:rsidRPr="00471564">
        <w:rPr>
          <w:rFonts w:ascii="Arial" w:eastAsia="Arial" w:hAnsi="Arial" w:cs="Arial"/>
          <w:spacing w:val="-2"/>
          <w:sz w:val="22"/>
          <w:szCs w:val="22"/>
        </w:rPr>
        <w:t>r</w:t>
      </w:r>
      <w:r w:rsidRPr="00471564">
        <w:rPr>
          <w:rFonts w:ascii="Arial" w:eastAsia="Arial" w:hAnsi="Arial" w:cs="Arial"/>
          <w:sz w:val="22"/>
          <w:szCs w:val="22"/>
        </w:rPr>
        <w:t>s</w:t>
      </w:r>
    </w:p>
    <w:p w14:paraId="6BFB94C2" w14:textId="77777777" w:rsidR="00555A41" w:rsidRPr="00555A41" w:rsidRDefault="00C962EB" w:rsidP="005A761A">
      <w:pPr>
        <w:pStyle w:val="ListParagraph"/>
        <w:numPr>
          <w:ilvl w:val="0"/>
          <w:numId w:val="5"/>
        </w:numPr>
        <w:spacing w:before="34"/>
        <w:ind w:left="851" w:hanging="284"/>
        <w:rPr>
          <w:rFonts w:ascii="Arial" w:eastAsia="Arial" w:hAnsi="Arial" w:cs="Arial"/>
          <w:sz w:val="22"/>
          <w:szCs w:val="22"/>
        </w:rPr>
      </w:pPr>
      <w:r w:rsidRPr="00471564">
        <w:rPr>
          <w:rFonts w:ascii="Arial" w:eastAsia="Arial" w:hAnsi="Arial" w:cs="Arial"/>
          <w:b/>
          <w:spacing w:val="-3"/>
          <w:sz w:val="22"/>
          <w:szCs w:val="22"/>
        </w:rPr>
        <w:t>T</w:t>
      </w:r>
      <w:r w:rsidRPr="00471564">
        <w:rPr>
          <w:rFonts w:ascii="Arial" w:eastAsia="Arial" w:hAnsi="Arial" w:cs="Arial"/>
          <w:b/>
          <w:sz w:val="22"/>
          <w:szCs w:val="22"/>
        </w:rPr>
        <w:t>elep</w:t>
      </w:r>
      <w:r w:rsidRPr="00471564">
        <w:rPr>
          <w:rFonts w:ascii="Arial" w:eastAsia="Arial" w:hAnsi="Arial" w:cs="Arial"/>
          <w:b/>
          <w:spacing w:val="-1"/>
          <w:sz w:val="22"/>
          <w:szCs w:val="22"/>
        </w:rPr>
        <w:t>h</w:t>
      </w:r>
      <w:r w:rsidRPr="00471564">
        <w:rPr>
          <w:rFonts w:ascii="Arial" w:eastAsia="Arial" w:hAnsi="Arial" w:cs="Arial"/>
          <w:b/>
          <w:sz w:val="22"/>
          <w:szCs w:val="22"/>
        </w:rPr>
        <w:t>o</w:t>
      </w:r>
      <w:r w:rsidRPr="00471564">
        <w:rPr>
          <w:rFonts w:ascii="Arial" w:eastAsia="Arial" w:hAnsi="Arial" w:cs="Arial"/>
          <w:b/>
          <w:spacing w:val="-1"/>
          <w:sz w:val="22"/>
          <w:szCs w:val="22"/>
        </w:rPr>
        <w:t>n</w:t>
      </w:r>
      <w:r w:rsidRPr="00471564">
        <w:rPr>
          <w:rFonts w:ascii="Arial" w:eastAsia="Arial" w:hAnsi="Arial" w:cs="Arial"/>
          <w:b/>
          <w:sz w:val="22"/>
          <w:szCs w:val="22"/>
        </w:rPr>
        <w:t>e</w:t>
      </w:r>
      <w:r w:rsidRPr="00471564">
        <w:rPr>
          <w:rFonts w:ascii="Arial" w:eastAsia="Arial" w:hAnsi="Arial" w:cs="Arial"/>
          <w:b/>
          <w:spacing w:val="23"/>
          <w:sz w:val="22"/>
          <w:szCs w:val="22"/>
        </w:rPr>
        <w:t xml:space="preserve"> </w:t>
      </w:r>
      <w:r w:rsidRPr="00471564">
        <w:rPr>
          <w:rFonts w:ascii="Arial" w:eastAsia="Arial" w:hAnsi="Arial" w:cs="Arial"/>
          <w:sz w:val="22"/>
          <w:szCs w:val="22"/>
        </w:rPr>
        <w:t>-</w:t>
      </w:r>
      <w:r w:rsidRPr="00471564">
        <w:rPr>
          <w:rFonts w:ascii="Arial" w:eastAsia="Arial" w:hAnsi="Arial" w:cs="Arial"/>
          <w:spacing w:val="24"/>
          <w:sz w:val="22"/>
          <w:szCs w:val="22"/>
        </w:rPr>
        <w:t xml:space="preserve"> </w:t>
      </w:r>
      <w:r w:rsidRPr="00471564">
        <w:rPr>
          <w:rFonts w:ascii="Arial" w:eastAsia="Arial" w:hAnsi="Arial" w:cs="Arial"/>
          <w:spacing w:val="-1"/>
          <w:sz w:val="22"/>
          <w:szCs w:val="22"/>
        </w:rPr>
        <w:t>P</w:t>
      </w:r>
      <w:r w:rsidRPr="00471564">
        <w:rPr>
          <w:rFonts w:ascii="Arial" w:eastAsia="Arial" w:hAnsi="Arial" w:cs="Arial"/>
          <w:sz w:val="22"/>
          <w:szCs w:val="22"/>
        </w:rPr>
        <w:t>a</w:t>
      </w:r>
      <w:r w:rsidRPr="00471564">
        <w:rPr>
          <w:rFonts w:ascii="Arial" w:eastAsia="Arial" w:hAnsi="Arial" w:cs="Arial"/>
          <w:spacing w:val="-3"/>
          <w:sz w:val="22"/>
          <w:szCs w:val="22"/>
        </w:rPr>
        <w:t>y</w:t>
      </w:r>
      <w:r w:rsidRPr="00471564">
        <w:rPr>
          <w:rFonts w:ascii="Arial" w:eastAsia="Arial" w:hAnsi="Arial" w:cs="Arial"/>
          <w:spacing w:val="1"/>
          <w:sz w:val="22"/>
          <w:szCs w:val="22"/>
        </w:rPr>
        <w:t>m</w:t>
      </w:r>
      <w:r w:rsidRPr="00471564">
        <w:rPr>
          <w:rFonts w:ascii="Arial" w:eastAsia="Arial" w:hAnsi="Arial" w:cs="Arial"/>
          <w:sz w:val="22"/>
          <w:szCs w:val="22"/>
        </w:rPr>
        <w:t>e</w:t>
      </w:r>
      <w:r w:rsidRPr="00471564">
        <w:rPr>
          <w:rFonts w:ascii="Arial" w:eastAsia="Arial" w:hAnsi="Arial" w:cs="Arial"/>
          <w:spacing w:val="-1"/>
          <w:sz w:val="22"/>
          <w:szCs w:val="22"/>
        </w:rPr>
        <w:t>n</w:t>
      </w:r>
      <w:r w:rsidRPr="00471564">
        <w:rPr>
          <w:rFonts w:ascii="Arial" w:eastAsia="Arial" w:hAnsi="Arial" w:cs="Arial"/>
          <w:spacing w:val="1"/>
          <w:sz w:val="22"/>
          <w:szCs w:val="22"/>
        </w:rPr>
        <w:t>t</w:t>
      </w:r>
      <w:r w:rsidRPr="00471564">
        <w:rPr>
          <w:rFonts w:ascii="Arial" w:eastAsia="Arial" w:hAnsi="Arial" w:cs="Arial"/>
          <w:sz w:val="22"/>
          <w:szCs w:val="22"/>
        </w:rPr>
        <w:t>s</w:t>
      </w:r>
      <w:r w:rsidRPr="00471564">
        <w:rPr>
          <w:rFonts w:ascii="Arial" w:eastAsia="Arial" w:hAnsi="Arial" w:cs="Arial"/>
          <w:spacing w:val="21"/>
          <w:sz w:val="22"/>
          <w:szCs w:val="22"/>
        </w:rPr>
        <w:t xml:space="preserve"> </w:t>
      </w:r>
      <w:r w:rsidRPr="00471564">
        <w:rPr>
          <w:rFonts w:ascii="Arial" w:eastAsia="Arial" w:hAnsi="Arial" w:cs="Arial"/>
          <w:sz w:val="22"/>
          <w:szCs w:val="22"/>
        </w:rPr>
        <w:t>can</w:t>
      </w:r>
      <w:r w:rsidRPr="00471564">
        <w:rPr>
          <w:rFonts w:ascii="Arial" w:eastAsia="Arial" w:hAnsi="Arial" w:cs="Arial"/>
          <w:spacing w:val="22"/>
          <w:sz w:val="22"/>
          <w:szCs w:val="22"/>
        </w:rPr>
        <w:t xml:space="preserve"> </w:t>
      </w:r>
      <w:r w:rsidRPr="00471564">
        <w:rPr>
          <w:rFonts w:ascii="Arial" w:eastAsia="Arial" w:hAnsi="Arial" w:cs="Arial"/>
          <w:sz w:val="22"/>
          <w:szCs w:val="22"/>
        </w:rPr>
        <w:t>be</w:t>
      </w:r>
      <w:r w:rsidRPr="00471564">
        <w:rPr>
          <w:rFonts w:ascii="Arial" w:eastAsia="Arial" w:hAnsi="Arial" w:cs="Arial"/>
          <w:spacing w:val="22"/>
          <w:sz w:val="22"/>
          <w:szCs w:val="22"/>
        </w:rPr>
        <w:t xml:space="preserve"> </w:t>
      </w:r>
      <w:r w:rsidRPr="00471564">
        <w:rPr>
          <w:rFonts w:ascii="Arial" w:eastAsia="Arial" w:hAnsi="Arial" w:cs="Arial"/>
          <w:sz w:val="22"/>
          <w:szCs w:val="22"/>
        </w:rPr>
        <w:t>acc</w:t>
      </w:r>
      <w:r w:rsidRPr="00471564">
        <w:rPr>
          <w:rFonts w:ascii="Arial" w:eastAsia="Arial" w:hAnsi="Arial" w:cs="Arial"/>
          <w:spacing w:val="-1"/>
          <w:sz w:val="22"/>
          <w:szCs w:val="22"/>
        </w:rPr>
        <w:t>e</w:t>
      </w:r>
      <w:r w:rsidRPr="00471564">
        <w:rPr>
          <w:rFonts w:ascii="Arial" w:eastAsia="Arial" w:hAnsi="Arial" w:cs="Arial"/>
          <w:sz w:val="22"/>
          <w:szCs w:val="22"/>
        </w:rPr>
        <w:t>pted</w:t>
      </w:r>
      <w:r w:rsidRPr="00471564">
        <w:rPr>
          <w:rFonts w:ascii="Arial" w:eastAsia="Arial" w:hAnsi="Arial" w:cs="Arial"/>
          <w:spacing w:val="20"/>
          <w:sz w:val="22"/>
          <w:szCs w:val="22"/>
        </w:rPr>
        <w:t xml:space="preserve"> </w:t>
      </w:r>
      <w:r w:rsidRPr="00471564">
        <w:rPr>
          <w:rFonts w:ascii="Arial" w:eastAsia="Arial" w:hAnsi="Arial" w:cs="Arial"/>
          <w:sz w:val="22"/>
          <w:szCs w:val="22"/>
        </w:rPr>
        <w:t>by</w:t>
      </w:r>
      <w:r w:rsidRPr="00471564">
        <w:rPr>
          <w:rFonts w:ascii="Arial" w:eastAsia="Arial" w:hAnsi="Arial" w:cs="Arial"/>
          <w:spacing w:val="20"/>
          <w:sz w:val="22"/>
          <w:szCs w:val="22"/>
        </w:rPr>
        <w:t xml:space="preserve"> </w:t>
      </w:r>
      <w:r w:rsidRPr="00471564">
        <w:rPr>
          <w:rFonts w:ascii="Arial" w:eastAsia="Arial" w:hAnsi="Arial" w:cs="Arial"/>
          <w:sz w:val="22"/>
          <w:szCs w:val="22"/>
        </w:rPr>
        <w:t>c</w:t>
      </w:r>
      <w:r w:rsidRPr="00471564">
        <w:rPr>
          <w:rFonts w:ascii="Arial" w:eastAsia="Arial" w:hAnsi="Arial" w:cs="Arial"/>
          <w:spacing w:val="1"/>
          <w:sz w:val="22"/>
          <w:szCs w:val="22"/>
        </w:rPr>
        <w:t>r</w:t>
      </w:r>
      <w:r w:rsidRPr="00471564">
        <w:rPr>
          <w:rFonts w:ascii="Arial" w:eastAsia="Arial" w:hAnsi="Arial" w:cs="Arial"/>
          <w:spacing w:val="-3"/>
          <w:sz w:val="22"/>
          <w:szCs w:val="22"/>
        </w:rPr>
        <w:t>e</w:t>
      </w:r>
      <w:r w:rsidRPr="00471564">
        <w:rPr>
          <w:rFonts w:ascii="Arial" w:eastAsia="Arial" w:hAnsi="Arial" w:cs="Arial"/>
          <w:sz w:val="22"/>
          <w:szCs w:val="22"/>
        </w:rPr>
        <w:t>d</w:t>
      </w:r>
      <w:r w:rsidRPr="00471564">
        <w:rPr>
          <w:rFonts w:ascii="Arial" w:eastAsia="Arial" w:hAnsi="Arial" w:cs="Arial"/>
          <w:spacing w:val="-1"/>
          <w:sz w:val="22"/>
          <w:szCs w:val="22"/>
        </w:rPr>
        <w:t>i</w:t>
      </w:r>
      <w:r w:rsidRPr="00471564">
        <w:rPr>
          <w:rFonts w:ascii="Arial" w:eastAsia="Arial" w:hAnsi="Arial" w:cs="Arial"/>
          <w:sz w:val="22"/>
          <w:szCs w:val="22"/>
        </w:rPr>
        <w:t>t</w:t>
      </w:r>
      <w:r w:rsidRPr="00471564">
        <w:rPr>
          <w:rFonts w:ascii="Arial" w:eastAsia="Arial" w:hAnsi="Arial" w:cs="Arial"/>
          <w:spacing w:val="24"/>
          <w:sz w:val="22"/>
          <w:szCs w:val="22"/>
        </w:rPr>
        <w:t xml:space="preserve"> </w:t>
      </w:r>
      <w:r w:rsidRPr="00471564">
        <w:rPr>
          <w:rFonts w:ascii="Arial" w:eastAsia="Arial" w:hAnsi="Arial" w:cs="Arial"/>
          <w:sz w:val="22"/>
          <w:szCs w:val="22"/>
        </w:rPr>
        <w:t>or</w:t>
      </w:r>
      <w:r w:rsidRPr="00471564">
        <w:rPr>
          <w:rFonts w:ascii="Arial" w:eastAsia="Arial" w:hAnsi="Arial" w:cs="Arial"/>
          <w:spacing w:val="23"/>
          <w:sz w:val="22"/>
          <w:szCs w:val="22"/>
        </w:rPr>
        <w:t xml:space="preserve"> </w:t>
      </w:r>
      <w:r w:rsidRPr="00471564">
        <w:rPr>
          <w:rFonts w:ascii="Arial" w:eastAsia="Arial" w:hAnsi="Arial" w:cs="Arial"/>
          <w:sz w:val="22"/>
          <w:szCs w:val="22"/>
        </w:rPr>
        <w:t>d</w:t>
      </w:r>
      <w:r w:rsidRPr="00471564">
        <w:rPr>
          <w:rFonts w:ascii="Arial" w:eastAsia="Arial" w:hAnsi="Arial" w:cs="Arial"/>
          <w:spacing w:val="-1"/>
          <w:sz w:val="22"/>
          <w:szCs w:val="22"/>
        </w:rPr>
        <w:t>e</w:t>
      </w:r>
      <w:r w:rsidRPr="00471564">
        <w:rPr>
          <w:rFonts w:ascii="Arial" w:eastAsia="Arial" w:hAnsi="Arial" w:cs="Arial"/>
          <w:sz w:val="22"/>
          <w:szCs w:val="22"/>
        </w:rPr>
        <w:t>b</w:t>
      </w:r>
      <w:r w:rsidRPr="00471564">
        <w:rPr>
          <w:rFonts w:ascii="Arial" w:eastAsia="Arial" w:hAnsi="Arial" w:cs="Arial"/>
          <w:spacing w:val="-1"/>
          <w:sz w:val="22"/>
          <w:szCs w:val="22"/>
        </w:rPr>
        <w:t>i</w:t>
      </w:r>
      <w:r w:rsidRPr="00471564">
        <w:rPr>
          <w:rFonts w:ascii="Arial" w:eastAsia="Arial" w:hAnsi="Arial" w:cs="Arial"/>
          <w:sz w:val="22"/>
          <w:szCs w:val="22"/>
        </w:rPr>
        <w:t>t</w:t>
      </w:r>
      <w:r w:rsidRPr="00471564">
        <w:rPr>
          <w:rFonts w:ascii="Arial" w:eastAsia="Arial" w:hAnsi="Arial" w:cs="Arial"/>
          <w:spacing w:val="24"/>
          <w:sz w:val="22"/>
          <w:szCs w:val="22"/>
        </w:rPr>
        <w:t xml:space="preserve"> </w:t>
      </w:r>
      <w:r w:rsidRPr="00471564">
        <w:rPr>
          <w:rFonts w:ascii="Arial" w:eastAsia="Arial" w:hAnsi="Arial" w:cs="Arial"/>
          <w:sz w:val="22"/>
          <w:szCs w:val="22"/>
        </w:rPr>
        <w:t>c</w:t>
      </w:r>
      <w:r w:rsidRPr="00471564">
        <w:rPr>
          <w:rFonts w:ascii="Arial" w:eastAsia="Arial" w:hAnsi="Arial" w:cs="Arial"/>
          <w:spacing w:val="-3"/>
          <w:sz w:val="22"/>
          <w:szCs w:val="22"/>
        </w:rPr>
        <w:t>a</w:t>
      </w:r>
      <w:r w:rsidRPr="00471564">
        <w:rPr>
          <w:rFonts w:ascii="Arial" w:eastAsia="Arial" w:hAnsi="Arial" w:cs="Arial"/>
          <w:spacing w:val="1"/>
          <w:sz w:val="22"/>
          <w:szCs w:val="22"/>
        </w:rPr>
        <w:t>r</w:t>
      </w:r>
      <w:r w:rsidRPr="00471564">
        <w:rPr>
          <w:rFonts w:ascii="Arial" w:eastAsia="Arial" w:hAnsi="Arial" w:cs="Arial"/>
          <w:sz w:val="22"/>
          <w:szCs w:val="22"/>
        </w:rPr>
        <w:t>d</w:t>
      </w:r>
      <w:r w:rsidRPr="00471564">
        <w:rPr>
          <w:rFonts w:ascii="Arial" w:eastAsia="Arial" w:hAnsi="Arial" w:cs="Arial"/>
          <w:spacing w:val="20"/>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hro</w:t>
      </w:r>
      <w:r w:rsidRPr="00471564">
        <w:rPr>
          <w:rFonts w:ascii="Arial" w:eastAsia="Arial" w:hAnsi="Arial" w:cs="Arial"/>
          <w:spacing w:val="-3"/>
          <w:sz w:val="22"/>
          <w:szCs w:val="22"/>
        </w:rPr>
        <w:t>u</w:t>
      </w:r>
      <w:r w:rsidRPr="00471564">
        <w:rPr>
          <w:rFonts w:ascii="Arial" w:eastAsia="Arial" w:hAnsi="Arial" w:cs="Arial"/>
          <w:spacing w:val="2"/>
          <w:sz w:val="22"/>
          <w:szCs w:val="22"/>
        </w:rPr>
        <w:t>g</w:t>
      </w:r>
      <w:r w:rsidRPr="00471564">
        <w:rPr>
          <w:rFonts w:ascii="Arial" w:eastAsia="Arial" w:hAnsi="Arial" w:cs="Arial"/>
          <w:sz w:val="22"/>
          <w:szCs w:val="22"/>
        </w:rPr>
        <w:t>h</w:t>
      </w:r>
      <w:r w:rsidRPr="00471564">
        <w:rPr>
          <w:rFonts w:ascii="Arial" w:eastAsia="Arial" w:hAnsi="Arial" w:cs="Arial"/>
          <w:spacing w:val="20"/>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he</w:t>
      </w:r>
      <w:r w:rsidRPr="00471564">
        <w:rPr>
          <w:rFonts w:ascii="Arial" w:eastAsia="Arial" w:hAnsi="Arial" w:cs="Arial"/>
          <w:spacing w:val="22"/>
          <w:sz w:val="22"/>
          <w:szCs w:val="22"/>
        </w:rPr>
        <w:t xml:space="preserve"> </w:t>
      </w:r>
      <w:r w:rsidR="00471564" w:rsidRPr="00471564">
        <w:rPr>
          <w:rFonts w:ascii="Arial" w:eastAsia="Arial" w:hAnsi="Arial" w:cs="Arial"/>
          <w:spacing w:val="-1"/>
          <w:sz w:val="22"/>
          <w:szCs w:val="22"/>
        </w:rPr>
        <w:t>c</w:t>
      </w:r>
      <w:r w:rsidRPr="00471564">
        <w:rPr>
          <w:rFonts w:ascii="Arial" w:eastAsia="Arial" w:hAnsi="Arial" w:cs="Arial"/>
          <w:spacing w:val="-1"/>
          <w:sz w:val="22"/>
          <w:szCs w:val="22"/>
        </w:rPr>
        <w:t>i</w:t>
      </w:r>
      <w:r w:rsidRPr="00471564">
        <w:rPr>
          <w:rFonts w:ascii="Arial" w:eastAsia="Arial" w:hAnsi="Arial" w:cs="Arial"/>
          <w:spacing w:val="1"/>
          <w:sz w:val="22"/>
          <w:szCs w:val="22"/>
        </w:rPr>
        <w:t>t</w:t>
      </w:r>
      <w:r w:rsidRPr="00471564">
        <w:rPr>
          <w:rFonts w:ascii="Arial" w:eastAsia="Arial" w:hAnsi="Arial" w:cs="Arial"/>
          <w:sz w:val="22"/>
          <w:szCs w:val="22"/>
        </w:rPr>
        <w:t>y</w:t>
      </w:r>
      <w:r w:rsidR="00471564" w:rsidRPr="00471564">
        <w:rPr>
          <w:rFonts w:ascii="Arial" w:eastAsia="Arial" w:hAnsi="Arial" w:cs="Arial"/>
          <w:sz w:val="22"/>
          <w:szCs w:val="22"/>
        </w:rPr>
        <w:t xml:space="preserve"> c</w:t>
      </w:r>
      <w:r w:rsidRPr="00471564">
        <w:rPr>
          <w:rFonts w:ascii="Arial" w:eastAsia="Arial" w:hAnsi="Arial" w:cs="Arial"/>
          <w:sz w:val="22"/>
          <w:szCs w:val="22"/>
        </w:rPr>
        <w:t>o</w:t>
      </w:r>
      <w:r w:rsidRPr="00471564">
        <w:rPr>
          <w:rFonts w:ascii="Arial" w:eastAsia="Arial" w:hAnsi="Arial" w:cs="Arial"/>
          <w:spacing w:val="-1"/>
          <w:sz w:val="22"/>
          <w:szCs w:val="22"/>
        </w:rPr>
        <w:t>u</w:t>
      </w:r>
      <w:r w:rsidRPr="00471564">
        <w:rPr>
          <w:rFonts w:ascii="Arial" w:eastAsia="Arial" w:hAnsi="Arial" w:cs="Arial"/>
          <w:sz w:val="22"/>
          <w:szCs w:val="22"/>
        </w:rPr>
        <w:t>nc</w:t>
      </w:r>
      <w:r w:rsidRPr="00471564">
        <w:rPr>
          <w:rFonts w:ascii="Arial" w:eastAsia="Arial" w:hAnsi="Arial" w:cs="Arial"/>
          <w:spacing w:val="-1"/>
          <w:sz w:val="22"/>
          <w:szCs w:val="22"/>
        </w:rPr>
        <w:t>il’</w:t>
      </w:r>
      <w:r w:rsidRPr="00471564">
        <w:rPr>
          <w:rFonts w:ascii="Arial" w:eastAsia="Arial" w:hAnsi="Arial" w:cs="Arial"/>
          <w:sz w:val="22"/>
          <w:szCs w:val="22"/>
        </w:rPr>
        <w:t>s</w:t>
      </w:r>
      <w:r w:rsidRPr="00471564">
        <w:rPr>
          <w:rFonts w:ascii="Arial" w:eastAsia="Arial" w:hAnsi="Arial" w:cs="Arial"/>
          <w:spacing w:val="40"/>
          <w:sz w:val="22"/>
          <w:szCs w:val="22"/>
        </w:rPr>
        <w:t xml:space="preserve"> </w:t>
      </w:r>
      <w:r w:rsidRPr="00471564">
        <w:rPr>
          <w:rFonts w:ascii="Arial" w:eastAsia="Arial" w:hAnsi="Arial" w:cs="Arial"/>
          <w:sz w:val="22"/>
          <w:szCs w:val="22"/>
        </w:rPr>
        <w:t>24</w:t>
      </w:r>
      <w:r w:rsidRPr="00471564">
        <w:rPr>
          <w:rFonts w:ascii="Arial" w:eastAsia="Arial" w:hAnsi="Arial" w:cs="Arial"/>
          <w:spacing w:val="1"/>
          <w:sz w:val="22"/>
          <w:szCs w:val="22"/>
        </w:rPr>
        <w:t>-</w:t>
      </w:r>
      <w:r w:rsidRPr="00471564">
        <w:rPr>
          <w:rFonts w:ascii="Arial" w:eastAsia="Arial" w:hAnsi="Arial" w:cs="Arial"/>
          <w:sz w:val="22"/>
          <w:szCs w:val="22"/>
        </w:rPr>
        <w:t>h</w:t>
      </w:r>
      <w:r w:rsidRPr="00471564">
        <w:rPr>
          <w:rFonts w:ascii="Arial" w:eastAsia="Arial" w:hAnsi="Arial" w:cs="Arial"/>
          <w:spacing w:val="-1"/>
          <w:sz w:val="22"/>
          <w:szCs w:val="22"/>
        </w:rPr>
        <w:t>o</w:t>
      </w:r>
      <w:r w:rsidRPr="00471564">
        <w:rPr>
          <w:rFonts w:ascii="Arial" w:eastAsia="Arial" w:hAnsi="Arial" w:cs="Arial"/>
          <w:sz w:val="22"/>
          <w:szCs w:val="22"/>
        </w:rPr>
        <w:t>ur</w:t>
      </w:r>
      <w:r w:rsidRPr="00471564">
        <w:rPr>
          <w:rFonts w:ascii="Arial" w:eastAsia="Arial" w:hAnsi="Arial" w:cs="Arial"/>
          <w:spacing w:val="40"/>
          <w:sz w:val="22"/>
          <w:szCs w:val="22"/>
        </w:rPr>
        <w:t xml:space="preserve"> </w:t>
      </w:r>
      <w:r w:rsidRPr="00471564">
        <w:rPr>
          <w:rFonts w:ascii="Arial" w:eastAsia="Arial" w:hAnsi="Arial" w:cs="Arial"/>
          <w:sz w:val="22"/>
          <w:szCs w:val="22"/>
        </w:rPr>
        <w:t>a</w:t>
      </w:r>
      <w:r w:rsidRPr="00471564">
        <w:rPr>
          <w:rFonts w:ascii="Arial" w:eastAsia="Arial" w:hAnsi="Arial" w:cs="Arial"/>
          <w:spacing w:val="-1"/>
          <w:sz w:val="22"/>
          <w:szCs w:val="22"/>
        </w:rPr>
        <w:t>u</w:t>
      </w:r>
      <w:r w:rsidRPr="00471564">
        <w:rPr>
          <w:rFonts w:ascii="Arial" w:eastAsia="Arial" w:hAnsi="Arial" w:cs="Arial"/>
          <w:spacing w:val="1"/>
          <w:sz w:val="22"/>
          <w:szCs w:val="22"/>
        </w:rPr>
        <w:t>t</w:t>
      </w:r>
      <w:r w:rsidRPr="00471564">
        <w:rPr>
          <w:rFonts w:ascii="Arial" w:eastAsia="Arial" w:hAnsi="Arial" w:cs="Arial"/>
          <w:sz w:val="22"/>
          <w:szCs w:val="22"/>
        </w:rPr>
        <w:t>oma</w:t>
      </w:r>
      <w:r w:rsidRPr="00471564">
        <w:rPr>
          <w:rFonts w:ascii="Arial" w:eastAsia="Arial" w:hAnsi="Arial" w:cs="Arial"/>
          <w:spacing w:val="1"/>
          <w:sz w:val="22"/>
          <w:szCs w:val="22"/>
        </w:rPr>
        <w:t>t</w:t>
      </w:r>
      <w:r w:rsidRPr="00471564">
        <w:rPr>
          <w:rFonts w:ascii="Arial" w:eastAsia="Arial" w:hAnsi="Arial" w:cs="Arial"/>
          <w:sz w:val="22"/>
          <w:szCs w:val="22"/>
        </w:rPr>
        <w:t>ed</w:t>
      </w:r>
      <w:r w:rsidRPr="00471564">
        <w:rPr>
          <w:rFonts w:ascii="Arial" w:eastAsia="Arial" w:hAnsi="Arial" w:cs="Arial"/>
          <w:spacing w:val="39"/>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e</w:t>
      </w:r>
      <w:r w:rsidRPr="00471564">
        <w:rPr>
          <w:rFonts w:ascii="Arial" w:eastAsia="Arial" w:hAnsi="Arial" w:cs="Arial"/>
          <w:spacing w:val="-1"/>
          <w:sz w:val="22"/>
          <w:szCs w:val="22"/>
        </w:rPr>
        <w:t>l</w:t>
      </w:r>
      <w:r w:rsidRPr="00471564">
        <w:rPr>
          <w:rFonts w:ascii="Arial" w:eastAsia="Arial" w:hAnsi="Arial" w:cs="Arial"/>
          <w:sz w:val="22"/>
          <w:szCs w:val="22"/>
        </w:rPr>
        <w:t>e</w:t>
      </w:r>
      <w:r w:rsidRPr="00471564">
        <w:rPr>
          <w:rFonts w:ascii="Arial" w:eastAsia="Arial" w:hAnsi="Arial" w:cs="Arial"/>
          <w:spacing w:val="-1"/>
          <w:sz w:val="22"/>
          <w:szCs w:val="22"/>
        </w:rPr>
        <w:t>p</w:t>
      </w:r>
      <w:r w:rsidRPr="00471564">
        <w:rPr>
          <w:rFonts w:ascii="Arial" w:eastAsia="Arial" w:hAnsi="Arial" w:cs="Arial"/>
          <w:sz w:val="22"/>
          <w:szCs w:val="22"/>
        </w:rPr>
        <w:t>h</w:t>
      </w:r>
      <w:r w:rsidRPr="00471564">
        <w:rPr>
          <w:rFonts w:ascii="Arial" w:eastAsia="Arial" w:hAnsi="Arial" w:cs="Arial"/>
          <w:spacing w:val="-1"/>
          <w:sz w:val="22"/>
          <w:szCs w:val="22"/>
        </w:rPr>
        <w:t>o</w:t>
      </w:r>
      <w:r w:rsidRPr="00471564">
        <w:rPr>
          <w:rFonts w:ascii="Arial" w:eastAsia="Arial" w:hAnsi="Arial" w:cs="Arial"/>
          <w:sz w:val="22"/>
          <w:szCs w:val="22"/>
        </w:rPr>
        <w:t>ne</w:t>
      </w:r>
      <w:r w:rsidRPr="00471564">
        <w:rPr>
          <w:rFonts w:ascii="Arial" w:eastAsia="Arial" w:hAnsi="Arial" w:cs="Arial"/>
          <w:spacing w:val="37"/>
          <w:sz w:val="22"/>
          <w:szCs w:val="22"/>
        </w:rPr>
        <w:t xml:space="preserve"> </w:t>
      </w:r>
      <w:r w:rsidRPr="00471564">
        <w:rPr>
          <w:rFonts w:ascii="Arial" w:eastAsia="Arial" w:hAnsi="Arial" w:cs="Arial"/>
          <w:spacing w:val="3"/>
          <w:sz w:val="22"/>
          <w:szCs w:val="22"/>
        </w:rPr>
        <w:t>f</w:t>
      </w:r>
      <w:r w:rsidRPr="00471564">
        <w:rPr>
          <w:rFonts w:ascii="Arial" w:eastAsia="Arial" w:hAnsi="Arial" w:cs="Arial"/>
          <w:sz w:val="22"/>
          <w:szCs w:val="22"/>
        </w:rPr>
        <w:t>ac</w:t>
      </w:r>
      <w:r w:rsidRPr="00471564">
        <w:rPr>
          <w:rFonts w:ascii="Arial" w:eastAsia="Arial" w:hAnsi="Arial" w:cs="Arial"/>
          <w:spacing w:val="-1"/>
          <w:sz w:val="22"/>
          <w:szCs w:val="22"/>
        </w:rPr>
        <w:t>ili</w:t>
      </w:r>
      <w:r w:rsidRPr="00471564">
        <w:rPr>
          <w:rFonts w:ascii="Arial" w:eastAsia="Arial" w:hAnsi="Arial" w:cs="Arial"/>
          <w:spacing w:val="1"/>
          <w:sz w:val="22"/>
          <w:szCs w:val="22"/>
        </w:rPr>
        <w:t>t</w:t>
      </w:r>
      <w:r w:rsidRPr="00471564">
        <w:rPr>
          <w:rFonts w:ascii="Arial" w:eastAsia="Arial" w:hAnsi="Arial" w:cs="Arial"/>
          <w:sz w:val="22"/>
          <w:szCs w:val="22"/>
        </w:rPr>
        <w:t>y,</w:t>
      </w:r>
      <w:r w:rsidRPr="00471564">
        <w:rPr>
          <w:rFonts w:ascii="Arial" w:eastAsia="Arial" w:hAnsi="Arial" w:cs="Arial"/>
          <w:spacing w:val="38"/>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he</w:t>
      </w:r>
      <w:r w:rsidRPr="00471564">
        <w:rPr>
          <w:rFonts w:ascii="Arial" w:eastAsia="Arial" w:hAnsi="Arial" w:cs="Arial"/>
          <w:spacing w:val="39"/>
          <w:sz w:val="22"/>
          <w:szCs w:val="22"/>
        </w:rPr>
        <w:t xml:space="preserve"> </w:t>
      </w:r>
      <w:r w:rsidRPr="00471564">
        <w:rPr>
          <w:rFonts w:ascii="Arial" w:eastAsia="Arial" w:hAnsi="Arial" w:cs="Arial"/>
          <w:spacing w:val="1"/>
          <w:sz w:val="22"/>
          <w:szCs w:val="22"/>
        </w:rPr>
        <w:t>t</w:t>
      </w:r>
      <w:r w:rsidRPr="00471564">
        <w:rPr>
          <w:rFonts w:ascii="Arial" w:eastAsia="Arial" w:hAnsi="Arial" w:cs="Arial"/>
          <w:sz w:val="22"/>
          <w:szCs w:val="22"/>
        </w:rPr>
        <w:t>e</w:t>
      </w:r>
      <w:r w:rsidRPr="00471564">
        <w:rPr>
          <w:rFonts w:ascii="Arial" w:eastAsia="Arial" w:hAnsi="Arial" w:cs="Arial"/>
          <w:spacing w:val="-1"/>
          <w:sz w:val="22"/>
          <w:szCs w:val="22"/>
        </w:rPr>
        <w:t>l</w:t>
      </w:r>
      <w:r w:rsidRPr="00471564">
        <w:rPr>
          <w:rFonts w:ascii="Arial" w:eastAsia="Arial" w:hAnsi="Arial" w:cs="Arial"/>
          <w:sz w:val="22"/>
          <w:szCs w:val="22"/>
        </w:rPr>
        <w:t>e</w:t>
      </w:r>
      <w:r w:rsidRPr="00471564">
        <w:rPr>
          <w:rFonts w:ascii="Arial" w:eastAsia="Arial" w:hAnsi="Arial" w:cs="Arial"/>
          <w:spacing w:val="-1"/>
          <w:sz w:val="22"/>
          <w:szCs w:val="22"/>
        </w:rPr>
        <w:t>p</w:t>
      </w:r>
      <w:r w:rsidRPr="00471564">
        <w:rPr>
          <w:rFonts w:ascii="Arial" w:eastAsia="Arial" w:hAnsi="Arial" w:cs="Arial"/>
          <w:sz w:val="22"/>
          <w:szCs w:val="22"/>
        </w:rPr>
        <w:t>h</w:t>
      </w:r>
      <w:r w:rsidRPr="00471564">
        <w:rPr>
          <w:rFonts w:ascii="Arial" w:eastAsia="Arial" w:hAnsi="Arial" w:cs="Arial"/>
          <w:spacing w:val="-1"/>
          <w:sz w:val="22"/>
          <w:szCs w:val="22"/>
        </w:rPr>
        <w:t>o</w:t>
      </w:r>
      <w:r w:rsidRPr="00471564">
        <w:rPr>
          <w:rFonts w:ascii="Arial" w:eastAsia="Arial" w:hAnsi="Arial" w:cs="Arial"/>
          <w:sz w:val="22"/>
          <w:szCs w:val="22"/>
        </w:rPr>
        <w:t>ne</w:t>
      </w:r>
      <w:r w:rsidRPr="00471564">
        <w:rPr>
          <w:rFonts w:ascii="Arial" w:eastAsia="Arial" w:hAnsi="Arial" w:cs="Arial"/>
          <w:spacing w:val="39"/>
          <w:sz w:val="22"/>
          <w:szCs w:val="22"/>
        </w:rPr>
        <w:t xml:space="preserve"> </w:t>
      </w:r>
      <w:r w:rsidRPr="00471564">
        <w:rPr>
          <w:rFonts w:ascii="Arial" w:eastAsia="Arial" w:hAnsi="Arial" w:cs="Arial"/>
          <w:sz w:val="22"/>
          <w:szCs w:val="22"/>
        </w:rPr>
        <w:t>n</w:t>
      </w:r>
      <w:r w:rsidRPr="00471564">
        <w:rPr>
          <w:rFonts w:ascii="Arial" w:eastAsia="Arial" w:hAnsi="Arial" w:cs="Arial"/>
          <w:spacing w:val="-1"/>
          <w:sz w:val="22"/>
          <w:szCs w:val="22"/>
        </w:rPr>
        <w:t>u</w:t>
      </w:r>
      <w:r w:rsidRPr="00471564">
        <w:rPr>
          <w:rFonts w:ascii="Arial" w:eastAsia="Arial" w:hAnsi="Arial" w:cs="Arial"/>
          <w:spacing w:val="1"/>
          <w:sz w:val="22"/>
          <w:szCs w:val="22"/>
        </w:rPr>
        <w:t>m</w:t>
      </w:r>
      <w:r w:rsidRPr="00471564">
        <w:rPr>
          <w:rFonts w:ascii="Arial" w:eastAsia="Arial" w:hAnsi="Arial" w:cs="Arial"/>
          <w:sz w:val="22"/>
          <w:szCs w:val="22"/>
        </w:rPr>
        <w:t>b</w:t>
      </w:r>
      <w:r w:rsidRPr="00471564">
        <w:rPr>
          <w:rFonts w:ascii="Arial" w:eastAsia="Arial" w:hAnsi="Arial" w:cs="Arial"/>
          <w:spacing w:val="-1"/>
          <w:sz w:val="22"/>
          <w:szCs w:val="22"/>
        </w:rPr>
        <w:t>e</w:t>
      </w:r>
      <w:r w:rsidRPr="00471564">
        <w:rPr>
          <w:rFonts w:ascii="Arial" w:eastAsia="Arial" w:hAnsi="Arial" w:cs="Arial"/>
          <w:sz w:val="22"/>
          <w:szCs w:val="22"/>
        </w:rPr>
        <w:t>r</w:t>
      </w:r>
      <w:r w:rsidRPr="00471564">
        <w:rPr>
          <w:rFonts w:ascii="Arial" w:eastAsia="Arial" w:hAnsi="Arial" w:cs="Arial"/>
          <w:spacing w:val="38"/>
          <w:sz w:val="22"/>
          <w:szCs w:val="22"/>
        </w:rPr>
        <w:t xml:space="preserve"> </w:t>
      </w:r>
      <w:r w:rsidRPr="00471564">
        <w:rPr>
          <w:rFonts w:ascii="Arial" w:eastAsia="Arial" w:hAnsi="Arial" w:cs="Arial"/>
          <w:spacing w:val="-1"/>
          <w:sz w:val="22"/>
          <w:szCs w:val="22"/>
        </w:rPr>
        <w:t>i</w:t>
      </w:r>
      <w:r w:rsidRPr="00471564">
        <w:rPr>
          <w:rFonts w:ascii="Arial" w:eastAsia="Arial" w:hAnsi="Arial" w:cs="Arial"/>
          <w:sz w:val="22"/>
          <w:szCs w:val="22"/>
        </w:rPr>
        <w:t>s</w:t>
      </w:r>
      <w:r w:rsidRPr="00471564">
        <w:rPr>
          <w:rFonts w:ascii="Arial" w:eastAsia="Arial" w:hAnsi="Arial" w:cs="Arial"/>
          <w:spacing w:val="40"/>
          <w:sz w:val="22"/>
          <w:szCs w:val="22"/>
        </w:rPr>
        <w:t xml:space="preserve"> </w:t>
      </w:r>
      <w:r w:rsidRPr="00471564">
        <w:rPr>
          <w:rFonts w:ascii="Arial" w:eastAsia="Arial" w:hAnsi="Arial" w:cs="Arial"/>
          <w:sz w:val="22"/>
          <w:szCs w:val="22"/>
        </w:rPr>
        <w:t>0</w:t>
      </w:r>
      <w:r w:rsidRPr="00471564">
        <w:rPr>
          <w:rFonts w:ascii="Arial" w:eastAsia="Arial" w:hAnsi="Arial" w:cs="Arial"/>
          <w:spacing w:val="-1"/>
          <w:sz w:val="22"/>
          <w:szCs w:val="22"/>
        </w:rPr>
        <w:t>1</w:t>
      </w:r>
      <w:r w:rsidRPr="00471564">
        <w:rPr>
          <w:rFonts w:ascii="Arial" w:eastAsia="Arial" w:hAnsi="Arial" w:cs="Arial"/>
          <w:sz w:val="22"/>
          <w:szCs w:val="22"/>
        </w:rPr>
        <w:t>7</w:t>
      </w:r>
      <w:r w:rsidRPr="00471564">
        <w:rPr>
          <w:rFonts w:ascii="Arial" w:eastAsia="Arial" w:hAnsi="Arial" w:cs="Arial"/>
          <w:spacing w:val="-1"/>
          <w:sz w:val="22"/>
          <w:szCs w:val="22"/>
        </w:rPr>
        <w:t>8</w:t>
      </w:r>
      <w:r w:rsidRPr="00471564">
        <w:rPr>
          <w:rFonts w:ascii="Arial" w:eastAsia="Arial" w:hAnsi="Arial" w:cs="Arial"/>
          <w:sz w:val="22"/>
          <w:szCs w:val="22"/>
        </w:rPr>
        <w:t>2</w:t>
      </w:r>
      <w:r w:rsidR="00426C05">
        <w:rPr>
          <w:rFonts w:ascii="Arial" w:eastAsia="Arial" w:hAnsi="Arial" w:cs="Arial"/>
          <w:sz w:val="22"/>
          <w:szCs w:val="22"/>
        </w:rPr>
        <w:t xml:space="preserve"> </w:t>
      </w:r>
      <w:r w:rsidR="00426C05" w:rsidRPr="00426C05">
        <w:rPr>
          <w:rFonts w:ascii="Arial" w:eastAsia="Arial" w:hAnsi="Arial" w:cs="Arial"/>
          <w:sz w:val="22"/>
          <w:szCs w:val="22"/>
        </w:rPr>
        <w:t>234123.</w:t>
      </w:r>
      <w:r w:rsidR="00426C05" w:rsidRPr="00426C05">
        <w:rPr>
          <w:rFonts w:ascii="Arial" w:eastAsia="Arial" w:hAnsi="Arial" w:cs="Arial"/>
          <w:spacing w:val="22"/>
          <w:sz w:val="22"/>
          <w:szCs w:val="22"/>
        </w:rPr>
        <w:t xml:space="preserve"> </w:t>
      </w:r>
      <w:r w:rsidR="00426C05" w:rsidRPr="00426C05">
        <w:rPr>
          <w:rFonts w:ascii="Arial" w:eastAsia="Arial" w:hAnsi="Arial" w:cs="Arial"/>
          <w:spacing w:val="-1"/>
          <w:sz w:val="22"/>
          <w:szCs w:val="22"/>
        </w:rPr>
        <w:t>P</w:t>
      </w:r>
      <w:r w:rsidR="00426C05" w:rsidRPr="00426C05">
        <w:rPr>
          <w:rFonts w:ascii="Arial" w:eastAsia="Arial" w:hAnsi="Arial" w:cs="Arial"/>
          <w:sz w:val="22"/>
          <w:szCs w:val="22"/>
        </w:rPr>
        <w:t>a</w:t>
      </w:r>
      <w:r w:rsidR="00426C05" w:rsidRPr="00426C05">
        <w:rPr>
          <w:rFonts w:ascii="Arial" w:eastAsia="Arial" w:hAnsi="Arial" w:cs="Arial"/>
          <w:spacing w:val="-3"/>
          <w:sz w:val="22"/>
          <w:szCs w:val="22"/>
        </w:rPr>
        <w:t>y</w:t>
      </w:r>
      <w:r w:rsidR="00426C05" w:rsidRPr="00426C05">
        <w:rPr>
          <w:rFonts w:ascii="Arial" w:eastAsia="Arial" w:hAnsi="Arial" w:cs="Arial"/>
          <w:spacing w:val="1"/>
          <w:sz w:val="22"/>
          <w:szCs w:val="22"/>
        </w:rPr>
        <w:t>m</w:t>
      </w:r>
      <w:r w:rsidR="00426C05" w:rsidRPr="00426C05">
        <w:rPr>
          <w:rFonts w:ascii="Arial" w:eastAsia="Arial" w:hAnsi="Arial" w:cs="Arial"/>
          <w:sz w:val="22"/>
          <w:szCs w:val="22"/>
        </w:rPr>
        <w:t>e</w:t>
      </w:r>
      <w:r w:rsidR="00426C05" w:rsidRPr="00426C05">
        <w:rPr>
          <w:rFonts w:ascii="Arial" w:eastAsia="Arial" w:hAnsi="Arial" w:cs="Arial"/>
          <w:spacing w:val="-1"/>
          <w:sz w:val="22"/>
          <w:szCs w:val="22"/>
        </w:rPr>
        <w:t>n</w:t>
      </w:r>
      <w:r w:rsidR="00426C05" w:rsidRPr="00426C05">
        <w:rPr>
          <w:rFonts w:ascii="Arial" w:eastAsia="Arial" w:hAnsi="Arial" w:cs="Arial"/>
          <w:spacing w:val="1"/>
          <w:sz w:val="22"/>
          <w:szCs w:val="22"/>
        </w:rPr>
        <w:t>t</w:t>
      </w:r>
      <w:r w:rsidR="00426C05" w:rsidRPr="00426C05">
        <w:rPr>
          <w:rFonts w:ascii="Arial" w:eastAsia="Arial" w:hAnsi="Arial" w:cs="Arial"/>
          <w:sz w:val="22"/>
          <w:szCs w:val="22"/>
        </w:rPr>
        <w:t>s</w:t>
      </w:r>
      <w:r w:rsidR="00426C05" w:rsidRPr="00426C05">
        <w:rPr>
          <w:rFonts w:ascii="Arial" w:eastAsia="Arial" w:hAnsi="Arial" w:cs="Arial"/>
          <w:spacing w:val="21"/>
          <w:sz w:val="22"/>
          <w:szCs w:val="22"/>
        </w:rPr>
        <w:t xml:space="preserve"> </w:t>
      </w:r>
      <w:r w:rsidR="00426C05" w:rsidRPr="00426C05">
        <w:rPr>
          <w:rFonts w:ascii="Arial" w:eastAsia="Arial" w:hAnsi="Arial" w:cs="Arial"/>
          <w:sz w:val="22"/>
          <w:szCs w:val="22"/>
        </w:rPr>
        <w:t>can</w:t>
      </w:r>
      <w:r w:rsidR="00426C05" w:rsidRPr="00426C05">
        <w:rPr>
          <w:rFonts w:ascii="Arial" w:eastAsia="Arial" w:hAnsi="Arial" w:cs="Arial"/>
          <w:spacing w:val="17"/>
          <w:sz w:val="22"/>
          <w:szCs w:val="22"/>
        </w:rPr>
        <w:t xml:space="preserve"> </w:t>
      </w:r>
      <w:r w:rsidR="00426C05" w:rsidRPr="00426C05">
        <w:rPr>
          <w:rFonts w:ascii="Arial" w:eastAsia="Arial" w:hAnsi="Arial" w:cs="Arial"/>
          <w:sz w:val="22"/>
          <w:szCs w:val="22"/>
        </w:rPr>
        <w:t>a</w:t>
      </w:r>
      <w:r w:rsidR="00426C05" w:rsidRPr="00426C05">
        <w:rPr>
          <w:rFonts w:ascii="Arial" w:eastAsia="Arial" w:hAnsi="Arial" w:cs="Arial"/>
          <w:spacing w:val="-1"/>
          <w:sz w:val="22"/>
          <w:szCs w:val="22"/>
        </w:rPr>
        <w:t>l</w:t>
      </w:r>
      <w:r w:rsidR="00426C05" w:rsidRPr="00426C05">
        <w:rPr>
          <w:rFonts w:ascii="Arial" w:eastAsia="Arial" w:hAnsi="Arial" w:cs="Arial"/>
          <w:sz w:val="22"/>
          <w:szCs w:val="22"/>
        </w:rPr>
        <w:t>so</w:t>
      </w:r>
      <w:r w:rsidR="00426C05" w:rsidRPr="00426C05">
        <w:rPr>
          <w:rFonts w:ascii="Arial" w:eastAsia="Arial" w:hAnsi="Arial" w:cs="Arial"/>
          <w:spacing w:val="20"/>
          <w:sz w:val="22"/>
          <w:szCs w:val="22"/>
        </w:rPr>
        <w:t xml:space="preserve"> </w:t>
      </w:r>
      <w:r w:rsidR="00426C05" w:rsidRPr="00426C05">
        <w:rPr>
          <w:rFonts w:ascii="Arial" w:eastAsia="Arial" w:hAnsi="Arial" w:cs="Arial"/>
          <w:sz w:val="22"/>
          <w:szCs w:val="22"/>
        </w:rPr>
        <w:t>be</w:t>
      </w:r>
      <w:r w:rsidR="00426C05" w:rsidRPr="00426C05">
        <w:rPr>
          <w:rFonts w:ascii="Arial" w:eastAsia="Arial" w:hAnsi="Arial" w:cs="Arial"/>
          <w:spacing w:val="20"/>
          <w:sz w:val="22"/>
          <w:szCs w:val="22"/>
        </w:rPr>
        <w:t xml:space="preserve"> </w:t>
      </w:r>
      <w:r w:rsidR="00426C05" w:rsidRPr="00426C05">
        <w:rPr>
          <w:rFonts w:ascii="Arial" w:eastAsia="Arial" w:hAnsi="Arial" w:cs="Arial"/>
          <w:spacing w:val="1"/>
          <w:sz w:val="22"/>
          <w:szCs w:val="22"/>
        </w:rPr>
        <w:t>m</w:t>
      </w:r>
      <w:r w:rsidR="00426C05" w:rsidRPr="00426C05">
        <w:rPr>
          <w:rFonts w:ascii="Arial" w:eastAsia="Arial" w:hAnsi="Arial" w:cs="Arial"/>
          <w:sz w:val="22"/>
          <w:szCs w:val="22"/>
        </w:rPr>
        <w:t>a</w:t>
      </w:r>
      <w:r w:rsidR="00426C05" w:rsidRPr="00426C05">
        <w:rPr>
          <w:rFonts w:ascii="Arial" w:eastAsia="Arial" w:hAnsi="Arial" w:cs="Arial"/>
          <w:spacing w:val="-1"/>
          <w:sz w:val="22"/>
          <w:szCs w:val="22"/>
        </w:rPr>
        <w:t>d</w:t>
      </w:r>
      <w:r w:rsidR="00426C05" w:rsidRPr="00426C05">
        <w:rPr>
          <w:rFonts w:ascii="Arial" w:eastAsia="Arial" w:hAnsi="Arial" w:cs="Arial"/>
          <w:sz w:val="22"/>
          <w:szCs w:val="22"/>
        </w:rPr>
        <w:t>e</w:t>
      </w:r>
      <w:r w:rsidR="00426C05" w:rsidRPr="00426C05">
        <w:rPr>
          <w:rFonts w:ascii="Arial" w:eastAsia="Arial" w:hAnsi="Arial" w:cs="Arial"/>
          <w:spacing w:val="20"/>
          <w:sz w:val="22"/>
          <w:szCs w:val="22"/>
        </w:rPr>
        <w:t xml:space="preserve"> </w:t>
      </w:r>
      <w:r w:rsidR="00426C05" w:rsidRPr="00426C05">
        <w:rPr>
          <w:rFonts w:ascii="Arial" w:eastAsia="Arial" w:hAnsi="Arial" w:cs="Arial"/>
          <w:spacing w:val="-2"/>
          <w:sz w:val="22"/>
          <w:szCs w:val="22"/>
        </w:rPr>
        <w:t>v</w:t>
      </w:r>
      <w:r w:rsidR="00426C05" w:rsidRPr="00426C05">
        <w:rPr>
          <w:rFonts w:ascii="Arial" w:eastAsia="Arial" w:hAnsi="Arial" w:cs="Arial"/>
          <w:spacing w:val="-1"/>
          <w:sz w:val="22"/>
          <w:szCs w:val="22"/>
        </w:rPr>
        <w:t>i</w:t>
      </w:r>
      <w:r w:rsidR="00426C05" w:rsidRPr="00426C05">
        <w:rPr>
          <w:rFonts w:ascii="Arial" w:eastAsia="Arial" w:hAnsi="Arial" w:cs="Arial"/>
          <w:sz w:val="22"/>
          <w:szCs w:val="22"/>
        </w:rPr>
        <w:t>a</w:t>
      </w:r>
      <w:r w:rsidR="00426C05" w:rsidRPr="00426C05">
        <w:rPr>
          <w:rFonts w:ascii="Arial" w:eastAsia="Arial" w:hAnsi="Arial" w:cs="Arial"/>
          <w:spacing w:val="20"/>
          <w:sz w:val="22"/>
          <w:szCs w:val="22"/>
        </w:rPr>
        <w:t xml:space="preserve"> </w:t>
      </w:r>
      <w:r w:rsidR="00426C05" w:rsidRPr="00426C05">
        <w:rPr>
          <w:rFonts w:ascii="Arial" w:eastAsia="Arial" w:hAnsi="Arial" w:cs="Arial"/>
          <w:spacing w:val="1"/>
          <w:sz w:val="22"/>
          <w:szCs w:val="22"/>
        </w:rPr>
        <w:t>t</w:t>
      </w:r>
      <w:r w:rsidR="00426C05" w:rsidRPr="00426C05">
        <w:rPr>
          <w:rFonts w:ascii="Arial" w:eastAsia="Arial" w:hAnsi="Arial" w:cs="Arial"/>
          <w:sz w:val="22"/>
          <w:szCs w:val="22"/>
        </w:rPr>
        <w:t>he</w:t>
      </w:r>
      <w:r w:rsidR="00426C05" w:rsidRPr="00426C05">
        <w:rPr>
          <w:rFonts w:ascii="Arial" w:eastAsia="Arial" w:hAnsi="Arial" w:cs="Arial"/>
          <w:spacing w:val="20"/>
          <w:sz w:val="22"/>
          <w:szCs w:val="22"/>
        </w:rPr>
        <w:t xml:space="preserve"> </w:t>
      </w:r>
      <w:r w:rsidR="00426C05" w:rsidRPr="00426C05">
        <w:rPr>
          <w:rFonts w:ascii="Arial" w:eastAsia="Arial" w:hAnsi="Arial" w:cs="Arial"/>
          <w:spacing w:val="-1"/>
          <w:sz w:val="22"/>
          <w:szCs w:val="22"/>
        </w:rPr>
        <w:t>C</w:t>
      </w:r>
      <w:r w:rsidR="00426C05" w:rsidRPr="00426C05">
        <w:rPr>
          <w:rFonts w:ascii="Arial" w:eastAsia="Arial" w:hAnsi="Arial" w:cs="Arial"/>
          <w:sz w:val="22"/>
          <w:szCs w:val="22"/>
        </w:rPr>
        <w:t>usto</w:t>
      </w:r>
      <w:r w:rsidR="00426C05" w:rsidRPr="00426C05">
        <w:rPr>
          <w:rFonts w:ascii="Arial" w:eastAsia="Arial" w:hAnsi="Arial" w:cs="Arial"/>
          <w:spacing w:val="1"/>
          <w:sz w:val="22"/>
          <w:szCs w:val="22"/>
        </w:rPr>
        <w:t>m</w:t>
      </w:r>
      <w:r w:rsidR="00426C05" w:rsidRPr="00426C05">
        <w:rPr>
          <w:rFonts w:ascii="Arial" w:eastAsia="Arial" w:hAnsi="Arial" w:cs="Arial"/>
          <w:spacing w:val="-3"/>
          <w:sz w:val="22"/>
          <w:szCs w:val="22"/>
        </w:rPr>
        <w:t>e</w:t>
      </w:r>
      <w:r w:rsidR="00426C05" w:rsidRPr="00426C05">
        <w:rPr>
          <w:rFonts w:ascii="Arial" w:eastAsia="Arial" w:hAnsi="Arial" w:cs="Arial"/>
          <w:sz w:val="22"/>
          <w:szCs w:val="22"/>
        </w:rPr>
        <w:t>r</w:t>
      </w:r>
      <w:r w:rsidR="00426C05" w:rsidRPr="00426C05">
        <w:rPr>
          <w:rFonts w:ascii="Arial" w:eastAsia="Arial" w:hAnsi="Arial" w:cs="Arial"/>
          <w:spacing w:val="21"/>
          <w:sz w:val="22"/>
          <w:szCs w:val="22"/>
        </w:rPr>
        <w:t xml:space="preserve"> </w:t>
      </w:r>
      <w:r w:rsidR="00426C05" w:rsidRPr="00426C05">
        <w:rPr>
          <w:rFonts w:ascii="Arial" w:eastAsia="Arial" w:hAnsi="Arial" w:cs="Arial"/>
          <w:spacing w:val="-1"/>
          <w:sz w:val="22"/>
          <w:szCs w:val="22"/>
        </w:rPr>
        <w:t>S</w:t>
      </w:r>
      <w:r w:rsidR="00426C05" w:rsidRPr="00426C05">
        <w:rPr>
          <w:rFonts w:ascii="Arial" w:eastAsia="Arial" w:hAnsi="Arial" w:cs="Arial"/>
          <w:sz w:val="22"/>
          <w:szCs w:val="22"/>
        </w:rPr>
        <w:t>er</w:t>
      </w:r>
      <w:r w:rsidR="00426C05" w:rsidRPr="00426C05">
        <w:rPr>
          <w:rFonts w:ascii="Arial" w:eastAsia="Arial" w:hAnsi="Arial" w:cs="Arial"/>
          <w:spacing w:val="-2"/>
          <w:sz w:val="22"/>
          <w:szCs w:val="22"/>
        </w:rPr>
        <w:t>v</w:t>
      </w:r>
      <w:r w:rsidR="00426C05" w:rsidRPr="00426C05">
        <w:rPr>
          <w:rFonts w:ascii="Arial" w:eastAsia="Arial" w:hAnsi="Arial" w:cs="Arial"/>
          <w:spacing w:val="-1"/>
          <w:sz w:val="22"/>
          <w:szCs w:val="22"/>
        </w:rPr>
        <w:t>i</w:t>
      </w:r>
      <w:r w:rsidR="00426C05" w:rsidRPr="00426C05">
        <w:rPr>
          <w:rFonts w:ascii="Arial" w:eastAsia="Arial" w:hAnsi="Arial" w:cs="Arial"/>
          <w:sz w:val="22"/>
          <w:szCs w:val="22"/>
        </w:rPr>
        <w:t>ces</w:t>
      </w:r>
      <w:r w:rsidR="00426C05" w:rsidRPr="00426C05">
        <w:rPr>
          <w:rFonts w:ascii="Arial" w:eastAsia="Arial" w:hAnsi="Arial" w:cs="Arial"/>
          <w:spacing w:val="20"/>
          <w:sz w:val="22"/>
          <w:szCs w:val="22"/>
        </w:rPr>
        <w:t xml:space="preserve"> </w:t>
      </w:r>
      <w:r w:rsidR="00426C05" w:rsidRPr="00426C05">
        <w:rPr>
          <w:rFonts w:ascii="Arial" w:eastAsia="Arial" w:hAnsi="Arial" w:cs="Arial"/>
          <w:spacing w:val="1"/>
          <w:sz w:val="22"/>
          <w:szCs w:val="22"/>
        </w:rPr>
        <w:t>t</w:t>
      </w:r>
      <w:r w:rsidR="00426C05" w:rsidRPr="00426C05">
        <w:rPr>
          <w:rFonts w:ascii="Arial" w:eastAsia="Arial" w:hAnsi="Arial" w:cs="Arial"/>
          <w:sz w:val="22"/>
          <w:szCs w:val="22"/>
        </w:rPr>
        <w:t>e</w:t>
      </w:r>
      <w:r w:rsidR="00426C05" w:rsidRPr="00426C05">
        <w:rPr>
          <w:rFonts w:ascii="Arial" w:eastAsia="Arial" w:hAnsi="Arial" w:cs="Arial"/>
          <w:spacing w:val="-3"/>
          <w:sz w:val="22"/>
          <w:szCs w:val="22"/>
        </w:rPr>
        <w:t>a</w:t>
      </w:r>
      <w:r w:rsidR="00426C05" w:rsidRPr="00426C05">
        <w:rPr>
          <w:rFonts w:ascii="Arial" w:eastAsia="Arial" w:hAnsi="Arial" w:cs="Arial"/>
          <w:sz w:val="22"/>
          <w:szCs w:val="22"/>
        </w:rPr>
        <w:t>m</w:t>
      </w:r>
      <w:r w:rsidR="00426C05" w:rsidRPr="00426C05">
        <w:rPr>
          <w:rFonts w:ascii="Arial" w:eastAsia="Arial" w:hAnsi="Arial" w:cs="Arial"/>
          <w:spacing w:val="19"/>
          <w:sz w:val="22"/>
          <w:szCs w:val="22"/>
        </w:rPr>
        <w:t xml:space="preserve"> </w:t>
      </w:r>
      <w:r w:rsidR="00426C05" w:rsidRPr="00426C05">
        <w:rPr>
          <w:rFonts w:ascii="Arial" w:eastAsia="Arial" w:hAnsi="Arial" w:cs="Arial"/>
          <w:sz w:val="22"/>
          <w:szCs w:val="22"/>
        </w:rPr>
        <w:t>on</w:t>
      </w:r>
      <w:r w:rsidR="00426C05" w:rsidRPr="00426C05">
        <w:rPr>
          <w:rFonts w:ascii="Arial" w:eastAsia="Arial" w:hAnsi="Arial" w:cs="Arial"/>
          <w:spacing w:val="20"/>
          <w:sz w:val="22"/>
          <w:szCs w:val="22"/>
        </w:rPr>
        <w:t xml:space="preserve"> </w:t>
      </w:r>
      <w:r w:rsidR="00426C05" w:rsidRPr="00426C05">
        <w:rPr>
          <w:rFonts w:ascii="Arial" w:eastAsia="Arial" w:hAnsi="Arial" w:cs="Arial"/>
          <w:sz w:val="22"/>
          <w:szCs w:val="22"/>
        </w:rPr>
        <w:t>0</w:t>
      </w:r>
      <w:r w:rsidR="00426C05" w:rsidRPr="00426C05">
        <w:rPr>
          <w:rFonts w:ascii="Arial" w:eastAsia="Arial" w:hAnsi="Arial" w:cs="Arial"/>
          <w:spacing w:val="-1"/>
          <w:sz w:val="22"/>
          <w:szCs w:val="22"/>
        </w:rPr>
        <w:t>1</w:t>
      </w:r>
      <w:r w:rsidR="00426C05" w:rsidRPr="00426C05">
        <w:rPr>
          <w:rFonts w:ascii="Arial" w:eastAsia="Arial" w:hAnsi="Arial" w:cs="Arial"/>
          <w:sz w:val="22"/>
          <w:szCs w:val="22"/>
        </w:rPr>
        <w:t>7</w:t>
      </w:r>
      <w:r w:rsidR="00426C05" w:rsidRPr="00426C05">
        <w:rPr>
          <w:rFonts w:ascii="Arial" w:eastAsia="Arial" w:hAnsi="Arial" w:cs="Arial"/>
          <w:spacing w:val="-1"/>
          <w:sz w:val="22"/>
          <w:szCs w:val="22"/>
        </w:rPr>
        <w:t>8</w:t>
      </w:r>
      <w:r w:rsidR="00426C05" w:rsidRPr="00426C05">
        <w:rPr>
          <w:rFonts w:ascii="Arial" w:eastAsia="Arial" w:hAnsi="Arial" w:cs="Arial"/>
          <w:sz w:val="22"/>
          <w:szCs w:val="22"/>
        </w:rPr>
        <w:t>2-2</w:t>
      </w:r>
      <w:r w:rsidR="00426C05" w:rsidRPr="00426C05">
        <w:rPr>
          <w:rFonts w:ascii="Arial" w:eastAsia="Arial" w:hAnsi="Arial" w:cs="Arial"/>
          <w:spacing w:val="-1"/>
          <w:sz w:val="22"/>
          <w:szCs w:val="22"/>
        </w:rPr>
        <w:t>3</w:t>
      </w:r>
      <w:r w:rsidR="00426C05" w:rsidRPr="00426C05">
        <w:rPr>
          <w:rFonts w:ascii="Arial" w:eastAsia="Arial" w:hAnsi="Arial" w:cs="Arial"/>
          <w:sz w:val="22"/>
          <w:szCs w:val="22"/>
        </w:rPr>
        <w:t>4</w:t>
      </w:r>
      <w:r w:rsidR="00426C05" w:rsidRPr="00426C05">
        <w:rPr>
          <w:rFonts w:ascii="Arial" w:eastAsia="Arial" w:hAnsi="Arial" w:cs="Arial"/>
          <w:spacing w:val="-1"/>
          <w:sz w:val="22"/>
          <w:szCs w:val="22"/>
        </w:rPr>
        <w:t>2</w:t>
      </w:r>
      <w:r w:rsidR="00426C05" w:rsidRPr="00426C05">
        <w:rPr>
          <w:rFonts w:ascii="Arial" w:eastAsia="Arial" w:hAnsi="Arial" w:cs="Arial"/>
          <w:sz w:val="22"/>
          <w:szCs w:val="22"/>
        </w:rPr>
        <w:t>3</w:t>
      </w:r>
      <w:r w:rsidR="00426C05" w:rsidRPr="00426C05">
        <w:rPr>
          <w:rFonts w:ascii="Arial" w:eastAsia="Arial" w:hAnsi="Arial" w:cs="Arial"/>
          <w:spacing w:val="-1"/>
          <w:sz w:val="22"/>
          <w:szCs w:val="22"/>
        </w:rPr>
        <w:t>4</w:t>
      </w:r>
      <w:r w:rsidR="00426C05" w:rsidRPr="00426C05">
        <w:rPr>
          <w:rFonts w:ascii="Arial" w:eastAsia="Arial" w:hAnsi="Arial" w:cs="Arial"/>
          <w:sz w:val="22"/>
          <w:szCs w:val="22"/>
        </w:rPr>
        <w:t>.</w:t>
      </w:r>
      <w:r>
        <w:rPr>
          <w:rFonts w:ascii="Arial" w:eastAsia="Arial" w:hAnsi="Arial" w:cs="Arial"/>
          <w:sz w:val="22"/>
          <w:szCs w:val="22"/>
        </w:rPr>
        <w:t xml:space="preserve"> </w:t>
      </w:r>
    </w:p>
    <w:p w14:paraId="2D86D7A8" w14:textId="77777777" w:rsidR="00555A41" w:rsidRPr="00555A41" w:rsidRDefault="00C962EB" w:rsidP="005A761A">
      <w:pPr>
        <w:pStyle w:val="ListParagraph"/>
        <w:numPr>
          <w:ilvl w:val="0"/>
          <w:numId w:val="5"/>
        </w:numPr>
        <w:spacing w:before="34"/>
        <w:ind w:left="851" w:hanging="284"/>
        <w:rPr>
          <w:rFonts w:ascii="Arial" w:eastAsia="Arial" w:hAnsi="Arial" w:cs="Arial"/>
          <w:sz w:val="22"/>
          <w:szCs w:val="22"/>
        </w:rPr>
      </w:pPr>
      <w:r w:rsidRPr="00BF2F5C">
        <w:rPr>
          <w:rFonts w:ascii="Arial" w:eastAsia="Arial" w:hAnsi="Arial" w:cs="Arial"/>
          <w:b/>
          <w:spacing w:val="1"/>
          <w:sz w:val="22"/>
          <w:szCs w:val="22"/>
        </w:rPr>
        <w:t>I</w:t>
      </w:r>
      <w:r w:rsidRPr="00BF2F5C">
        <w:rPr>
          <w:rFonts w:ascii="Arial" w:eastAsia="Arial" w:hAnsi="Arial" w:cs="Arial"/>
          <w:b/>
          <w:sz w:val="22"/>
          <w:szCs w:val="22"/>
        </w:rPr>
        <w:t>ntern</w:t>
      </w:r>
      <w:r w:rsidRPr="00BF2F5C">
        <w:rPr>
          <w:rFonts w:ascii="Arial" w:eastAsia="Arial" w:hAnsi="Arial" w:cs="Arial"/>
          <w:b/>
          <w:spacing w:val="-3"/>
          <w:sz w:val="22"/>
          <w:szCs w:val="22"/>
        </w:rPr>
        <w:t>e</w:t>
      </w:r>
      <w:r w:rsidRPr="00BF2F5C">
        <w:rPr>
          <w:rFonts w:ascii="Arial" w:eastAsia="Arial" w:hAnsi="Arial" w:cs="Arial"/>
          <w:b/>
          <w:sz w:val="22"/>
          <w:szCs w:val="22"/>
        </w:rPr>
        <w:t>t</w:t>
      </w:r>
      <w:r w:rsidRPr="00BF2F5C">
        <w:rPr>
          <w:rFonts w:ascii="Arial" w:eastAsia="Arial" w:hAnsi="Arial" w:cs="Arial"/>
          <w:b/>
          <w:spacing w:val="46"/>
          <w:sz w:val="22"/>
          <w:szCs w:val="22"/>
        </w:rPr>
        <w:t xml:space="preserve"> </w:t>
      </w:r>
      <w:r w:rsidRPr="00BF2F5C">
        <w:rPr>
          <w:rFonts w:ascii="Arial" w:eastAsia="Arial" w:hAnsi="Arial" w:cs="Arial"/>
          <w:sz w:val="22"/>
          <w:szCs w:val="22"/>
        </w:rPr>
        <w:t>-</w:t>
      </w:r>
      <w:r w:rsidRPr="00BF2F5C">
        <w:rPr>
          <w:rFonts w:ascii="Arial" w:eastAsia="Arial" w:hAnsi="Arial" w:cs="Arial"/>
          <w:spacing w:val="46"/>
          <w:sz w:val="22"/>
          <w:szCs w:val="22"/>
        </w:rPr>
        <w:t xml:space="preserve"> </w:t>
      </w:r>
      <w:r w:rsidRPr="00BF2F5C">
        <w:rPr>
          <w:rFonts w:ascii="Arial" w:eastAsia="Arial" w:hAnsi="Arial" w:cs="Arial"/>
          <w:spacing w:val="-1"/>
          <w:sz w:val="22"/>
          <w:szCs w:val="22"/>
        </w:rPr>
        <w:t>P</w:t>
      </w:r>
      <w:r w:rsidRPr="00BF2F5C">
        <w:rPr>
          <w:rFonts w:ascii="Arial" w:eastAsia="Arial" w:hAnsi="Arial" w:cs="Arial"/>
          <w:sz w:val="22"/>
          <w:szCs w:val="22"/>
        </w:rPr>
        <w:t>a</w:t>
      </w:r>
      <w:r w:rsidRPr="00BF2F5C">
        <w:rPr>
          <w:rFonts w:ascii="Arial" w:eastAsia="Arial" w:hAnsi="Arial" w:cs="Arial"/>
          <w:spacing w:val="-3"/>
          <w:sz w:val="22"/>
          <w:szCs w:val="22"/>
        </w:rPr>
        <w:t>y</w:t>
      </w:r>
      <w:r w:rsidRPr="00BF2F5C">
        <w:rPr>
          <w:rFonts w:ascii="Arial" w:eastAsia="Arial" w:hAnsi="Arial" w:cs="Arial"/>
          <w:spacing w:val="1"/>
          <w:sz w:val="22"/>
          <w:szCs w:val="22"/>
        </w:rPr>
        <w:t>m</w:t>
      </w:r>
      <w:r w:rsidRPr="00BF2F5C">
        <w:rPr>
          <w:rFonts w:ascii="Arial" w:eastAsia="Arial" w:hAnsi="Arial" w:cs="Arial"/>
          <w:sz w:val="22"/>
          <w:szCs w:val="22"/>
        </w:rPr>
        <w:t>e</w:t>
      </w:r>
      <w:r w:rsidRPr="00BF2F5C">
        <w:rPr>
          <w:rFonts w:ascii="Arial" w:eastAsia="Arial" w:hAnsi="Arial" w:cs="Arial"/>
          <w:spacing w:val="-1"/>
          <w:sz w:val="22"/>
          <w:szCs w:val="22"/>
        </w:rPr>
        <w:t>n</w:t>
      </w:r>
      <w:r w:rsidRPr="00BF2F5C">
        <w:rPr>
          <w:rFonts w:ascii="Arial" w:eastAsia="Arial" w:hAnsi="Arial" w:cs="Arial"/>
          <w:spacing w:val="1"/>
          <w:sz w:val="22"/>
          <w:szCs w:val="22"/>
        </w:rPr>
        <w:t>t</w:t>
      </w:r>
      <w:r w:rsidRPr="00BF2F5C">
        <w:rPr>
          <w:rFonts w:ascii="Arial" w:eastAsia="Arial" w:hAnsi="Arial" w:cs="Arial"/>
          <w:sz w:val="22"/>
          <w:szCs w:val="22"/>
        </w:rPr>
        <w:t>s</w:t>
      </w:r>
      <w:r w:rsidRPr="00BF2F5C">
        <w:rPr>
          <w:rFonts w:ascii="Arial" w:eastAsia="Arial" w:hAnsi="Arial" w:cs="Arial"/>
          <w:spacing w:val="44"/>
          <w:sz w:val="22"/>
          <w:szCs w:val="22"/>
        </w:rPr>
        <w:t xml:space="preserve"> </w:t>
      </w:r>
      <w:r w:rsidRPr="00BF2F5C">
        <w:rPr>
          <w:rFonts w:ascii="Arial" w:eastAsia="Arial" w:hAnsi="Arial" w:cs="Arial"/>
          <w:sz w:val="22"/>
          <w:szCs w:val="22"/>
        </w:rPr>
        <w:t>c</w:t>
      </w:r>
      <w:r w:rsidRPr="00BF2F5C">
        <w:rPr>
          <w:rFonts w:ascii="Arial" w:eastAsia="Arial" w:hAnsi="Arial" w:cs="Arial"/>
          <w:spacing w:val="-3"/>
          <w:sz w:val="22"/>
          <w:szCs w:val="22"/>
        </w:rPr>
        <w:t>a</w:t>
      </w:r>
      <w:r w:rsidRPr="00BF2F5C">
        <w:rPr>
          <w:rFonts w:ascii="Arial" w:eastAsia="Arial" w:hAnsi="Arial" w:cs="Arial"/>
          <w:sz w:val="22"/>
          <w:szCs w:val="22"/>
        </w:rPr>
        <w:t>n</w:t>
      </w:r>
      <w:r w:rsidRPr="00BF2F5C">
        <w:rPr>
          <w:rFonts w:ascii="Arial" w:eastAsia="Arial" w:hAnsi="Arial" w:cs="Arial"/>
          <w:spacing w:val="44"/>
          <w:sz w:val="22"/>
          <w:szCs w:val="22"/>
        </w:rPr>
        <w:t xml:space="preserve"> </w:t>
      </w:r>
      <w:r w:rsidRPr="00BF2F5C">
        <w:rPr>
          <w:rFonts w:ascii="Arial" w:eastAsia="Arial" w:hAnsi="Arial" w:cs="Arial"/>
          <w:sz w:val="22"/>
          <w:szCs w:val="22"/>
        </w:rPr>
        <w:t>be</w:t>
      </w:r>
      <w:r w:rsidRPr="00BF2F5C">
        <w:rPr>
          <w:rFonts w:ascii="Arial" w:eastAsia="Arial" w:hAnsi="Arial" w:cs="Arial"/>
          <w:spacing w:val="46"/>
          <w:sz w:val="22"/>
          <w:szCs w:val="22"/>
        </w:rPr>
        <w:t xml:space="preserve"> </w:t>
      </w:r>
      <w:r w:rsidRPr="00BF2F5C">
        <w:rPr>
          <w:rFonts w:ascii="Arial" w:eastAsia="Arial" w:hAnsi="Arial" w:cs="Arial"/>
          <w:sz w:val="22"/>
          <w:szCs w:val="22"/>
        </w:rPr>
        <w:t>acc</w:t>
      </w:r>
      <w:r w:rsidRPr="00BF2F5C">
        <w:rPr>
          <w:rFonts w:ascii="Arial" w:eastAsia="Arial" w:hAnsi="Arial" w:cs="Arial"/>
          <w:spacing w:val="-1"/>
          <w:sz w:val="22"/>
          <w:szCs w:val="22"/>
        </w:rPr>
        <w:t>e</w:t>
      </w:r>
      <w:r w:rsidRPr="00BF2F5C">
        <w:rPr>
          <w:rFonts w:ascii="Arial" w:eastAsia="Arial" w:hAnsi="Arial" w:cs="Arial"/>
          <w:sz w:val="22"/>
          <w:szCs w:val="22"/>
        </w:rPr>
        <w:t>pted</w:t>
      </w:r>
      <w:r w:rsidRPr="00BF2F5C">
        <w:rPr>
          <w:rFonts w:ascii="Arial" w:eastAsia="Arial" w:hAnsi="Arial" w:cs="Arial"/>
          <w:spacing w:val="44"/>
          <w:sz w:val="22"/>
          <w:szCs w:val="22"/>
        </w:rPr>
        <w:t xml:space="preserve"> </w:t>
      </w:r>
      <w:r w:rsidRPr="00BF2F5C">
        <w:rPr>
          <w:rFonts w:ascii="Arial" w:eastAsia="Arial" w:hAnsi="Arial" w:cs="Arial"/>
          <w:sz w:val="22"/>
          <w:szCs w:val="22"/>
        </w:rPr>
        <w:t>by</w:t>
      </w:r>
      <w:r w:rsidRPr="00BF2F5C">
        <w:rPr>
          <w:rFonts w:ascii="Arial" w:eastAsia="Arial" w:hAnsi="Arial" w:cs="Arial"/>
          <w:spacing w:val="42"/>
          <w:sz w:val="22"/>
          <w:szCs w:val="22"/>
        </w:rPr>
        <w:t xml:space="preserve"> </w:t>
      </w:r>
      <w:r w:rsidRPr="00BF2F5C">
        <w:rPr>
          <w:rFonts w:ascii="Arial" w:eastAsia="Arial" w:hAnsi="Arial" w:cs="Arial"/>
          <w:sz w:val="22"/>
          <w:szCs w:val="22"/>
        </w:rPr>
        <w:t>c</w:t>
      </w:r>
      <w:r w:rsidRPr="00BF2F5C">
        <w:rPr>
          <w:rFonts w:ascii="Arial" w:eastAsia="Arial" w:hAnsi="Arial" w:cs="Arial"/>
          <w:spacing w:val="1"/>
          <w:sz w:val="22"/>
          <w:szCs w:val="22"/>
        </w:rPr>
        <w:t>r</w:t>
      </w:r>
      <w:r w:rsidRPr="00BF2F5C">
        <w:rPr>
          <w:rFonts w:ascii="Arial" w:eastAsia="Arial" w:hAnsi="Arial" w:cs="Arial"/>
          <w:sz w:val="22"/>
          <w:szCs w:val="22"/>
        </w:rPr>
        <w:t>e</w:t>
      </w:r>
      <w:r w:rsidRPr="00BF2F5C">
        <w:rPr>
          <w:rFonts w:ascii="Arial" w:eastAsia="Arial" w:hAnsi="Arial" w:cs="Arial"/>
          <w:spacing w:val="-1"/>
          <w:sz w:val="22"/>
          <w:szCs w:val="22"/>
        </w:rPr>
        <w:t>di</w:t>
      </w:r>
      <w:r w:rsidRPr="00BF2F5C">
        <w:rPr>
          <w:rFonts w:ascii="Arial" w:eastAsia="Arial" w:hAnsi="Arial" w:cs="Arial"/>
          <w:sz w:val="22"/>
          <w:szCs w:val="22"/>
        </w:rPr>
        <w:t>t</w:t>
      </w:r>
      <w:r w:rsidRPr="00BF2F5C">
        <w:rPr>
          <w:rFonts w:ascii="Arial" w:eastAsia="Arial" w:hAnsi="Arial" w:cs="Arial"/>
          <w:spacing w:val="45"/>
          <w:sz w:val="22"/>
          <w:szCs w:val="22"/>
        </w:rPr>
        <w:t xml:space="preserve"> </w:t>
      </w:r>
      <w:r w:rsidRPr="00BF2F5C">
        <w:rPr>
          <w:rFonts w:ascii="Arial" w:eastAsia="Arial" w:hAnsi="Arial" w:cs="Arial"/>
          <w:sz w:val="22"/>
          <w:szCs w:val="22"/>
        </w:rPr>
        <w:t>or</w:t>
      </w:r>
      <w:r w:rsidRPr="00BF2F5C">
        <w:rPr>
          <w:rFonts w:ascii="Arial" w:eastAsia="Arial" w:hAnsi="Arial" w:cs="Arial"/>
          <w:spacing w:val="45"/>
          <w:sz w:val="22"/>
          <w:szCs w:val="22"/>
        </w:rPr>
        <w:t xml:space="preserve"> </w:t>
      </w:r>
      <w:r w:rsidRPr="00BF2F5C">
        <w:rPr>
          <w:rFonts w:ascii="Arial" w:eastAsia="Arial" w:hAnsi="Arial" w:cs="Arial"/>
          <w:sz w:val="22"/>
          <w:szCs w:val="22"/>
        </w:rPr>
        <w:t>d</w:t>
      </w:r>
      <w:r w:rsidRPr="00BF2F5C">
        <w:rPr>
          <w:rFonts w:ascii="Arial" w:eastAsia="Arial" w:hAnsi="Arial" w:cs="Arial"/>
          <w:spacing w:val="-1"/>
          <w:sz w:val="22"/>
          <w:szCs w:val="22"/>
        </w:rPr>
        <w:t>e</w:t>
      </w:r>
      <w:r w:rsidRPr="00BF2F5C">
        <w:rPr>
          <w:rFonts w:ascii="Arial" w:eastAsia="Arial" w:hAnsi="Arial" w:cs="Arial"/>
          <w:sz w:val="22"/>
          <w:szCs w:val="22"/>
        </w:rPr>
        <w:t>b</w:t>
      </w:r>
      <w:r w:rsidRPr="00BF2F5C">
        <w:rPr>
          <w:rFonts w:ascii="Arial" w:eastAsia="Arial" w:hAnsi="Arial" w:cs="Arial"/>
          <w:spacing w:val="-1"/>
          <w:sz w:val="22"/>
          <w:szCs w:val="22"/>
        </w:rPr>
        <w:t>i</w:t>
      </w:r>
      <w:r w:rsidRPr="00BF2F5C">
        <w:rPr>
          <w:rFonts w:ascii="Arial" w:eastAsia="Arial" w:hAnsi="Arial" w:cs="Arial"/>
          <w:sz w:val="22"/>
          <w:szCs w:val="22"/>
        </w:rPr>
        <w:t>t</w:t>
      </w:r>
      <w:r w:rsidRPr="00BF2F5C">
        <w:rPr>
          <w:rFonts w:ascii="Arial" w:eastAsia="Arial" w:hAnsi="Arial" w:cs="Arial"/>
          <w:spacing w:val="45"/>
          <w:sz w:val="22"/>
          <w:szCs w:val="22"/>
        </w:rPr>
        <w:t xml:space="preserve"> </w:t>
      </w:r>
      <w:r w:rsidRPr="00BF2F5C">
        <w:rPr>
          <w:rFonts w:ascii="Arial" w:eastAsia="Arial" w:hAnsi="Arial" w:cs="Arial"/>
          <w:sz w:val="22"/>
          <w:szCs w:val="22"/>
        </w:rPr>
        <w:t>card</w:t>
      </w:r>
      <w:r w:rsidRPr="00BF2F5C">
        <w:rPr>
          <w:rFonts w:ascii="Arial" w:eastAsia="Arial" w:hAnsi="Arial" w:cs="Arial"/>
          <w:spacing w:val="45"/>
          <w:sz w:val="22"/>
          <w:szCs w:val="22"/>
        </w:rPr>
        <w:t xml:space="preserve"> </w:t>
      </w:r>
      <w:r w:rsidRPr="00BF2F5C">
        <w:rPr>
          <w:rFonts w:ascii="Arial" w:eastAsia="Arial" w:hAnsi="Arial" w:cs="Arial"/>
          <w:spacing w:val="1"/>
          <w:sz w:val="22"/>
          <w:szCs w:val="22"/>
        </w:rPr>
        <w:t>t</w:t>
      </w:r>
      <w:r w:rsidRPr="00BF2F5C">
        <w:rPr>
          <w:rFonts w:ascii="Arial" w:eastAsia="Arial" w:hAnsi="Arial" w:cs="Arial"/>
          <w:sz w:val="22"/>
          <w:szCs w:val="22"/>
        </w:rPr>
        <w:t>hro</w:t>
      </w:r>
      <w:r w:rsidRPr="00BF2F5C">
        <w:rPr>
          <w:rFonts w:ascii="Arial" w:eastAsia="Arial" w:hAnsi="Arial" w:cs="Arial"/>
          <w:spacing w:val="-3"/>
          <w:sz w:val="22"/>
          <w:szCs w:val="22"/>
        </w:rPr>
        <w:t>u</w:t>
      </w:r>
      <w:r w:rsidRPr="00BF2F5C">
        <w:rPr>
          <w:rFonts w:ascii="Arial" w:eastAsia="Arial" w:hAnsi="Arial" w:cs="Arial"/>
          <w:spacing w:val="2"/>
          <w:sz w:val="22"/>
          <w:szCs w:val="22"/>
        </w:rPr>
        <w:t>g</w:t>
      </w:r>
      <w:r w:rsidRPr="00BF2F5C">
        <w:rPr>
          <w:rFonts w:ascii="Arial" w:eastAsia="Arial" w:hAnsi="Arial" w:cs="Arial"/>
          <w:sz w:val="22"/>
          <w:szCs w:val="22"/>
        </w:rPr>
        <w:t>h</w:t>
      </w:r>
      <w:r w:rsidRPr="00BF2F5C">
        <w:rPr>
          <w:rFonts w:ascii="Arial" w:eastAsia="Arial" w:hAnsi="Arial" w:cs="Arial"/>
          <w:spacing w:val="42"/>
          <w:sz w:val="22"/>
          <w:szCs w:val="22"/>
        </w:rPr>
        <w:t xml:space="preserve"> </w:t>
      </w:r>
      <w:r w:rsidRPr="00BF2F5C">
        <w:rPr>
          <w:rFonts w:ascii="Arial" w:eastAsia="Arial" w:hAnsi="Arial" w:cs="Arial"/>
          <w:spacing w:val="-1"/>
          <w:sz w:val="22"/>
          <w:szCs w:val="22"/>
        </w:rPr>
        <w:t>t</w:t>
      </w:r>
      <w:r w:rsidRPr="00BF2F5C">
        <w:rPr>
          <w:rFonts w:ascii="Arial" w:eastAsia="Arial" w:hAnsi="Arial" w:cs="Arial"/>
          <w:sz w:val="22"/>
          <w:szCs w:val="22"/>
        </w:rPr>
        <w:t>he</w:t>
      </w:r>
      <w:r w:rsidRPr="00BF2F5C">
        <w:rPr>
          <w:rFonts w:ascii="Arial" w:eastAsia="Arial" w:hAnsi="Arial" w:cs="Arial"/>
          <w:spacing w:val="44"/>
          <w:sz w:val="22"/>
          <w:szCs w:val="22"/>
        </w:rPr>
        <w:t xml:space="preserve"> </w:t>
      </w:r>
      <w:r w:rsidRPr="00BF2F5C">
        <w:rPr>
          <w:rFonts w:ascii="Arial" w:eastAsia="Arial" w:hAnsi="Arial" w:cs="Arial"/>
          <w:spacing w:val="-1"/>
          <w:sz w:val="22"/>
          <w:szCs w:val="22"/>
        </w:rPr>
        <w:t>city c</w:t>
      </w:r>
      <w:r w:rsidRPr="00BF2F5C">
        <w:rPr>
          <w:rFonts w:ascii="Arial" w:eastAsia="Arial" w:hAnsi="Arial" w:cs="Arial"/>
          <w:sz w:val="22"/>
          <w:szCs w:val="22"/>
        </w:rPr>
        <w:t>o</w:t>
      </w:r>
      <w:r w:rsidRPr="00BF2F5C">
        <w:rPr>
          <w:rFonts w:ascii="Arial" w:eastAsia="Arial" w:hAnsi="Arial" w:cs="Arial"/>
          <w:spacing w:val="-1"/>
          <w:sz w:val="22"/>
          <w:szCs w:val="22"/>
        </w:rPr>
        <w:t>u</w:t>
      </w:r>
      <w:r w:rsidRPr="00BF2F5C">
        <w:rPr>
          <w:rFonts w:ascii="Arial" w:eastAsia="Arial" w:hAnsi="Arial" w:cs="Arial"/>
          <w:sz w:val="22"/>
          <w:szCs w:val="22"/>
        </w:rPr>
        <w:t>nc</w:t>
      </w:r>
      <w:r w:rsidRPr="00BF2F5C">
        <w:rPr>
          <w:rFonts w:ascii="Arial" w:eastAsia="Arial" w:hAnsi="Arial" w:cs="Arial"/>
          <w:spacing w:val="-1"/>
          <w:sz w:val="22"/>
          <w:szCs w:val="22"/>
        </w:rPr>
        <w:t>i</w:t>
      </w:r>
      <w:r w:rsidRPr="00BF2F5C">
        <w:rPr>
          <w:rFonts w:ascii="Arial" w:eastAsia="Arial" w:hAnsi="Arial" w:cs="Arial"/>
          <w:sz w:val="22"/>
          <w:szCs w:val="22"/>
        </w:rPr>
        <w:t xml:space="preserve">l </w:t>
      </w:r>
      <w:r w:rsidRPr="00BF2F5C">
        <w:rPr>
          <w:rFonts w:ascii="Arial" w:eastAsia="Arial" w:hAnsi="Arial" w:cs="Arial"/>
          <w:spacing w:val="-3"/>
          <w:sz w:val="22"/>
          <w:szCs w:val="22"/>
        </w:rPr>
        <w:t>w</w:t>
      </w:r>
      <w:r w:rsidRPr="00BF2F5C">
        <w:rPr>
          <w:rFonts w:ascii="Arial" w:eastAsia="Arial" w:hAnsi="Arial" w:cs="Arial"/>
          <w:sz w:val="22"/>
          <w:szCs w:val="22"/>
        </w:rPr>
        <w:t>e</w:t>
      </w:r>
      <w:r w:rsidRPr="00BF2F5C">
        <w:rPr>
          <w:rFonts w:ascii="Arial" w:eastAsia="Arial" w:hAnsi="Arial" w:cs="Arial"/>
          <w:spacing w:val="-1"/>
          <w:sz w:val="22"/>
          <w:szCs w:val="22"/>
        </w:rPr>
        <w:t>b</w:t>
      </w:r>
      <w:r w:rsidRPr="00BF2F5C">
        <w:rPr>
          <w:rFonts w:ascii="Arial" w:eastAsia="Arial" w:hAnsi="Arial" w:cs="Arial"/>
          <w:sz w:val="22"/>
          <w:szCs w:val="22"/>
        </w:rPr>
        <w:t>s</w:t>
      </w:r>
      <w:r w:rsidRPr="00BF2F5C">
        <w:rPr>
          <w:rFonts w:ascii="Arial" w:eastAsia="Arial" w:hAnsi="Arial" w:cs="Arial"/>
          <w:spacing w:val="-1"/>
          <w:sz w:val="22"/>
          <w:szCs w:val="22"/>
        </w:rPr>
        <w:t>i</w:t>
      </w:r>
      <w:r w:rsidRPr="00BF2F5C">
        <w:rPr>
          <w:rFonts w:ascii="Arial" w:eastAsia="Arial" w:hAnsi="Arial" w:cs="Arial"/>
          <w:spacing w:val="1"/>
          <w:sz w:val="22"/>
          <w:szCs w:val="22"/>
        </w:rPr>
        <w:t>t</w:t>
      </w:r>
      <w:r w:rsidRPr="00BF2F5C">
        <w:rPr>
          <w:rFonts w:ascii="Arial" w:eastAsia="Arial" w:hAnsi="Arial" w:cs="Arial"/>
          <w:sz w:val="22"/>
          <w:szCs w:val="22"/>
        </w:rPr>
        <w:t>e</w:t>
      </w:r>
      <w:r w:rsidRPr="00BF2F5C">
        <w:rPr>
          <w:rFonts w:ascii="Arial" w:eastAsia="Arial" w:hAnsi="Arial" w:cs="Arial"/>
          <w:spacing w:val="-1"/>
          <w:sz w:val="22"/>
          <w:szCs w:val="22"/>
        </w:rPr>
        <w:t xml:space="preserve"> </w:t>
      </w:r>
      <w:r w:rsidRPr="00BF2F5C">
        <w:rPr>
          <w:rFonts w:ascii="Arial" w:eastAsia="Arial" w:hAnsi="Arial" w:cs="Arial"/>
          <w:spacing w:val="2"/>
          <w:sz w:val="22"/>
          <w:szCs w:val="22"/>
        </w:rPr>
        <w:t>(</w:t>
      </w:r>
      <w:hyperlink r:id="rId13" w:history="1">
        <w:r w:rsidRPr="00BF2F5C">
          <w:rPr>
            <w:rFonts w:ascii="Arial" w:eastAsia="Arial" w:hAnsi="Arial" w:cs="Arial"/>
            <w:color w:val="0000FF"/>
            <w:spacing w:val="-1"/>
            <w:sz w:val="22"/>
            <w:szCs w:val="22"/>
            <w:u w:val="single" w:color="0000FF"/>
          </w:rPr>
          <w:t>ww</w:t>
        </w:r>
        <w:r w:rsidRPr="00BF2F5C">
          <w:rPr>
            <w:rFonts w:ascii="Arial" w:eastAsia="Arial" w:hAnsi="Arial" w:cs="Arial"/>
            <w:color w:val="0000FF"/>
            <w:spacing w:val="-3"/>
            <w:sz w:val="22"/>
            <w:szCs w:val="22"/>
            <w:u w:val="single" w:color="0000FF"/>
          </w:rPr>
          <w:t>w</w:t>
        </w:r>
        <w:r w:rsidRPr="00BF2F5C">
          <w:rPr>
            <w:rFonts w:ascii="Arial" w:eastAsia="Arial" w:hAnsi="Arial" w:cs="Arial"/>
            <w:color w:val="0000FF"/>
            <w:spacing w:val="1"/>
            <w:sz w:val="22"/>
            <w:szCs w:val="22"/>
            <w:u w:val="single" w:color="0000FF"/>
          </w:rPr>
          <w:t>.</w:t>
        </w:r>
        <w:r w:rsidRPr="00BF2F5C">
          <w:rPr>
            <w:rFonts w:ascii="Arial" w:eastAsia="Arial" w:hAnsi="Arial" w:cs="Arial"/>
            <w:color w:val="0000FF"/>
            <w:sz w:val="22"/>
            <w:szCs w:val="22"/>
            <w:u w:val="single" w:color="0000FF"/>
          </w:rPr>
          <w:t>s</w:t>
        </w:r>
        <w:r w:rsidRPr="00BF2F5C">
          <w:rPr>
            <w:rFonts w:ascii="Arial" w:eastAsia="Arial" w:hAnsi="Arial" w:cs="Arial"/>
            <w:color w:val="0000FF"/>
            <w:spacing w:val="1"/>
            <w:sz w:val="22"/>
            <w:szCs w:val="22"/>
            <w:u w:val="single" w:color="0000FF"/>
          </w:rPr>
          <w:t>t</w:t>
        </w:r>
        <w:r w:rsidRPr="00BF2F5C">
          <w:rPr>
            <w:rFonts w:ascii="Arial" w:eastAsia="Arial" w:hAnsi="Arial" w:cs="Arial"/>
            <w:color w:val="0000FF"/>
            <w:sz w:val="22"/>
            <w:szCs w:val="22"/>
            <w:u w:val="single" w:color="0000FF"/>
          </w:rPr>
          <w:t>o</w:t>
        </w:r>
        <w:r w:rsidRPr="00BF2F5C">
          <w:rPr>
            <w:rFonts w:ascii="Arial" w:eastAsia="Arial" w:hAnsi="Arial" w:cs="Arial"/>
            <w:color w:val="0000FF"/>
            <w:spacing w:val="2"/>
            <w:sz w:val="22"/>
            <w:szCs w:val="22"/>
            <w:u w:val="single" w:color="0000FF"/>
          </w:rPr>
          <w:t>k</w:t>
        </w:r>
        <w:r w:rsidRPr="00BF2F5C">
          <w:rPr>
            <w:rFonts w:ascii="Arial" w:eastAsia="Arial" w:hAnsi="Arial" w:cs="Arial"/>
            <w:color w:val="0000FF"/>
            <w:spacing w:val="-3"/>
            <w:sz w:val="22"/>
            <w:szCs w:val="22"/>
            <w:u w:val="single" w:color="0000FF"/>
          </w:rPr>
          <w:t>e</w:t>
        </w:r>
        <w:r w:rsidRPr="00BF2F5C">
          <w:rPr>
            <w:rFonts w:ascii="Arial" w:eastAsia="Arial" w:hAnsi="Arial" w:cs="Arial"/>
            <w:color w:val="0000FF"/>
            <w:spacing w:val="-1"/>
            <w:sz w:val="22"/>
            <w:szCs w:val="22"/>
            <w:u w:val="single" w:color="0000FF"/>
          </w:rPr>
          <w:t>.</w:t>
        </w:r>
        <w:r w:rsidRPr="00BF2F5C">
          <w:rPr>
            <w:rFonts w:ascii="Arial" w:eastAsia="Arial" w:hAnsi="Arial" w:cs="Arial"/>
            <w:color w:val="0000FF"/>
            <w:spacing w:val="2"/>
            <w:sz w:val="22"/>
            <w:szCs w:val="22"/>
            <w:u w:val="single" w:color="0000FF"/>
          </w:rPr>
          <w:t>g</w:t>
        </w:r>
        <w:r w:rsidRPr="00BF2F5C">
          <w:rPr>
            <w:rFonts w:ascii="Arial" w:eastAsia="Arial" w:hAnsi="Arial" w:cs="Arial"/>
            <w:color w:val="0000FF"/>
            <w:sz w:val="22"/>
            <w:szCs w:val="22"/>
            <w:u w:val="single" w:color="0000FF"/>
          </w:rPr>
          <w:t>o</w:t>
        </w:r>
        <w:r w:rsidRPr="00BF2F5C">
          <w:rPr>
            <w:rFonts w:ascii="Arial" w:eastAsia="Arial" w:hAnsi="Arial" w:cs="Arial"/>
            <w:color w:val="0000FF"/>
            <w:spacing w:val="-3"/>
            <w:sz w:val="22"/>
            <w:szCs w:val="22"/>
            <w:u w:val="single" w:color="0000FF"/>
          </w:rPr>
          <w:t>v</w:t>
        </w:r>
        <w:r w:rsidRPr="00BF2F5C">
          <w:rPr>
            <w:rFonts w:ascii="Arial" w:eastAsia="Arial" w:hAnsi="Arial" w:cs="Arial"/>
            <w:color w:val="0000FF"/>
            <w:spacing w:val="1"/>
            <w:sz w:val="22"/>
            <w:szCs w:val="22"/>
            <w:u w:val="single" w:color="0000FF"/>
          </w:rPr>
          <w:t>.</w:t>
        </w:r>
        <w:r w:rsidRPr="00BF2F5C">
          <w:rPr>
            <w:rFonts w:ascii="Arial" w:eastAsia="Arial" w:hAnsi="Arial" w:cs="Arial"/>
            <w:color w:val="0000FF"/>
            <w:spacing w:val="-3"/>
            <w:sz w:val="22"/>
            <w:szCs w:val="22"/>
            <w:u w:val="single" w:color="0000FF"/>
          </w:rPr>
          <w:t>u</w:t>
        </w:r>
        <w:r w:rsidRPr="00BF2F5C">
          <w:rPr>
            <w:rFonts w:ascii="Arial" w:eastAsia="Arial" w:hAnsi="Arial" w:cs="Arial"/>
            <w:color w:val="0000FF"/>
            <w:spacing w:val="4"/>
            <w:sz w:val="22"/>
            <w:szCs w:val="22"/>
            <w:u w:val="single" w:color="0000FF"/>
          </w:rPr>
          <w:t>k</w:t>
        </w:r>
        <w:r w:rsidRPr="00BF2F5C">
          <w:rPr>
            <w:rFonts w:ascii="Arial" w:eastAsia="Arial" w:hAnsi="Arial" w:cs="Arial"/>
            <w:color w:val="000000"/>
            <w:spacing w:val="-2"/>
            <w:sz w:val="22"/>
            <w:szCs w:val="22"/>
          </w:rPr>
          <w:t>).</w:t>
        </w:r>
      </w:hyperlink>
    </w:p>
    <w:p w14:paraId="290C0134" w14:textId="77777777" w:rsidR="00555A41" w:rsidRPr="002048B2" w:rsidRDefault="00C962EB" w:rsidP="00767AC0">
      <w:pPr>
        <w:pStyle w:val="ListParagraph"/>
        <w:numPr>
          <w:ilvl w:val="0"/>
          <w:numId w:val="5"/>
        </w:numPr>
        <w:spacing w:before="34"/>
        <w:ind w:left="851" w:hanging="284"/>
        <w:rPr>
          <w:rFonts w:ascii="Arial" w:eastAsia="Arial" w:hAnsi="Arial" w:cs="Arial"/>
          <w:sz w:val="22"/>
          <w:szCs w:val="22"/>
        </w:rPr>
        <w:sectPr w:rsidR="00555A41" w:rsidRPr="002048B2" w:rsidSect="00426C05">
          <w:pgSz w:w="11920" w:h="16840"/>
          <w:pgMar w:top="1140" w:right="1320" w:bottom="142" w:left="1340" w:header="729" w:footer="987" w:gutter="0"/>
          <w:cols w:space="720"/>
        </w:sectPr>
      </w:pPr>
      <w:r w:rsidRPr="00BF2F5C">
        <w:rPr>
          <w:rFonts w:ascii="Arial" w:eastAsia="Arial" w:hAnsi="Arial" w:cs="Arial"/>
          <w:b/>
          <w:spacing w:val="-1"/>
          <w:sz w:val="22"/>
          <w:szCs w:val="22"/>
        </w:rPr>
        <w:t>S</w:t>
      </w:r>
      <w:r w:rsidRPr="00BF2F5C">
        <w:rPr>
          <w:rFonts w:ascii="Arial" w:eastAsia="Arial" w:hAnsi="Arial" w:cs="Arial"/>
          <w:b/>
          <w:spacing w:val="1"/>
          <w:sz w:val="22"/>
          <w:szCs w:val="22"/>
        </w:rPr>
        <w:t>t</w:t>
      </w:r>
      <w:r w:rsidRPr="00BF2F5C">
        <w:rPr>
          <w:rFonts w:ascii="Arial" w:eastAsia="Arial" w:hAnsi="Arial" w:cs="Arial"/>
          <w:b/>
          <w:sz w:val="22"/>
          <w:szCs w:val="22"/>
        </w:rPr>
        <w:t>a</w:t>
      </w:r>
      <w:r w:rsidRPr="00BF2F5C">
        <w:rPr>
          <w:rFonts w:ascii="Arial" w:eastAsia="Arial" w:hAnsi="Arial" w:cs="Arial"/>
          <w:b/>
          <w:spacing w:val="-1"/>
          <w:sz w:val="22"/>
          <w:szCs w:val="22"/>
        </w:rPr>
        <w:t>n</w:t>
      </w:r>
      <w:r w:rsidRPr="00BF2F5C">
        <w:rPr>
          <w:rFonts w:ascii="Arial" w:eastAsia="Arial" w:hAnsi="Arial" w:cs="Arial"/>
          <w:b/>
          <w:sz w:val="22"/>
          <w:szCs w:val="22"/>
        </w:rPr>
        <w:t xml:space="preserve">ding </w:t>
      </w:r>
      <w:r w:rsidRPr="00BF2F5C">
        <w:rPr>
          <w:rFonts w:ascii="Arial" w:eastAsia="Arial" w:hAnsi="Arial" w:cs="Arial"/>
          <w:b/>
          <w:spacing w:val="1"/>
          <w:sz w:val="22"/>
          <w:szCs w:val="22"/>
        </w:rPr>
        <w:t>O</w:t>
      </w:r>
      <w:r w:rsidRPr="00BF2F5C">
        <w:rPr>
          <w:rFonts w:ascii="Arial" w:eastAsia="Arial" w:hAnsi="Arial" w:cs="Arial"/>
          <w:b/>
          <w:sz w:val="22"/>
          <w:szCs w:val="22"/>
        </w:rPr>
        <w:t>rder</w:t>
      </w:r>
      <w:r w:rsidRPr="00BF2F5C">
        <w:rPr>
          <w:rFonts w:ascii="Arial" w:eastAsia="Arial" w:hAnsi="Arial" w:cs="Arial"/>
          <w:b/>
          <w:spacing w:val="2"/>
          <w:sz w:val="22"/>
          <w:szCs w:val="22"/>
        </w:rPr>
        <w:t xml:space="preserve"> </w:t>
      </w:r>
      <w:r w:rsidRPr="00BF2F5C">
        <w:rPr>
          <w:rFonts w:ascii="Arial" w:eastAsia="Arial" w:hAnsi="Arial" w:cs="Arial"/>
          <w:sz w:val="22"/>
          <w:szCs w:val="22"/>
        </w:rPr>
        <w:t xml:space="preserve">- </w:t>
      </w:r>
      <w:r w:rsidRPr="00BF2F5C">
        <w:rPr>
          <w:rFonts w:ascii="Arial" w:eastAsia="Arial" w:hAnsi="Arial" w:cs="Arial"/>
          <w:spacing w:val="-1"/>
          <w:sz w:val="22"/>
          <w:szCs w:val="22"/>
        </w:rPr>
        <w:t>R</w:t>
      </w:r>
      <w:r w:rsidRPr="00BF2F5C">
        <w:rPr>
          <w:rFonts w:ascii="Arial" w:eastAsia="Arial" w:hAnsi="Arial" w:cs="Arial"/>
          <w:sz w:val="22"/>
          <w:szCs w:val="22"/>
        </w:rPr>
        <w:t>e</w:t>
      </w:r>
      <w:r w:rsidRPr="00BF2F5C">
        <w:rPr>
          <w:rFonts w:ascii="Arial" w:eastAsia="Arial" w:hAnsi="Arial" w:cs="Arial"/>
          <w:spacing w:val="-3"/>
          <w:sz w:val="22"/>
          <w:szCs w:val="22"/>
        </w:rPr>
        <w:t>n</w:t>
      </w:r>
      <w:r w:rsidRPr="00BF2F5C">
        <w:rPr>
          <w:rFonts w:ascii="Arial" w:eastAsia="Arial" w:hAnsi="Arial" w:cs="Arial"/>
          <w:sz w:val="22"/>
          <w:szCs w:val="22"/>
        </w:rPr>
        <w:t>t p</w:t>
      </w:r>
      <w:r w:rsidRPr="00BF2F5C">
        <w:rPr>
          <w:rFonts w:ascii="Arial" w:eastAsia="Arial" w:hAnsi="Arial" w:cs="Arial"/>
          <w:spacing w:val="-1"/>
          <w:sz w:val="22"/>
          <w:szCs w:val="22"/>
        </w:rPr>
        <w:t>a</w:t>
      </w:r>
      <w:r w:rsidRPr="00BF2F5C">
        <w:rPr>
          <w:rFonts w:ascii="Arial" w:eastAsia="Arial" w:hAnsi="Arial" w:cs="Arial"/>
          <w:spacing w:val="-2"/>
          <w:sz w:val="22"/>
          <w:szCs w:val="22"/>
        </w:rPr>
        <w:t>y</w:t>
      </w:r>
      <w:r w:rsidRPr="00BF2F5C">
        <w:rPr>
          <w:rFonts w:ascii="Arial" w:eastAsia="Arial" w:hAnsi="Arial" w:cs="Arial"/>
          <w:spacing w:val="1"/>
          <w:sz w:val="22"/>
          <w:szCs w:val="22"/>
        </w:rPr>
        <w:t>m</w:t>
      </w:r>
      <w:r w:rsidRPr="00BF2F5C">
        <w:rPr>
          <w:rFonts w:ascii="Arial" w:eastAsia="Arial" w:hAnsi="Arial" w:cs="Arial"/>
          <w:sz w:val="22"/>
          <w:szCs w:val="22"/>
        </w:rPr>
        <w:t>e</w:t>
      </w:r>
      <w:r w:rsidRPr="00BF2F5C">
        <w:rPr>
          <w:rFonts w:ascii="Arial" w:eastAsia="Arial" w:hAnsi="Arial" w:cs="Arial"/>
          <w:spacing w:val="-1"/>
          <w:sz w:val="22"/>
          <w:szCs w:val="22"/>
        </w:rPr>
        <w:t>n</w:t>
      </w:r>
      <w:r w:rsidRPr="00BF2F5C">
        <w:rPr>
          <w:rFonts w:ascii="Arial" w:eastAsia="Arial" w:hAnsi="Arial" w:cs="Arial"/>
          <w:spacing w:val="1"/>
          <w:sz w:val="22"/>
          <w:szCs w:val="22"/>
        </w:rPr>
        <w:t>t</w:t>
      </w:r>
      <w:r w:rsidRPr="00BF2F5C">
        <w:rPr>
          <w:rFonts w:ascii="Arial" w:eastAsia="Arial" w:hAnsi="Arial" w:cs="Arial"/>
          <w:sz w:val="22"/>
          <w:szCs w:val="22"/>
        </w:rPr>
        <w:t>s</w:t>
      </w:r>
      <w:r w:rsidRPr="00BF2F5C">
        <w:rPr>
          <w:rFonts w:ascii="Arial" w:eastAsia="Arial" w:hAnsi="Arial" w:cs="Arial"/>
          <w:spacing w:val="1"/>
          <w:sz w:val="22"/>
          <w:szCs w:val="22"/>
        </w:rPr>
        <w:t xml:space="preserve"> </w:t>
      </w:r>
      <w:r w:rsidRPr="00BF2F5C">
        <w:rPr>
          <w:rFonts w:ascii="Arial" w:eastAsia="Arial" w:hAnsi="Arial" w:cs="Arial"/>
          <w:sz w:val="22"/>
          <w:szCs w:val="22"/>
        </w:rPr>
        <w:t>by s</w:t>
      </w:r>
      <w:r w:rsidRPr="00BF2F5C">
        <w:rPr>
          <w:rFonts w:ascii="Arial" w:eastAsia="Arial" w:hAnsi="Arial" w:cs="Arial"/>
          <w:spacing w:val="1"/>
          <w:sz w:val="22"/>
          <w:szCs w:val="22"/>
        </w:rPr>
        <w:t>t</w:t>
      </w:r>
      <w:r w:rsidRPr="00BF2F5C">
        <w:rPr>
          <w:rFonts w:ascii="Arial" w:eastAsia="Arial" w:hAnsi="Arial" w:cs="Arial"/>
          <w:sz w:val="22"/>
          <w:szCs w:val="22"/>
        </w:rPr>
        <w:t>a</w:t>
      </w:r>
      <w:r w:rsidRPr="00BF2F5C">
        <w:rPr>
          <w:rFonts w:ascii="Arial" w:eastAsia="Arial" w:hAnsi="Arial" w:cs="Arial"/>
          <w:spacing w:val="-1"/>
          <w:sz w:val="22"/>
          <w:szCs w:val="22"/>
        </w:rPr>
        <w:t>n</w:t>
      </w:r>
      <w:r w:rsidRPr="00BF2F5C">
        <w:rPr>
          <w:rFonts w:ascii="Arial" w:eastAsia="Arial" w:hAnsi="Arial" w:cs="Arial"/>
          <w:sz w:val="22"/>
          <w:szCs w:val="22"/>
        </w:rPr>
        <w:t>d</w:t>
      </w:r>
      <w:r w:rsidRPr="00BF2F5C">
        <w:rPr>
          <w:rFonts w:ascii="Arial" w:eastAsia="Arial" w:hAnsi="Arial" w:cs="Arial"/>
          <w:spacing w:val="-1"/>
          <w:sz w:val="22"/>
          <w:szCs w:val="22"/>
        </w:rPr>
        <w:t>i</w:t>
      </w:r>
      <w:r w:rsidRPr="00BF2F5C">
        <w:rPr>
          <w:rFonts w:ascii="Arial" w:eastAsia="Arial" w:hAnsi="Arial" w:cs="Arial"/>
          <w:sz w:val="22"/>
          <w:szCs w:val="22"/>
        </w:rPr>
        <w:t xml:space="preserve">ng </w:t>
      </w:r>
      <w:r w:rsidRPr="00BF2F5C">
        <w:rPr>
          <w:rFonts w:ascii="Arial" w:eastAsia="Arial" w:hAnsi="Arial" w:cs="Arial"/>
          <w:spacing w:val="-3"/>
          <w:sz w:val="22"/>
          <w:szCs w:val="22"/>
        </w:rPr>
        <w:t>o</w:t>
      </w:r>
      <w:r w:rsidRPr="00BF2F5C">
        <w:rPr>
          <w:rFonts w:ascii="Arial" w:eastAsia="Arial" w:hAnsi="Arial" w:cs="Arial"/>
          <w:spacing w:val="1"/>
          <w:sz w:val="22"/>
          <w:szCs w:val="22"/>
        </w:rPr>
        <w:t>r</w:t>
      </w:r>
      <w:r w:rsidRPr="00BF2F5C">
        <w:rPr>
          <w:rFonts w:ascii="Arial" w:eastAsia="Arial" w:hAnsi="Arial" w:cs="Arial"/>
          <w:sz w:val="22"/>
          <w:szCs w:val="22"/>
        </w:rPr>
        <w:t>d</w:t>
      </w:r>
      <w:r w:rsidRPr="00BF2F5C">
        <w:rPr>
          <w:rFonts w:ascii="Arial" w:eastAsia="Arial" w:hAnsi="Arial" w:cs="Arial"/>
          <w:spacing w:val="-1"/>
          <w:sz w:val="22"/>
          <w:szCs w:val="22"/>
        </w:rPr>
        <w:t>e</w:t>
      </w:r>
      <w:r w:rsidRPr="00BF2F5C">
        <w:rPr>
          <w:rFonts w:ascii="Arial" w:eastAsia="Arial" w:hAnsi="Arial" w:cs="Arial"/>
          <w:sz w:val="22"/>
          <w:szCs w:val="22"/>
        </w:rPr>
        <w:t>r</w:t>
      </w:r>
      <w:r w:rsidRPr="00BF2F5C">
        <w:rPr>
          <w:rFonts w:ascii="Arial" w:eastAsia="Arial" w:hAnsi="Arial" w:cs="Arial"/>
          <w:spacing w:val="1"/>
          <w:sz w:val="22"/>
          <w:szCs w:val="22"/>
        </w:rPr>
        <w:t xml:space="preserve"> </w:t>
      </w:r>
      <w:r w:rsidRPr="00BF2F5C">
        <w:rPr>
          <w:rFonts w:ascii="Arial" w:eastAsia="Arial" w:hAnsi="Arial" w:cs="Arial"/>
          <w:sz w:val="22"/>
          <w:szCs w:val="22"/>
        </w:rPr>
        <w:t xml:space="preserve">can be </w:t>
      </w:r>
      <w:r w:rsidRPr="00BF2F5C">
        <w:rPr>
          <w:rFonts w:ascii="Arial" w:eastAsia="Arial" w:hAnsi="Arial" w:cs="Arial"/>
          <w:spacing w:val="-3"/>
          <w:sz w:val="22"/>
          <w:szCs w:val="22"/>
        </w:rPr>
        <w:t>a</w:t>
      </w:r>
      <w:r w:rsidRPr="00BF2F5C">
        <w:rPr>
          <w:rFonts w:ascii="Arial" w:eastAsia="Arial" w:hAnsi="Arial" w:cs="Arial"/>
          <w:spacing w:val="1"/>
          <w:sz w:val="22"/>
          <w:szCs w:val="22"/>
        </w:rPr>
        <w:t>rr</w:t>
      </w:r>
      <w:r w:rsidRPr="00BF2F5C">
        <w:rPr>
          <w:rFonts w:ascii="Arial" w:eastAsia="Arial" w:hAnsi="Arial" w:cs="Arial"/>
          <w:sz w:val="22"/>
          <w:szCs w:val="22"/>
        </w:rPr>
        <w:t>a</w:t>
      </w:r>
      <w:r w:rsidRPr="00BF2F5C">
        <w:rPr>
          <w:rFonts w:ascii="Arial" w:eastAsia="Arial" w:hAnsi="Arial" w:cs="Arial"/>
          <w:spacing w:val="-3"/>
          <w:sz w:val="22"/>
          <w:szCs w:val="22"/>
        </w:rPr>
        <w:t>n</w:t>
      </w:r>
      <w:r w:rsidRPr="00BF2F5C">
        <w:rPr>
          <w:rFonts w:ascii="Arial" w:eastAsia="Arial" w:hAnsi="Arial" w:cs="Arial"/>
          <w:sz w:val="22"/>
          <w:szCs w:val="22"/>
        </w:rPr>
        <w:t>g</w:t>
      </w:r>
      <w:r w:rsidRPr="00BF2F5C">
        <w:rPr>
          <w:rFonts w:ascii="Arial" w:eastAsia="Arial" w:hAnsi="Arial" w:cs="Arial"/>
          <w:spacing w:val="-1"/>
          <w:sz w:val="22"/>
          <w:szCs w:val="22"/>
        </w:rPr>
        <w:t>e</w:t>
      </w:r>
      <w:r w:rsidRPr="00BF2F5C">
        <w:rPr>
          <w:rFonts w:ascii="Arial" w:eastAsia="Arial" w:hAnsi="Arial" w:cs="Arial"/>
          <w:sz w:val="22"/>
          <w:szCs w:val="22"/>
        </w:rPr>
        <w:t>d</w:t>
      </w:r>
      <w:r w:rsidRPr="00BF2F5C">
        <w:rPr>
          <w:rFonts w:ascii="Arial" w:eastAsia="Arial" w:hAnsi="Arial" w:cs="Arial"/>
          <w:spacing w:val="3"/>
          <w:sz w:val="22"/>
          <w:szCs w:val="22"/>
        </w:rPr>
        <w:t xml:space="preserve"> </w:t>
      </w:r>
      <w:r w:rsidRPr="00BF2F5C">
        <w:rPr>
          <w:rFonts w:ascii="Arial" w:eastAsia="Arial" w:hAnsi="Arial" w:cs="Arial"/>
          <w:sz w:val="22"/>
          <w:szCs w:val="22"/>
        </w:rPr>
        <w:t>e</w:t>
      </w:r>
      <w:r w:rsidRPr="00BF2F5C">
        <w:rPr>
          <w:rFonts w:ascii="Arial" w:eastAsia="Arial" w:hAnsi="Arial" w:cs="Arial"/>
          <w:spacing w:val="-1"/>
          <w:sz w:val="22"/>
          <w:szCs w:val="22"/>
        </w:rPr>
        <w:t>i</w:t>
      </w:r>
      <w:r w:rsidRPr="00BF2F5C">
        <w:rPr>
          <w:rFonts w:ascii="Arial" w:eastAsia="Arial" w:hAnsi="Arial" w:cs="Arial"/>
          <w:spacing w:val="1"/>
          <w:sz w:val="22"/>
          <w:szCs w:val="22"/>
        </w:rPr>
        <w:t>t</w:t>
      </w:r>
      <w:r w:rsidRPr="00BF2F5C">
        <w:rPr>
          <w:rFonts w:ascii="Arial" w:eastAsia="Arial" w:hAnsi="Arial" w:cs="Arial"/>
          <w:sz w:val="22"/>
          <w:szCs w:val="22"/>
        </w:rPr>
        <w:t>h</w:t>
      </w:r>
      <w:r w:rsidRPr="00BF2F5C">
        <w:rPr>
          <w:rFonts w:ascii="Arial" w:eastAsia="Arial" w:hAnsi="Arial" w:cs="Arial"/>
          <w:spacing w:val="-3"/>
          <w:sz w:val="22"/>
          <w:szCs w:val="22"/>
        </w:rPr>
        <w:t>e</w:t>
      </w:r>
      <w:r w:rsidRPr="00BF2F5C">
        <w:rPr>
          <w:rFonts w:ascii="Arial" w:eastAsia="Arial" w:hAnsi="Arial" w:cs="Arial"/>
          <w:sz w:val="22"/>
          <w:szCs w:val="22"/>
        </w:rPr>
        <w:t xml:space="preserve">r </w:t>
      </w:r>
      <w:r w:rsidRPr="00BF2F5C">
        <w:rPr>
          <w:rFonts w:ascii="Arial" w:eastAsia="Arial" w:hAnsi="Arial" w:cs="Arial"/>
          <w:spacing w:val="-3"/>
          <w:sz w:val="22"/>
          <w:szCs w:val="22"/>
        </w:rPr>
        <w:t>w</w:t>
      </w:r>
      <w:r w:rsidRPr="00BF2F5C">
        <w:rPr>
          <w:rFonts w:ascii="Arial" w:eastAsia="Arial" w:hAnsi="Arial" w:cs="Arial"/>
          <w:sz w:val="22"/>
          <w:szCs w:val="22"/>
        </w:rPr>
        <w:t>e</w:t>
      </w:r>
      <w:r w:rsidRPr="00BF2F5C">
        <w:rPr>
          <w:rFonts w:ascii="Arial" w:eastAsia="Arial" w:hAnsi="Arial" w:cs="Arial"/>
          <w:spacing w:val="-1"/>
          <w:sz w:val="22"/>
          <w:szCs w:val="22"/>
        </w:rPr>
        <w:t>e</w:t>
      </w:r>
      <w:r w:rsidRPr="00BF2F5C">
        <w:rPr>
          <w:rFonts w:ascii="Arial" w:eastAsia="Arial" w:hAnsi="Arial" w:cs="Arial"/>
          <w:spacing w:val="2"/>
          <w:sz w:val="22"/>
          <w:szCs w:val="22"/>
        </w:rPr>
        <w:t>k</w:t>
      </w:r>
      <w:r w:rsidRPr="00BF2F5C">
        <w:rPr>
          <w:rFonts w:ascii="Arial" w:eastAsia="Arial" w:hAnsi="Arial" w:cs="Arial"/>
          <w:spacing w:val="-1"/>
          <w:sz w:val="22"/>
          <w:szCs w:val="22"/>
        </w:rPr>
        <w:t>l</w:t>
      </w:r>
      <w:r w:rsidRPr="00BF2F5C">
        <w:rPr>
          <w:rFonts w:ascii="Arial" w:eastAsia="Arial" w:hAnsi="Arial" w:cs="Arial"/>
          <w:sz w:val="22"/>
          <w:szCs w:val="22"/>
        </w:rPr>
        <w:t>y</w:t>
      </w:r>
      <w:r w:rsidRPr="00BF2F5C">
        <w:rPr>
          <w:rFonts w:ascii="Arial" w:eastAsia="Arial" w:hAnsi="Arial" w:cs="Arial"/>
          <w:spacing w:val="-1"/>
          <w:sz w:val="22"/>
          <w:szCs w:val="22"/>
        </w:rPr>
        <w:t xml:space="preserve"> </w:t>
      </w:r>
      <w:r w:rsidRPr="00BF2F5C">
        <w:rPr>
          <w:rFonts w:ascii="Arial" w:eastAsia="Arial" w:hAnsi="Arial" w:cs="Arial"/>
          <w:sz w:val="22"/>
          <w:szCs w:val="22"/>
        </w:rPr>
        <w:t>or</w:t>
      </w:r>
      <w:r w:rsidRPr="00BF2F5C">
        <w:rPr>
          <w:rFonts w:ascii="Arial" w:eastAsia="Arial" w:hAnsi="Arial" w:cs="Arial"/>
          <w:spacing w:val="2"/>
          <w:sz w:val="22"/>
          <w:szCs w:val="22"/>
        </w:rPr>
        <w:t xml:space="preserve"> </w:t>
      </w:r>
      <w:r w:rsidRPr="00BF2F5C">
        <w:rPr>
          <w:rFonts w:ascii="Arial" w:eastAsia="Arial" w:hAnsi="Arial" w:cs="Arial"/>
          <w:sz w:val="22"/>
          <w:szCs w:val="22"/>
        </w:rPr>
        <w:t>ca</w:t>
      </w:r>
      <w:r w:rsidRPr="00BF2F5C">
        <w:rPr>
          <w:rFonts w:ascii="Arial" w:eastAsia="Arial" w:hAnsi="Arial" w:cs="Arial"/>
          <w:spacing w:val="-1"/>
          <w:sz w:val="22"/>
          <w:szCs w:val="22"/>
        </w:rPr>
        <w:t>l</w:t>
      </w:r>
      <w:r w:rsidRPr="00BF2F5C">
        <w:rPr>
          <w:rFonts w:ascii="Arial" w:eastAsia="Arial" w:hAnsi="Arial" w:cs="Arial"/>
          <w:sz w:val="22"/>
          <w:szCs w:val="22"/>
        </w:rPr>
        <w:t>e</w:t>
      </w:r>
      <w:r w:rsidRPr="00BF2F5C">
        <w:rPr>
          <w:rFonts w:ascii="Arial" w:eastAsia="Arial" w:hAnsi="Arial" w:cs="Arial"/>
          <w:spacing w:val="-1"/>
          <w:sz w:val="22"/>
          <w:szCs w:val="22"/>
        </w:rPr>
        <w:t>n</w:t>
      </w:r>
      <w:r w:rsidRPr="00BF2F5C">
        <w:rPr>
          <w:rFonts w:ascii="Arial" w:eastAsia="Arial" w:hAnsi="Arial" w:cs="Arial"/>
          <w:sz w:val="22"/>
          <w:szCs w:val="22"/>
        </w:rPr>
        <w:t>d</w:t>
      </w:r>
      <w:r w:rsidRPr="00BF2F5C">
        <w:rPr>
          <w:rFonts w:ascii="Arial" w:eastAsia="Arial" w:hAnsi="Arial" w:cs="Arial"/>
          <w:spacing w:val="-1"/>
          <w:sz w:val="22"/>
          <w:szCs w:val="22"/>
        </w:rPr>
        <w:t>a</w:t>
      </w:r>
      <w:r w:rsidRPr="00BF2F5C">
        <w:rPr>
          <w:rFonts w:ascii="Arial" w:eastAsia="Arial" w:hAnsi="Arial" w:cs="Arial"/>
          <w:sz w:val="22"/>
          <w:szCs w:val="22"/>
        </w:rPr>
        <w:t xml:space="preserve">r </w:t>
      </w:r>
      <w:r w:rsidRPr="00BF2F5C">
        <w:rPr>
          <w:rFonts w:ascii="Arial" w:eastAsia="Arial" w:hAnsi="Arial" w:cs="Arial"/>
          <w:spacing w:val="1"/>
          <w:sz w:val="22"/>
          <w:szCs w:val="22"/>
        </w:rPr>
        <w:t>m</w:t>
      </w:r>
      <w:r w:rsidRPr="00BF2F5C">
        <w:rPr>
          <w:rFonts w:ascii="Arial" w:eastAsia="Arial" w:hAnsi="Arial" w:cs="Arial"/>
          <w:sz w:val="22"/>
          <w:szCs w:val="22"/>
        </w:rPr>
        <w:t>o</w:t>
      </w:r>
      <w:r w:rsidRPr="00BF2F5C">
        <w:rPr>
          <w:rFonts w:ascii="Arial" w:eastAsia="Arial" w:hAnsi="Arial" w:cs="Arial"/>
          <w:spacing w:val="-1"/>
          <w:sz w:val="22"/>
          <w:szCs w:val="22"/>
        </w:rPr>
        <w:t>nt</w:t>
      </w:r>
      <w:r w:rsidRPr="00BF2F5C">
        <w:rPr>
          <w:rFonts w:ascii="Arial" w:eastAsia="Arial" w:hAnsi="Arial" w:cs="Arial"/>
          <w:sz w:val="22"/>
          <w:szCs w:val="22"/>
        </w:rPr>
        <w:t>h</w:t>
      </w:r>
      <w:r w:rsidRPr="00BF2F5C">
        <w:rPr>
          <w:rFonts w:ascii="Arial" w:eastAsia="Arial" w:hAnsi="Arial" w:cs="Arial"/>
          <w:spacing w:val="-1"/>
          <w:sz w:val="22"/>
          <w:szCs w:val="22"/>
        </w:rPr>
        <w:t>l</w:t>
      </w:r>
      <w:r w:rsidRPr="00BF2F5C">
        <w:rPr>
          <w:rFonts w:ascii="Arial" w:eastAsia="Arial" w:hAnsi="Arial" w:cs="Arial"/>
          <w:sz w:val="22"/>
          <w:szCs w:val="22"/>
        </w:rPr>
        <w:t>y</w:t>
      </w:r>
      <w:r w:rsidRPr="00BF2F5C">
        <w:rPr>
          <w:rFonts w:ascii="Arial" w:eastAsia="Arial" w:hAnsi="Arial" w:cs="Arial"/>
          <w:spacing w:val="-1"/>
          <w:sz w:val="22"/>
          <w:szCs w:val="22"/>
        </w:rPr>
        <w:t xml:space="preserve"> i</w:t>
      </w:r>
      <w:r w:rsidRPr="00BF2F5C">
        <w:rPr>
          <w:rFonts w:ascii="Arial" w:eastAsia="Arial" w:hAnsi="Arial" w:cs="Arial"/>
          <w:sz w:val="22"/>
          <w:szCs w:val="22"/>
        </w:rPr>
        <w:t>n ad</w:t>
      </w:r>
      <w:r w:rsidRPr="00BF2F5C">
        <w:rPr>
          <w:rFonts w:ascii="Arial" w:eastAsia="Arial" w:hAnsi="Arial" w:cs="Arial"/>
          <w:spacing w:val="-2"/>
          <w:sz w:val="22"/>
          <w:szCs w:val="22"/>
        </w:rPr>
        <w:t>v</w:t>
      </w:r>
      <w:r w:rsidRPr="00BF2F5C">
        <w:rPr>
          <w:rFonts w:ascii="Arial" w:eastAsia="Arial" w:hAnsi="Arial" w:cs="Arial"/>
          <w:sz w:val="22"/>
          <w:szCs w:val="22"/>
        </w:rPr>
        <w:t>a</w:t>
      </w:r>
      <w:r w:rsidRPr="00BF2F5C">
        <w:rPr>
          <w:rFonts w:ascii="Arial" w:eastAsia="Arial" w:hAnsi="Arial" w:cs="Arial"/>
          <w:spacing w:val="-1"/>
          <w:sz w:val="22"/>
          <w:szCs w:val="22"/>
        </w:rPr>
        <w:t>n</w:t>
      </w:r>
      <w:r w:rsidRPr="00BF2F5C">
        <w:rPr>
          <w:rFonts w:ascii="Arial" w:eastAsia="Arial" w:hAnsi="Arial" w:cs="Arial"/>
          <w:sz w:val="22"/>
          <w:szCs w:val="22"/>
        </w:rPr>
        <w:t>ce</w:t>
      </w:r>
      <w:r w:rsidR="00B2450A">
        <w:rPr>
          <w:rFonts w:ascii="Arial" w:eastAsia="Arial" w:hAnsi="Arial" w:cs="Arial"/>
          <w:sz w:val="22"/>
          <w:szCs w:val="22"/>
        </w:rPr>
        <w:t>.</w:t>
      </w:r>
    </w:p>
    <w:p w14:paraId="4C96F212" w14:textId="77777777" w:rsidR="00555A41" w:rsidRPr="00555A41" w:rsidRDefault="00555A41" w:rsidP="00A7092A">
      <w:pPr>
        <w:rPr>
          <w:rFonts w:eastAsia="Arial"/>
        </w:rPr>
      </w:pPr>
    </w:p>
    <w:p w14:paraId="55D16FA2" w14:textId="77777777" w:rsidR="00555A41" w:rsidRPr="00555A41" w:rsidRDefault="00C962EB" w:rsidP="00555A41">
      <w:pPr>
        <w:pStyle w:val="ListParagraph"/>
        <w:numPr>
          <w:ilvl w:val="0"/>
          <w:numId w:val="5"/>
        </w:numPr>
        <w:spacing w:before="34"/>
        <w:ind w:left="851" w:hanging="284"/>
        <w:rPr>
          <w:rFonts w:ascii="Arial" w:eastAsia="Arial" w:hAnsi="Arial" w:cs="Arial"/>
          <w:sz w:val="22"/>
          <w:szCs w:val="22"/>
        </w:rPr>
      </w:pPr>
      <w:r w:rsidRPr="00BF2F5C">
        <w:rPr>
          <w:rFonts w:ascii="Arial" w:eastAsia="Arial" w:hAnsi="Arial" w:cs="Arial"/>
          <w:b/>
          <w:spacing w:val="-1"/>
          <w:sz w:val="22"/>
          <w:szCs w:val="22"/>
        </w:rPr>
        <w:t>P</w:t>
      </w:r>
      <w:r w:rsidRPr="00BF2F5C">
        <w:rPr>
          <w:rFonts w:ascii="Arial" w:eastAsia="Arial" w:hAnsi="Arial" w:cs="Arial"/>
          <w:b/>
          <w:sz w:val="22"/>
          <w:szCs w:val="22"/>
        </w:rPr>
        <w:t>o</w:t>
      </w:r>
      <w:r w:rsidRPr="00BF2F5C">
        <w:rPr>
          <w:rFonts w:ascii="Arial" w:eastAsia="Arial" w:hAnsi="Arial" w:cs="Arial"/>
          <w:b/>
          <w:spacing w:val="-1"/>
          <w:sz w:val="22"/>
          <w:szCs w:val="22"/>
        </w:rPr>
        <w:t>s</w:t>
      </w:r>
      <w:r w:rsidRPr="00BF2F5C">
        <w:rPr>
          <w:rFonts w:ascii="Arial" w:eastAsia="Arial" w:hAnsi="Arial" w:cs="Arial"/>
          <w:b/>
          <w:sz w:val="22"/>
          <w:szCs w:val="22"/>
        </w:rPr>
        <w:t>t</w:t>
      </w:r>
      <w:r w:rsidRPr="00BF2F5C">
        <w:rPr>
          <w:rFonts w:ascii="Arial" w:eastAsia="Arial" w:hAnsi="Arial" w:cs="Arial"/>
          <w:b/>
          <w:spacing w:val="3"/>
          <w:sz w:val="22"/>
          <w:szCs w:val="22"/>
        </w:rPr>
        <w:t xml:space="preserve"> </w:t>
      </w:r>
      <w:r w:rsidRPr="00BF2F5C">
        <w:rPr>
          <w:rFonts w:ascii="Arial" w:eastAsia="Arial" w:hAnsi="Arial" w:cs="Arial"/>
          <w:b/>
          <w:spacing w:val="-1"/>
          <w:sz w:val="22"/>
          <w:szCs w:val="22"/>
        </w:rPr>
        <w:t>O</w:t>
      </w:r>
      <w:r w:rsidRPr="00BF2F5C">
        <w:rPr>
          <w:rFonts w:ascii="Arial" w:eastAsia="Arial" w:hAnsi="Arial" w:cs="Arial"/>
          <w:b/>
          <w:spacing w:val="1"/>
          <w:sz w:val="22"/>
          <w:szCs w:val="22"/>
        </w:rPr>
        <w:t>f</w:t>
      </w:r>
      <w:r w:rsidRPr="00BF2F5C">
        <w:rPr>
          <w:rFonts w:ascii="Arial" w:eastAsia="Arial" w:hAnsi="Arial" w:cs="Arial"/>
          <w:b/>
          <w:spacing w:val="-2"/>
          <w:sz w:val="22"/>
          <w:szCs w:val="22"/>
        </w:rPr>
        <w:t>f</w:t>
      </w:r>
      <w:r w:rsidRPr="00BF2F5C">
        <w:rPr>
          <w:rFonts w:ascii="Arial" w:eastAsia="Arial" w:hAnsi="Arial" w:cs="Arial"/>
          <w:b/>
          <w:spacing w:val="1"/>
          <w:sz w:val="22"/>
          <w:szCs w:val="22"/>
        </w:rPr>
        <w:t>i</w:t>
      </w:r>
      <w:r w:rsidRPr="00BF2F5C">
        <w:rPr>
          <w:rFonts w:ascii="Arial" w:eastAsia="Arial" w:hAnsi="Arial" w:cs="Arial"/>
          <w:b/>
          <w:sz w:val="22"/>
          <w:szCs w:val="22"/>
        </w:rPr>
        <w:t>ce</w:t>
      </w:r>
      <w:r w:rsidRPr="00BF2F5C">
        <w:rPr>
          <w:rFonts w:ascii="Arial" w:eastAsia="Arial" w:hAnsi="Arial" w:cs="Arial"/>
          <w:b/>
          <w:spacing w:val="3"/>
          <w:sz w:val="22"/>
          <w:szCs w:val="22"/>
        </w:rPr>
        <w:t xml:space="preserve"> </w:t>
      </w:r>
      <w:r w:rsidRPr="00BF2F5C">
        <w:rPr>
          <w:rFonts w:ascii="Arial" w:eastAsia="Arial" w:hAnsi="Arial" w:cs="Arial"/>
          <w:sz w:val="22"/>
          <w:szCs w:val="22"/>
        </w:rPr>
        <w:t>-</w:t>
      </w:r>
      <w:r w:rsidRPr="00BF2F5C">
        <w:rPr>
          <w:rFonts w:ascii="Arial" w:eastAsia="Arial" w:hAnsi="Arial" w:cs="Arial"/>
          <w:spacing w:val="4"/>
          <w:sz w:val="22"/>
          <w:szCs w:val="22"/>
        </w:rPr>
        <w:t xml:space="preserve"> </w:t>
      </w:r>
      <w:r w:rsidRPr="00BF2F5C">
        <w:rPr>
          <w:rFonts w:ascii="Arial" w:eastAsia="Arial" w:hAnsi="Arial" w:cs="Arial"/>
          <w:spacing w:val="-1"/>
          <w:sz w:val="22"/>
          <w:szCs w:val="22"/>
        </w:rPr>
        <w:t>P</w:t>
      </w:r>
      <w:r w:rsidRPr="00BF2F5C">
        <w:rPr>
          <w:rFonts w:ascii="Arial" w:eastAsia="Arial" w:hAnsi="Arial" w:cs="Arial"/>
          <w:sz w:val="22"/>
          <w:szCs w:val="22"/>
        </w:rPr>
        <w:t>a</w:t>
      </w:r>
      <w:r w:rsidRPr="00BF2F5C">
        <w:rPr>
          <w:rFonts w:ascii="Arial" w:eastAsia="Arial" w:hAnsi="Arial" w:cs="Arial"/>
          <w:spacing w:val="-3"/>
          <w:sz w:val="22"/>
          <w:szCs w:val="22"/>
        </w:rPr>
        <w:t>y</w:t>
      </w:r>
      <w:r w:rsidRPr="00BF2F5C">
        <w:rPr>
          <w:rFonts w:ascii="Arial" w:eastAsia="Arial" w:hAnsi="Arial" w:cs="Arial"/>
          <w:spacing w:val="1"/>
          <w:sz w:val="22"/>
          <w:szCs w:val="22"/>
        </w:rPr>
        <w:t>m</w:t>
      </w:r>
      <w:r w:rsidRPr="00BF2F5C">
        <w:rPr>
          <w:rFonts w:ascii="Arial" w:eastAsia="Arial" w:hAnsi="Arial" w:cs="Arial"/>
          <w:sz w:val="22"/>
          <w:szCs w:val="22"/>
        </w:rPr>
        <w:t>e</w:t>
      </w:r>
      <w:r w:rsidRPr="00BF2F5C">
        <w:rPr>
          <w:rFonts w:ascii="Arial" w:eastAsia="Arial" w:hAnsi="Arial" w:cs="Arial"/>
          <w:spacing w:val="-3"/>
          <w:sz w:val="22"/>
          <w:szCs w:val="22"/>
        </w:rPr>
        <w:t>n</w:t>
      </w:r>
      <w:r w:rsidRPr="00BF2F5C">
        <w:rPr>
          <w:rFonts w:ascii="Arial" w:eastAsia="Arial" w:hAnsi="Arial" w:cs="Arial"/>
          <w:sz w:val="22"/>
          <w:szCs w:val="22"/>
        </w:rPr>
        <w:t>t</w:t>
      </w:r>
      <w:r w:rsidRPr="00BF2F5C">
        <w:rPr>
          <w:rFonts w:ascii="Arial" w:eastAsia="Arial" w:hAnsi="Arial" w:cs="Arial"/>
          <w:spacing w:val="1"/>
          <w:sz w:val="22"/>
          <w:szCs w:val="22"/>
        </w:rPr>
        <w:t xml:space="preserve"> </w:t>
      </w:r>
      <w:r w:rsidRPr="00BF2F5C">
        <w:rPr>
          <w:rFonts w:ascii="Arial" w:eastAsia="Arial" w:hAnsi="Arial" w:cs="Arial"/>
          <w:sz w:val="22"/>
          <w:szCs w:val="22"/>
        </w:rPr>
        <w:t>can</w:t>
      </w:r>
      <w:r w:rsidRPr="00BF2F5C">
        <w:rPr>
          <w:rFonts w:ascii="Arial" w:eastAsia="Arial" w:hAnsi="Arial" w:cs="Arial"/>
          <w:spacing w:val="2"/>
          <w:sz w:val="22"/>
          <w:szCs w:val="22"/>
        </w:rPr>
        <w:t xml:space="preserve"> </w:t>
      </w:r>
      <w:r w:rsidRPr="00BF2F5C">
        <w:rPr>
          <w:rFonts w:ascii="Arial" w:eastAsia="Arial" w:hAnsi="Arial" w:cs="Arial"/>
          <w:sz w:val="22"/>
          <w:szCs w:val="22"/>
        </w:rPr>
        <w:t>be</w:t>
      </w:r>
      <w:r w:rsidRPr="00BF2F5C">
        <w:rPr>
          <w:rFonts w:ascii="Arial" w:eastAsia="Arial" w:hAnsi="Arial" w:cs="Arial"/>
          <w:spacing w:val="2"/>
          <w:sz w:val="22"/>
          <w:szCs w:val="22"/>
        </w:rPr>
        <w:t xml:space="preserve"> </w:t>
      </w:r>
      <w:r w:rsidRPr="00BF2F5C">
        <w:rPr>
          <w:rFonts w:ascii="Arial" w:eastAsia="Arial" w:hAnsi="Arial" w:cs="Arial"/>
          <w:spacing w:val="1"/>
          <w:sz w:val="22"/>
          <w:szCs w:val="22"/>
        </w:rPr>
        <w:t>m</w:t>
      </w:r>
      <w:r w:rsidRPr="00BF2F5C">
        <w:rPr>
          <w:rFonts w:ascii="Arial" w:eastAsia="Arial" w:hAnsi="Arial" w:cs="Arial"/>
          <w:sz w:val="22"/>
          <w:szCs w:val="22"/>
        </w:rPr>
        <w:t>a</w:t>
      </w:r>
      <w:r w:rsidRPr="00BF2F5C">
        <w:rPr>
          <w:rFonts w:ascii="Arial" w:eastAsia="Arial" w:hAnsi="Arial" w:cs="Arial"/>
          <w:spacing w:val="-1"/>
          <w:sz w:val="22"/>
          <w:szCs w:val="22"/>
        </w:rPr>
        <w:t>d</w:t>
      </w:r>
      <w:r w:rsidRPr="00BF2F5C">
        <w:rPr>
          <w:rFonts w:ascii="Arial" w:eastAsia="Arial" w:hAnsi="Arial" w:cs="Arial"/>
          <w:sz w:val="22"/>
          <w:szCs w:val="22"/>
        </w:rPr>
        <w:t>e</w:t>
      </w:r>
      <w:r w:rsidRPr="00BF2F5C">
        <w:rPr>
          <w:rFonts w:ascii="Arial" w:eastAsia="Arial" w:hAnsi="Arial" w:cs="Arial"/>
          <w:spacing w:val="2"/>
          <w:sz w:val="22"/>
          <w:szCs w:val="22"/>
        </w:rPr>
        <w:t xml:space="preserve"> </w:t>
      </w:r>
      <w:r w:rsidRPr="00BF2F5C">
        <w:rPr>
          <w:rFonts w:ascii="Arial" w:eastAsia="Arial" w:hAnsi="Arial" w:cs="Arial"/>
          <w:sz w:val="22"/>
          <w:szCs w:val="22"/>
        </w:rPr>
        <w:t>by cash</w:t>
      </w:r>
      <w:r w:rsidRPr="00BF2F5C">
        <w:rPr>
          <w:rFonts w:ascii="Arial" w:eastAsia="Arial" w:hAnsi="Arial" w:cs="Arial"/>
          <w:spacing w:val="2"/>
          <w:sz w:val="22"/>
          <w:szCs w:val="22"/>
        </w:rPr>
        <w:t xml:space="preserve"> </w:t>
      </w:r>
      <w:r w:rsidRPr="00BF2F5C">
        <w:rPr>
          <w:rFonts w:ascii="Arial" w:eastAsia="Arial" w:hAnsi="Arial" w:cs="Arial"/>
          <w:sz w:val="22"/>
          <w:szCs w:val="22"/>
        </w:rPr>
        <w:t>or</w:t>
      </w:r>
      <w:r w:rsidRPr="00BF2F5C">
        <w:rPr>
          <w:rFonts w:ascii="Arial" w:eastAsia="Arial" w:hAnsi="Arial" w:cs="Arial"/>
          <w:spacing w:val="1"/>
          <w:sz w:val="22"/>
          <w:szCs w:val="22"/>
        </w:rPr>
        <w:t xml:space="preserve"> </w:t>
      </w:r>
      <w:r w:rsidRPr="00BF2F5C">
        <w:rPr>
          <w:rFonts w:ascii="Arial" w:eastAsia="Arial" w:hAnsi="Arial" w:cs="Arial"/>
          <w:sz w:val="22"/>
          <w:szCs w:val="22"/>
        </w:rPr>
        <w:t>ch</w:t>
      </w:r>
      <w:r w:rsidRPr="00BF2F5C">
        <w:rPr>
          <w:rFonts w:ascii="Arial" w:eastAsia="Arial" w:hAnsi="Arial" w:cs="Arial"/>
          <w:spacing w:val="-1"/>
          <w:sz w:val="22"/>
          <w:szCs w:val="22"/>
        </w:rPr>
        <w:t>e</w:t>
      </w:r>
      <w:r w:rsidRPr="00BF2F5C">
        <w:rPr>
          <w:rFonts w:ascii="Arial" w:eastAsia="Arial" w:hAnsi="Arial" w:cs="Arial"/>
          <w:spacing w:val="2"/>
          <w:sz w:val="22"/>
          <w:szCs w:val="22"/>
        </w:rPr>
        <w:t>q</w:t>
      </w:r>
      <w:r w:rsidRPr="00BF2F5C">
        <w:rPr>
          <w:rFonts w:ascii="Arial" w:eastAsia="Arial" w:hAnsi="Arial" w:cs="Arial"/>
          <w:sz w:val="22"/>
          <w:szCs w:val="22"/>
        </w:rPr>
        <w:t>ue</w:t>
      </w:r>
      <w:r w:rsidRPr="00BF2F5C">
        <w:rPr>
          <w:rFonts w:ascii="Arial" w:eastAsia="Arial" w:hAnsi="Arial" w:cs="Arial"/>
          <w:spacing w:val="2"/>
          <w:sz w:val="22"/>
          <w:szCs w:val="22"/>
        </w:rPr>
        <w:t xml:space="preserve"> </w:t>
      </w:r>
      <w:r w:rsidRPr="00BF2F5C">
        <w:rPr>
          <w:rFonts w:ascii="Arial" w:eastAsia="Arial" w:hAnsi="Arial" w:cs="Arial"/>
          <w:spacing w:val="-3"/>
          <w:sz w:val="22"/>
          <w:szCs w:val="22"/>
        </w:rPr>
        <w:t>a</w:t>
      </w:r>
      <w:r w:rsidRPr="00BF2F5C">
        <w:rPr>
          <w:rFonts w:ascii="Arial" w:eastAsia="Arial" w:hAnsi="Arial" w:cs="Arial"/>
          <w:sz w:val="22"/>
          <w:szCs w:val="22"/>
        </w:rPr>
        <w:t>t</w:t>
      </w:r>
      <w:r w:rsidRPr="00BF2F5C">
        <w:rPr>
          <w:rFonts w:ascii="Arial" w:eastAsia="Arial" w:hAnsi="Arial" w:cs="Arial"/>
          <w:spacing w:val="4"/>
          <w:sz w:val="22"/>
          <w:szCs w:val="22"/>
        </w:rPr>
        <w:t xml:space="preserve"> </w:t>
      </w:r>
      <w:r w:rsidRPr="00BF2F5C">
        <w:rPr>
          <w:rFonts w:ascii="Arial" w:eastAsia="Arial" w:hAnsi="Arial" w:cs="Arial"/>
          <w:sz w:val="22"/>
          <w:szCs w:val="22"/>
        </w:rPr>
        <w:t>a</w:t>
      </w:r>
      <w:r w:rsidRPr="00BF2F5C">
        <w:rPr>
          <w:rFonts w:ascii="Arial" w:eastAsia="Arial" w:hAnsi="Arial" w:cs="Arial"/>
          <w:spacing w:val="-1"/>
          <w:sz w:val="22"/>
          <w:szCs w:val="22"/>
        </w:rPr>
        <w:t>n</w:t>
      </w:r>
      <w:r w:rsidRPr="00BF2F5C">
        <w:rPr>
          <w:rFonts w:ascii="Arial" w:eastAsia="Arial" w:hAnsi="Arial" w:cs="Arial"/>
          <w:sz w:val="22"/>
          <w:szCs w:val="22"/>
        </w:rPr>
        <w:t xml:space="preserve">y </w:t>
      </w:r>
      <w:r w:rsidRPr="00BF2F5C">
        <w:rPr>
          <w:rFonts w:ascii="Arial" w:eastAsia="Arial" w:hAnsi="Arial" w:cs="Arial"/>
          <w:spacing w:val="-1"/>
          <w:sz w:val="22"/>
          <w:szCs w:val="22"/>
        </w:rPr>
        <w:t>P</w:t>
      </w:r>
      <w:r w:rsidRPr="00BF2F5C">
        <w:rPr>
          <w:rFonts w:ascii="Arial" w:eastAsia="Arial" w:hAnsi="Arial" w:cs="Arial"/>
          <w:sz w:val="22"/>
          <w:szCs w:val="22"/>
        </w:rPr>
        <w:t>ost</w:t>
      </w:r>
      <w:r w:rsidRPr="00BF2F5C">
        <w:rPr>
          <w:rFonts w:ascii="Arial" w:eastAsia="Arial" w:hAnsi="Arial" w:cs="Arial"/>
          <w:spacing w:val="1"/>
          <w:sz w:val="22"/>
          <w:szCs w:val="22"/>
        </w:rPr>
        <w:t xml:space="preserve"> </w:t>
      </w:r>
      <w:r w:rsidRPr="00BF2F5C">
        <w:rPr>
          <w:rFonts w:ascii="Arial" w:eastAsia="Arial" w:hAnsi="Arial" w:cs="Arial"/>
          <w:spacing w:val="-1"/>
          <w:sz w:val="22"/>
          <w:szCs w:val="22"/>
        </w:rPr>
        <w:t>O</w:t>
      </w:r>
      <w:r w:rsidRPr="00BF2F5C">
        <w:rPr>
          <w:rFonts w:ascii="Arial" w:eastAsia="Arial" w:hAnsi="Arial" w:cs="Arial"/>
          <w:spacing w:val="1"/>
          <w:sz w:val="22"/>
          <w:szCs w:val="22"/>
        </w:rPr>
        <w:t>f</w:t>
      </w:r>
      <w:r w:rsidRPr="00BF2F5C">
        <w:rPr>
          <w:rFonts w:ascii="Arial" w:eastAsia="Arial" w:hAnsi="Arial" w:cs="Arial"/>
          <w:spacing w:val="3"/>
          <w:sz w:val="22"/>
          <w:szCs w:val="22"/>
        </w:rPr>
        <w:t>f</w:t>
      </w:r>
      <w:r w:rsidRPr="00BF2F5C">
        <w:rPr>
          <w:rFonts w:ascii="Arial" w:eastAsia="Arial" w:hAnsi="Arial" w:cs="Arial"/>
          <w:spacing w:val="-3"/>
          <w:sz w:val="22"/>
          <w:szCs w:val="22"/>
        </w:rPr>
        <w:t>i</w:t>
      </w:r>
      <w:r w:rsidRPr="00BF2F5C">
        <w:rPr>
          <w:rFonts w:ascii="Arial" w:eastAsia="Arial" w:hAnsi="Arial" w:cs="Arial"/>
          <w:sz w:val="22"/>
          <w:szCs w:val="22"/>
        </w:rPr>
        <w:t>ce</w:t>
      </w:r>
      <w:r w:rsidRPr="00BF2F5C">
        <w:rPr>
          <w:rFonts w:ascii="Arial" w:eastAsia="Arial" w:hAnsi="Arial" w:cs="Arial"/>
          <w:spacing w:val="2"/>
          <w:sz w:val="22"/>
          <w:szCs w:val="22"/>
        </w:rPr>
        <w:t xml:space="preserve"> </w:t>
      </w:r>
      <w:r w:rsidRPr="00BF2F5C">
        <w:rPr>
          <w:rFonts w:ascii="Arial" w:eastAsia="Arial" w:hAnsi="Arial" w:cs="Arial"/>
          <w:sz w:val="22"/>
          <w:szCs w:val="22"/>
        </w:rPr>
        <w:t>us</w:t>
      </w:r>
      <w:r w:rsidRPr="00BF2F5C">
        <w:rPr>
          <w:rFonts w:ascii="Arial" w:eastAsia="Arial" w:hAnsi="Arial" w:cs="Arial"/>
          <w:spacing w:val="-1"/>
          <w:sz w:val="22"/>
          <w:szCs w:val="22"/>
        </w:rPr>
        <w:t>i</w:t>
      </w:r>
      <w:r w:rsidRPr="00BF2F5C">
        <w:rPr>
          <w:rFonts w:ascii="Arial" w:eastAsia="Arial" w:hAnsi="Arial" w:cs="Arial"/>
          <w:spacing w:val="-3"/>
          <w:sz w:val="22"/>
          <w:szCs w:val="22"/>
        </w:rPr>
        <w:t>n</w:t>
      </w:r>
      <w:r w:rsidRPr="00BF2F5C">
        <w:rPr>
          <w:rFonts w:ascii="Arial" w:eastAsia="Arial" w:hAnsi="Arial" w:cs="Arial"/>
          <w:sz w:val="22"/>
          <w:szCs w:val="22"/>
        </w:rPr>
        <w:t xml:space="preserve">g </w:t>
      </w:r>
      <w:r w:rsidRPr="00BF2F5C">
        <w:rPr>
          <w:rFonts w:ascii="Arial" w:eastAsia="Arial" w:hAnsi="Arial" w:cs="Arial"/>
          <w:spacing w:val="1"/>
          <w:sz w:val="22"/>
          <w:szCs w:val="22"/>
        </w:rPr>
        <w:t>t</w:t>
      </w:r>
      <w:r w:rsidRPr="00BF2F5C">
        <w:rPr>
          <w:rFonts w:ascii="Arial" w:eastAsia="Arial" w:hAnsi="Arial" w:cs="Arial"/>
          <w:sz w:val="22"/>
          <w:szCs w:val="22"/>
        </w:rPr>
        <w:t>he</w:t>
      </w:r>
      <w:r w:rsidRPr="00BF2F5C">
        <w:rPr>
          <w:rFonts w:ascii="Arial" w:eastAsia="Arial" w:hAnsi="Arial" w:cs="Arial"/>
          <w:spacing w:val="1"/>
          <w:sz w:val="22"/>
          <w:szCs w:val="22"/>
        </w:rPr>
        <w:t xml:space="preserve"> </w:t>
      </w:r>
      <w:r w:rsidRPr="00BF2F5C">
        <w:rPr>
          <w:rFonts w:ascii="Arial" w:eastAsia="Arial" w:hAnsi="Arial" w:cs="Arial"/>
          <w:sz w:val="22"/>
          <w:szCs w:val="22"/>
        </w:rPr>
        <w:t>p</w:t>
      </w:r>
      <w:r w:rsidRPr="00BF2F5C">
        <w:rPr>
          <w:rFonts w:ascii="Arial" w:eastAsia="Arial" w:hAnsi="Arial" w:cs="Arial"/>
          <w:spacing w:val="-1"/>
          <w:sz w:val="22"/>
          <w:szCs w:val="22"/>
        </w:rPr>
        <w:t>l</w:t>
      </w:r>
      <w:r w:rsidRPr="00BF2F5C">
        <w:rPr>
          <w:rFonts w:ascii="Arial" w:eastAsia="Arial" w:hAnsi="Arial" w:cs="Arial"/>
          <w:sz w:val="22"/>
          <w:szCs w:val="22"/>
        </w:rPr>
        <w:t>astic</w:t>
      </w:r>
      <w:r w:rsidRPr="00BF2F5C">
        <w:rPr>
          <w:rFonts w:ascii="Arial" w:eastAsia="Arial" w:hAnsi="Arial" w:cs="Arial"/>
          <w:spacing w:val="-2"/>
          <w:sz w:val="22"/>
          <w:szCs w:val="22"/>
        </w:rPr>
        <w:t xml:space="preserve"> </w:t>
      </w:r>
      <w:r w:rsidRPr="00BF2F5C">
        <w:rPr>
          <w:rFonts w:ascii="Arial" w:eastAsia="Arial" w:hAnsi="Arial" w:cs="Arial"/>
          <w:sz w:val="22"/>
          <w:szCs w:val="22"/>
        </w:rPr>
        <w:t>s</w:t>
      </w:r>
      <w:r w:rsidRPr="00BF2F5C">
        <w:rPr>
          <w:rFonts w:ascii="Arial" w:eastAsia="Arial" w:hAnsi="Arial" w:cs="Arial"/>
          <w:spacing w:val="-3"/>
          <w:sz w:val="22"/>
          <w:szCs w:val="22"/>
        </w:rPr>
        <w:t>w</w:t>
      </w:r>
      <w:r w:rsidRPr="00BF2F5C">
        <w:rPr>
          <w:rFonts w:ascii="Arial" w:eastAsia="Arial" w:hAnsi="Arial" w:cs="Arial"/>
          <w:spacing w:val="-1"/>
          <w:sz w:val="22"/>
          <w:szCs w:val="22"/>
        </w:rPr>
        <w:t>i</w:t>
      </w:r>
      <w:r w:rsidRPr="00BF2F5C">
        <w:rPr>
          <w:rFonts w:ascii="Arial" w:eastAsia="Arial" w:hAnsi="Arial" w:cs="Arial"/>
          <w:sz w:val="22"/>
          <w:szCs w:val="22"/>
        </w:rPr>
        <w:t>pe</w:t>
      </w:r>
      <w:r w:rsidRPr="00BF2F5C">
        <w:rPr>
          <w:rFonts w:ascii="Arial" w:eastAsia="Arial" w:hAnsi="Arial" w:cs="Arial"/>
          <w:spacing w:val="1"/>
          <w:sz w:val="22"/>
          <w:szCs w:val="22"/>
        </w:rPr>
        <w:t xml:space="preserve"> </w:t>
      </w:r>
      <w:r w:rsidRPr="00BF2F5C">
        <w:rPr>
          <w:rFonts w:ascii="Arial" w:eastAsia="Arial" w:hAnsi="Arial" w:cs="Arial"/>
          <w:sz w:val="22"/>
          <w:szCs w:val="22"/>
        </w:rPr>
        <w:t>card</w:t>
      </w:r>
      <w:r w:rsidRPr="00BF2F5C">
        <w:rPr>
          <w:rFonts w:ascii="Arial" w:eastAsia="Arial" w:hAnsi="Arial" w:cs="Arial"/>
          <w:spacing w:val="1"/>
          <w:sz w:val="22"/>
          <w:szCs w:val="22"/>
        </w:rPr>
        <w:t xml:space="preserve"> </w:t>
      </w:r>
      <w:r w:rsidRPr="00BF2F5C">
        <w:rPr>
          <w:rFonts w:ascii="Arial" w:eastAsia="Arial" w:hAnsi="Arial" w:cs="Arial"/>
          <w:spacing w:val="-1"/>
          <w:sz w:val="22"/>
          <w:szCs w:val="22"/>
        </w:rPr>
        <w:t>i</w:t>
      </w:r>
      <w:r w:rsidRPr="00BF2F5C">
        <w:rPr>
          <w:rFonts w:ascii="Arial" w:eastAsia="Arial" w:hAnsi="Arial" w:cs="Arial"/>
          <w:sz w:val="22"/>
          <w:szCs w:val="22"/>
        </w:rPr>
        <w:t>s</w:t>
      </w:r>
      <w:r w:rsidRPr="00BF2F5C">
        <w:rPr>
          <w:rFonts w:ascii="Arial" w:eastAsia="Arial" w:hAnsi="Arial" w:cs="Arial"/>
          <w:spacing w:val="-2"/>
          <w:sz w:val="22"/>
          <w:szCs w:val="22"/>
        </w:rPr>
        <w:t>s</w:t>
      </w:r>
      <w:r w:rsidRPr="00BF2F5C">
        <w:rPr>
          <w:rFonts w:ascii="Arial" w:eastAsia="Arial" w:hAnsi="Arial" w:cs="Arial"/>
          <w:sz w:val="22"/>
          <w:szCs w:val="22"/>
        </w:rPr>
        <w:t>u</w:t>
      </w:r>
      <w:r w:rsidRPr="00BF2F5C">
        <w:rPr>
          <w:rFonts w:ascii="Arial" w:eastAsia="Arial" w:hAnsi="Arial" w:cs="Arial"/>
          <w:spacing w:val="-1"/>
          <w:sz w:val="22"/>
          <w:szCs w:val="22"/>
        </w:rPr>
        <w:t>e</w:t>
      </w:r>
      <w:r w:rsidRPr="00BF2F5C">
        <w:rPr>
          <w:rFonts w:ascii="Arial" w:eastAsia="Arial" w:hAnsi="Arial" w:cs="Arial"/>
          <w:sz w:val="22"/>
          <w:szCs w:val="22"/>
        </w:rPr>
        <w:t xml:space="preserve">d </w:t>
      </w:r>
      <w:r w:rsidRPr="00BF2F5C">
        <w:rPr>
          <w:rFonts w:ascii="Arial" w:eastAsia="Arial" w:hAnsi="Arial" w:cs="Arial"/>
          <w:spacing w:val="2"/>
          <w:sz w:val="22"/>
          <w:szCs w:val="22"/>
        </w:rPr>
        <w:t>t</w:t>
      </w:r>
      <w:r w:rsidRPr="00BF2F5C">
        <w:rPr>
          <w:rFonts w:ascii="Arial" w:eastAsia="Arial" w:hAnsi="Arial" w:cs="Arial"/>
          <w:sz w:val="22"/>
          <w:szCs w:val="22"/>
        </w:rPr>
        <w:t>o</w:t>
      </w:r>
      <w:r w:rsidRPr="00BF2F5C">
        <w:rPr>
          <w:rFonts w:ascii="Arial" w:eastAsia="Arial" w:hAnsi="Arial" w:cs="Arial"/>
          <w:spacing w:val="-2"/>
          <w:sz w:val="22"/>
          <w:szCs w:val="22"/>
        </w:rPr>
        <w:t xml:space="preserve"> </w:t>
      </w:r>
      <w:r w:rsidRPr="00BF2F5C">
        <w:rPr>
          <w:rFonts w:ascii="Arial" w:eastAsia="Arial" w:hAnsi="Arial" w:cs="Arial"/>
          <w:sz w:val="22"/>
          <w:szCs w:val="22"/>
        </w:rPr>
        <w:t>a</w:t>
      </w:r>
      <w:r w:rsidRPr="00BF2F5C">
        <w:rPr>
          <w:rFonts w:ascii="Arial" w:eastAsia="Arial" w:hAnsi="Arial" w:cs="Arial"/>
          <w:spacing w:val="-1"/>
          <w:sz w:val="22"/>
          <w:szCs w:val="22"/>
        </w:rPr>
        <w:t>l</w:t>
      </w:r>
      <w:r w:rsidRPr="00BF2F5C">
        <w:rPr>
          <w:rFonts w:ascii="Arial" w:eastAsia="Arial" w:hAnsi="Arial" w:cs="Arial"/>
          <w:sz w:val="22"/>
          <w:szCs w:val="22"/>
        </w:rPr>
        <w:t xml:space="preserve">l </w:t>
      </w:r>
      <w:r w:rsidRPr="00BF2F5C">
        <w:rPr>
          <w:rFonts w:ascii="Arial" w:eastAsia="Arial" w:hAnsi="Arial" w:cs="Arial"/>
          <w:spacing w:val="1"/>
          <w:sz w:val="22"/>
          <w:szCs w:val="22"/>
        </w:rPr>
        <w:t>t</w:t>
      </w:r>
      <w:r w:rsidRPr="00BF2F5C">
        <w:rPr>
          <w:rFonts w:ascii="Arial" w:eastAsia="Arial" w:hAnsi="Arial" w:cs="Arial"/>
          <w:sz w:val="22"/>
          <w:szCs w:val="22"/>
        </w:rPr>
        <w:t>e</w:t>
      </w:r>
      <w:r w:rsidRPr="00BF2F5C">
        <w:rPr>
          <w:rFonts w:ascii="Arial" w:eastAsia="Arial" w:hAnsi="Arial" w:cs="Arial"/>
          <w:spacing w:val="-1"/>
          <w:sz w:val="22"/>
          <w:szCs w:val="22"/>
        </w:rPr>
        <w:t>n</w:t>
      </w:r>
      <w:r w:rsidRPr="00BF2F5C">
        <w:rPr>
          <w:rFonts w:ascii="Arial" w:eastAsia="Arial" w:hAnsi="Arial" w:cs="Arial"/>
          <w:sz w:val="22"/>
          <w:szCs w:val="22"/>
        </w:rPr>
        <w:t>a</w:t>
      </w:r>
      <w:r w:rsidRPr="00BF2F5C">
        <w:rPr>
          <w:rFonts w:ascii="Arial" w:eastAsia="Arial" w:hAnsi="Arial" w:cs="Arial"/>
          <w:spacing w:val="-3"/>
          <w:sz w:val="22"/>
          <w:szCs w:val="22"/>
        </w:rPr>
        <w:t>n</w:t>
      </w:r>
      <w:r w:rsidRPr="00BF2F5C">
        <w:rPr>
          <w:rFonts w:ascii="Arial" w:eastAsia="Arial" w:hAnsi="Arial" w:cs="Arial"/>
          <w:spacing w:val="1"/>
          <w:sz w:val="22"/>
          <w:szCs w:val="22"/>
        </w:rPr>
        <w:t>t</w:t>
      </w:r>
      <w:r w:rsidRPr="00BF2F5C">
        <w:rPr>
          <w:rFonts w:ascii="Arial" w:eastAsia="Arial" w:hAnsi="Arial" w:cs="Arial"/>
          <w:sz w:val="22"/>
          <w:szCs w:val="22"/>
        </w:rPr>
        <w:t>s.</w:t>
      </w:r>
    </w:p>
    <w:p w14:paraId="5EB4848C" w14:textId="77777777" w:rsidR="0036235C" w:rsidRPr="00BF2F5C" w:rsidRDefault="00C962EB" w:rsidP="00555A41">
      <w:pPr>
        <w:pStyle w:val="ListParagraph"/>
        <w:numPr>
          <w:ilvl w:val="0"/>
          <w:numId w:val="5"/>
        </w:numPr>
        <w:spacing w:before="34"/>
        <w:ind w:left="851" w:hanging="284"/>
        <w:rPr>
          <w:rFonts w:ascii="Arial" w:eastAsia="Arial" w:hAnsi="Arial" w:cs="Arial"/>
          <w:sz w:val="22"/>
          <w:szCs w:val="22"/>
        </w:rPr>
      </w:pPr>
      <w:r w:rsidRPr="00BF2F5C">
        <w:rPr>
          <w:rFonts w:ascii="Arial" w:eastAsia="Arial" w:hAnsi="Arial" w:cs="Arial"/>
          <w:b/>
          <w:spacing w:val="-1"/>
          <w:sz w:val="22"/>
          <w:szCs w:val="22"/>
        </w:rPr>
        <w:t>P</w:t>
      </w:r>
      <w:r w:rsidRPr="00BF2F5C">
        <w:rPr>
          <w:rFonts w:ascii="Arial" w:eastAsia="Arial" w:hAnsi="Arial" w:cs="Arial"/>
          <w:b/>
          <w:spacing w:val="2"/>
          <w:sz w:val="22"/>
          <w:szCs w:val="22"/>
        </w:rPr>
        <w:t>a</w:t>
      </w:r>
      <w:r w:rsidRPr="00BF2F5C">
        <w:rPr>
          <w:rFonts w:ascii="Arial" w:eastAsia="Arial" w:hAnsi="Arial" w:cs="Arial"/>
          <w:b/>
          <w:sz w:val="22"/>
          <w:szCs w:val="22"/>
        </w:rPr>
        <w:t>y</w:t>
      </w:r>
      <w:r w:rsidRPr="00BF2F5C">
        <w:rPr>
          <w:rFonts w:ascii="Arial" w:eastAsia="Arial" w:hAnsi="Arial" w:cs="Arial"/>
          <w:b/>
          <w:spacing w:val="-2"/>
          <w:sz w:val="22"/>
          <w:szCs w:val="22"/>
        </w:rPr>
        <w:t xml:space="preserve"> </w:t>
      </w:r>
      <w:r w:rsidRPr="00BF2F5C">
        <w:rPr>
          <w:rFonts w:ascii="Arial" w:eastAsia="Arial" w:hAnsi="Arial" w:cs="Arial"/>
          <w:b/>
          <w:spacing w:val="-1"/>
          <w:sz w:val="22"/>
          <w:szCs w:val="22"/>
        </w:rPr>
        <w:t>P</w:t>
      </w:r>
      <w:r w:rsidRPr="00BF2F5C">
        <w:rPr>
          <w:rFonts w:ascii="Arial" w:eastAsia="Arial" w:hAnsi="Arial" w:cs="Arial"/>
          <w:b/>
          <w:sz w:val="22"/>
          <w:szCs w:val="22"/>
        </w:rPr>
        <w:t>oint</w:t>
      </w:r>
      <w:r w:rsidRPr="00BF2F5C">
        <w:rPr>
          <w:rFonts w:ascii="Arial" w:eastAsia="Arial" w:hAnsi="Arial" w:cs="Arial"/>
          <w:b/>
          <w:spacing w:val="3"/>
          <w:sz w:val="22"/>
          <w:szCs w:val="22"/>
        </w:rPr>
        <w:t xml:space="preserve"> </w:t>
      </w:r>
      <w:r w:rsidRPr="00BF2F5C">
        <w:rPr>
          <w:rFonts w:ascii="Arial" w:eastAsia="Arial" w:hAnsi="Arial" w:cs="Arial"/>
          <w:sz w:val="22"/>
          <w:szCs w:val="22"/>
        </w:rPr>
        <w:t>-</w:t>
      </w:r>
      <w:r w:rsidRPr="00BF2F5C">
        <w:rPr>
          <w:rFonts w:ascii="Arial" w:eastAsia="Arial" w:hAnsi="Arial" w:cs="Arial"/>
          <w:spacing w:val="2"/>
          <w:sz w:val="22"/>
          <w:szCs w:val="22"/>
        </w:rPr>
        <w:t xml:space="preserve"> </w:t>
      </w:r>
      <w:r w:rsidRPr="00BF2F5C">
        <w:rPr>
          <w:rFonts w:ascii="Arial" w:eastAsia="Arial" w:hAnsi="Arial" w:cs="Arial"/>
          <w:spacing w:val="-1"/>
          <w:sz w:val="22"/>
          <w:szCs w:val="22"/>
        </w:rPr>
        <w:t>P</w:t>
      </w:r>
      <w:r w:rsidRPr="00BF2F5C">
        <w:rPr>
          <w:rFonts w:ascii="Arial" w:eastAsia="Arial" w:hAnsi="Arial" w:cs="Arial"/>
          <w:sz w:val="22"/>
          <w:szCs w:val="22"/>
        </w:rPr>
        <w:t>a</w:t>
      </w:r>
      <w:r w:rsidRPr="00BF2F5C">
        <w:rPr>
          <w:rFonts w:ascii="Arial" w:eastAsia="Arial" w:hAnsi="Arial" w:cs="Arial"/>
          <w:spacing w:val="-3"/>
          <w:sz w:val="22"/>
          <w:szCs w:val="22"/>
        </w:rPr>
        <w:t>y</w:t>
      </w:r>
      <w:r w:rsidRPr="00BF2F5C">
        <w:rPr>
          <w:rFonts w:ascii="Arial" w:eastAsia="Arial" w:hAnsi="Arial" w:cs="Arial"/>
          <w:spacing w:val="1"/>
          <w:sz w:val="22"/>
          <w:szCs w:val="22"/>
        </w:rPr>
        <w:t>m</w:t>
      </w:r>
      <w:r w:rsidRPr="00BF2F5C">
        <w:rPr>
          <w:rFonts w:ascii="Arial" w:eastAsia="Arial" w:hAnsi="Arial" w:cs="Arial"/>
          <w:sz w:val="22"/>
          <w:szCs w:val="22"/>
        </w:rPr>
        <w:t>e</w:t>
      </w:r>
      <w:r w:rsidRPr="00BF2F5C">
        <w:rPr>
          <w:rFonts w:ascii="Arial" w:eastAsia="Arial" w:hAnsi="Arial" w:cs="Arial"/>
          <w:spacing w:val="-1"/>
          <w:sz w:val="22"/>
          <w:szCs w:val="22"/>
        </w:rPr>
        <w:t>n</w:t>
      </w:r>
      <w:r w:rsidRPr="00BF2F5C">
        <w:rPr>
          <w:rFonts w:ascii="Arial" w:eastAsia="Arial" w:hAnsi="Arial" w:cs="Arial"/>
          <w:sz w:val="22"/>
          <w:szCs w:val="22"/>
        </w:rPr>
        <w:t>t</w:t>
      </w:r>
      <w:r w:rsidRPr="00BF2F5C">
        <w:rPr>
          <w:rFonts w:ascii="Arial" w:eastAsia="Arial" w:hAnsi="Arial" w:cs="Arial"/>
          <w:spacing w:val="2"/>
          <w:sz w:val="22"/>
          <w:szCs w:val="22"/>
        </w:rPr>
        <w:t xml:space="preserve"> </w:t>
      </w:r>
      <w:r w:rsidRPr="00BF2F5C">
        <w:rPr>
          <w:rFonts w:ascii="Arial" w:eastAsia="Arial" w:hAnsi="Arial" w:cs="Arial"/>
          <w:sz w:val="22"/>
          <w:szCs w:val="22"/>
        </w:rPr>
        <w:t>can</w:t>
      </w:r>
      <w:r w:rsidRPr="00BF2F5C">
        <w:rPr>
          <w:rFonts w:ascii="Arial" w:eastAsia="Arial" w:hAnsi="Arial" w:cs="Arial"/>
          <w:spacing w:val="1"/>
          <w:sz w:val="22"/>
          <w:szCs w:val="22"/>
        </w:rPr>
        <w:t xml:space="preserve"> </w:t>
      </w:r>
      <w:r w:rsidRPr="00BF2F5C">
        <w:rPr>
          <w:rFonts w:ascii="Arial" w:eastAsia="Arial" w:hAnsi="Arial" w:cs="Arial"/>
          <w:sz w:val="22"/>
          <w:szCs w:val="22"/>
        </w:rPr>
        <w:t>be</w:t>
      </w:r>
      <w:r w:rsidRPr="00BF2F5C">
        <w:rPr>
          <w:rFonts w:ascii="Arial" w:eastAsia="Arial" w:hAnsi="Arial" w:cs="Arial"/>
          <w:spacing w:val="1"/>
          <w:sz w:val="22"/>
          <w:szCs w:val="22"/>
        </w:rPr>
        <w:t xml:space="preserve"> m</w:t>
      </w:r>
      <w:r w:rsidRPr="00BF2F5C">
        <w:rPr>
          <w:rFonts w:ascii="Arial" w:eastAsia="Arial" w:hAnsi="Arial" w:cs="Arial"/>
          <w:sz w:val="22"/>
          <w:szCs w:val="22"/>
        </w:rPr>
        <w:t>a</w:t>
      </w:r>
      <w:r w:rsidRPr="00BF2F5C">
        <w:rPr>
          <w:rFonts w:ascii="Arial" w:eastAsia="Arial" w:hAnsi="Arial" w:cs="Arial"/>
          <w:spacing w:val="-1"/>
          <w:sz w:val="22"/>
          <w:szCs w:val="22"/>
        </w:rPr>
        <w:t>d</w:t>
      </w:r>
      <w:r w:rsidRPr="00BF2F5C">
        <w:rPr>
          <w:rFonts w:ascii="Arial" w:eastAsia="Arial" w:hAnsi="Arial" w:cs="Arial"/>
          <w:sz w:val="22"/>
          <w:szCs w:val="22"/>
        </w:rPr>
        <w:t>e by</w:t>
      </w:r>
      <w:r w:rsidRPr="00BF2F5C">
        <w:rPr>
          <w:rFonts w:ascii="Arial" w:eastAsia="Arial" w:hAnsi="Arial" w:cs="Arial"/>
          <w:spacing w:val="2"/>
          <w:sz w:val="22"/>
          <w:szCs w:val="22"/>
        </w:rPr>
        <w:t xml:space="preserve"> </w:t>
      </w:r>
      <w:r w:rsidRPr="00BF2F5C">
        <w:rPr>
          <w:rFonts w:ascii="Arial" w:eastAsia="Arial" w:hAnsi="Arial" w:cs="Arial"/>
          <w:sz w:val="22"/>
          <w:szCs w:val="22"/>
        </w:rPr>
        <w:t>cash</w:t>
      </w:r>
      <w:r w:rsidRPr="00BF2F5C">
        <w:rPr>
          <w:rFonts w:ascii="Arial" w:eastAsia="Arial" w:hAnsi="Arial" w:cs="Arial"/>
          <w:spacing w:val="1"/>
          <w:sz w:val="22"/>
          <w:szCs w:val="22"/>
        </w:rPr>
        <w:t xml:space="preserve"> t</w:t>
      </w:r>
      <w:r w:rsidRPr="00BF2F5C">
        <w:rPr>
          <w:rFonts w:ascii="Arial" w:eastAsia="Arial" w:hAnsi="Arial" w:cs="Arial"/>
          <w:sz w:val="22"/>
          <w:szCs w:val="22"/>
        </w:rPr>
        <w:t>hrou</w:t>
      </w:r>
      <w:r w:rsidRPr="00BF2F5C">
        <w:rPr>
          <w:rFonts w:ascii="Arial" w:eastAsia="Arial" w:hAnsi="Arial" w:cs="Arial"/>
          <w:spacing w:val="2"/>
          <w:sz w:val="22"/>
          <w:szCs w:val="22"/>
        </w:rPr>
        <w:t>g</w:t>
      </w:r>
      <w:r w:rsidRPr="00BF2F5C">
        <w:rPr>
          <w:rFonts w:ascii="Arial" w:eastAsia="Arial" w:hAnsi="Arial" w:cs="Arial"/>
          <w:sz w:val="22"/>
          <w:szCs w:val="22"/>
        </w:rPr>
        <w:t>h any</w:t>
      </w:r>
      <w:r w:rsidRPr="00BF2F5C">
        <w:rPr>
          <w:rFonts w:ascii="Arial" w:eastAsia="Arial" w:hAnsi="Arial" w:cs="Arial"/>
          <w:spacing w:val="-1"/>
          <w:sz w:val="22"/>
          <w:szCs w:val="22"/>
        </w:rPr>
        <w:t xml:space="preserve"> P</w:t>
      </w:r>
      <w:r w:rsidRPr="00BF2F5C">
        <w:rPr>
          <w:rFonts w:ascii="Arial" w:eastAsia="Arial" w:hAnsi="Arial" w:cs="Arial"/>
          <w:spacing w:val="2"/>
          <w:sz w:val="22"/>
          <w:szCs w:val="22"/>
        </w:rPr>
        <w:t>a</w:t>
      </w:r>
      <w:r w:rsidRPr="00BF2F5C">
        <w:rPr>
          <w:rFonts w:ascii="Arial" w:eastAsia="Arial" w:hAnsi="Arial" w:cs="Arial"/>
          <w:sz w:val="22"/>
          <w:szCs w:val="22"/>
        </w:rPr>
        <w:t>y</w:t>
      </w:r>
      <w:r w:rsidRPr="00BF2F5C">
        <w:rPr>
          <w:rFonts w:ascii="Arial" w:eastAsia="Arial" w:hAnsi="Arial" w:cs="Arial"/>
          <w:spacing w:val="-1"/>
          <w:sz w:val="22"/>
          <w:szCs w:val="22"/>
        </w:rPr>
        <w:t xml:space="preserve"> P</w:t>
      </w:r>
      <w:r w:rsidRPr="00BF2F5C">
        <w:rPr>
          <w:rFonts w:ascii="Arial" w:eastAsia="Arial" w:hAnsi="Arial" w:cs="Arial"/>
          <w:spacing w:val="2"/>
          <w:sz w:val="22"/>
          <w:szCs w:val="22"/>
        </w:rPr>
        <w:t>o</w:t>
      </w:r>
      <w:r w:rsidRPr="00BF2F5C">
        <w:rPr>
          <w:rFonts w:ascii="Arial" w:eastAsia="Arial" w:hAnsi="Arial" w:cs="Arial"/>
          <w:spacing w:val="-1"/>
          <w:sz w:val="22"/>
          <w:szCs w:val="22"/>
        </w:rPr>
        <w:t>i</w:t>
      </w:r>
      <w:r w:rsidRPr="00BF2F5C">
        <w:rPr>
          <w:rFonts w:ascii="Arial" w:eastAsia="Arial" w:hAnsi="Arial" w:cs="Arial"/>
          <w:sz w:val="22"/>
          <w:szCs w:val="22"/>
        </w:rPr>
        <w:t>nt</w:t>
      </w:r>
      <w:r w:rsidRPr="00BF2F5C">
        <w:rPr>
          <w:rFonts w:ascii="Arial" w:eastAsia="Arial" w:hAnsi="Arial" w:cs="Arial"/>
          <w:spacing w:val="2"/>
          <w:sz w:val="22"/>
          <w:szCs w:val="22"/>
        </w:rPr>
        <w:t xml:space="preserve"> </w:t>
      </w:r>
      <w:r w:rsidRPr="00BF2F5C">
        <w:rPr>
          <w:rFonts w:ascii="Arial" w:eastAsia="Arial" w:hAnsi="Arial" w:cs="Arial"/>
          <w:sz w:val="22"/>
          <w:szCs w:val="22"/>
        </w:rPr>
        <w:t>o</w:t>
      </w:r>
      <w:r w:rsidRPr="00BF2F5C">
        <w:rPr>
          <w:rFonts w:ascii="Arial" w:eastAsia="Arial" w:hAnsi="Arial" w:cs="Arial"/>
          <w:spacing w:val="-1"/>
          <w:sz w:val="22"/>
          <w:szCs w:val="22"/>
        </w:rPr>
        <w:t>u</w:t>
      </w:r>
      <w:r w:rsidRPr="00BF2F5C">
        <w:rPr>
          <w:rFonts w:ascii="Arial" w:eastAsia="Arial" w:hAnsi="Arial" w:cs="Arial"/>
          <w:spacing w:val="1"/>
          <w:sz w:val="22"/>
          <w:szCs w:val="22"/>
        </w:rPr>
        <w:t>t</w:t>
      </w:r>
      <w:r w:rsidRPr="00BF2F5C">
        <w:rPr>
          <w:rFonts w:ascii="Arial" w:eastAsia="Arial" w:hAnsi="Arial" w:cs="Arial"/>
          <w:spacing w:val="-1"/>
          <w:sz w:val="22"/>
          <w:szCs w:val="22"/>
        </w:rPr>
        <w:t>l</w:t>
      </w:r>
      <w:r w:rsidRPr="00BF2F5C">
        <w:rPr>
          <w:rFonts w:ascii="Arial" w:eastAsia="Arial" w:hAnsi="Arial" w:cs="Arial"/>
          <w:sz w:val="22"/>
          <w:szCs w:val="22"/>
        </w:rPr>
        <w:t>et</w:t>
      </w:r>
      <w:r w:rsidRPr="00BF2F5C">
        <w:rPr>
          <w:rFonts w:ascii="Arial" w:eastAsia="Arial" w:hAnsi="Arial" w:cs="Arial"/>
          <w:spacing w:val="2"/>
          <w:sz w:val="22"/>
          <w:szCs w:val="22"/>
        </w:rPr>
        <w:t xml:space="preserve"> </w:t>
      </w:r>
      <w:r w:rsidRPr="00BF2F5C">
        <w:rPr>
          <w:rFonts w:ascii="Arial" w:eastAsia="Arial" w:hAnsi="Arial" w:cs="Arial"/>
          <w:sz w:val="22"/>
          <w:szCs w:val="22"/>
        </w:rPr>
        <w:t>us</w:t>
      </w:r>
      <w:r w:rsidRPr="00BF2F5C">
        <w:rPr>
          <w:rFonts w:ascii="Arial" w:eastAsia="Arial" w:hAnsi="Arial" w:cs="Arial"/>
          <w:spacing w:val="-1"/>
          <w:sz w:val="22"/>
          <w:szCs w:val="22"/>
        </w:rPr>
        <w:t>i</w:t>
      </w:r>
      <w:r w:rsidRPr="00BF2F5C">
        <w:rPr>
          <w:rFonts w:ascii="Arial" w:eastAsia="Arial" w:hAnsi="Arial" w:cs="Arial"/>
          <w:sz w:val="22"/>
          <w:szCs w:val="22"/>
        </w:rPr>
        <w:t>ng</w:t>
      </w:r>
      <w:r w:rsidRPr="00BF2F5C">
        <w:rPr>
          <w:rFonts w:ascii="Arial" w:eastAsia="Arial" w:hAnsi="Arial" w:cs="Arial"/>
          <w:spacing w:val="3"/>
          <w:sz w:val="22"/>
          <w:szCs w:val="22"/>
        </w:rPr>
        <w:t xml:space="preserve"> </w:t>
      </w:r>
      <w:r w:rsidRPr="00BF2F5C">
        <w:rPr>
          <w:rFonts w:ascii="Arial" w:eastAsia="Arial" w:hAnsi="Arial" w:cs="Arial"/>
          <w:spacing w:val="1"/>
          <w:sz w:val="22"/>
          <w:szCs w:val="22"/>
        </w:rPr>
        <w:t>t</w:t>
      </w:r>
      <w:r w:rsidRPr="00BF2F5C">
        <w:rPr>
          <w:rFonts w:ascii="Arial" w:eastAsia="Arial" w:hAnsi="Arial" w:cs="Arial"/>
          <w:sz w:val="22"/>
          <w:szCs w:val="22"/>
        </w:rPr>
        <w:t>he p</w:t>
      </w:r>
      <w:r w:rsidRPr="00BF2F5C">
        <w:rPr>
          <w:rFonts w:ascii="Arial" w:eastAsia="Arial" w:hAnsi="Arial" w:cs="Arial"/>
          <w:spacing w:val="-1"/>
          <w:sz w:val="22"/>
          <w:szCs w:val="22"/>
        </w:rPr>
        <w:t>l</w:t>
      </w:r>
      <w:r w:rsidRPr="00BF2F5C">
        <w:rPr>
          <w:rFonts w:ascii="Arial" w:eastAsia="Arial" w:hAnsi="Arial" w:cs="Arial"/>
          <w:sz w:val="22"/>
          <w:szCs w:val="22"/>
        </w:rPr>
        <w:t>astic s</w:t>
      </w:r>
      <w:r w:rsidRPr="00BF2F5C">
        <w:rPr>
          <w:rFonts w:ascii="Arial" w:eastAsia="Arial" w:hAnsi="Arial" w:cs="Arial"/>
          <w:spacing w:val="-3"/>
          <w:sz w:val="22"/>
          <w:szCs w:val="22"/>
        </w:rPr>
        <w:t>w</w:t>
      </w:r>
      <w:r w:rsidRPr="00BF2F5C">
        <w:rPr>
          <w:rFonts w:ascii="Arial" w:eastAsia="Arial" w:hAnsi="Arial" w:cs="Arial"/>
          <w:spacing w:val="-1"/>
          <w:sz w:val="22"/>
          <w:szCs w:val="22"/>
        </w:rPr>
        <w:t>i</w:t>
      </w:r>
      <w:r w:rsidRPr="00BF2F5C">
        <w:rPr>
          <w:rFonts w:ascii="Arial" w:eastAsia="Arial" w:hAnsi="Arial" w:cs="Arial"/>
          <w:sz w:val="22"/>
          <w:szCs w:val="22"/>
        </w:rPr>
        <w:t>pe</w:t>
      </w:r>
      <w:r w:rsidRPr="00BF2F5C">
        <w:rPr>
          <w:rFonts w:ascii="Arial" w:eastAsia="Arial" w:hAnsi="Arial" w:cs="Arial"/>
          <w:spacing w:val="1"/>
          <w:sz w:val="22"/>
          <w:szCs w:val="22"/>
        </w:rPr>
        <w:t xml:space="preserve"> </w:t>
      </w:r>
      <w:r w:rsidRPr="00BF2F5C">
        <w:rPr>
          <w:rFonts w:ascii="Arial" w:eastAsia="Arial" w:hAnsi="Arial" w:cs="Arial"/>
          <w:sz w:val="22"/>
          <w:szCs w:val="22"/>
        </w:rPr>
        <w:t>card</w:t>
      </w:r>
      <w:r w:rsidRPr="00BF2F5C">
        <w:rPr>
          <w:rFonts w:ascii="Arial" w:eastAsia="Arial" w:hAnsi="Arial" w:cs="Arial"/>
          <w:spacing w:val="1"/>
          <w:sz w:val="22"/>
          <w:szCs w:val="22"/>
        </w:rPr>
        <w:t xml:space="preserve"> </w:t>
      </w:r>
      <w:r w:rsidRPr="00BF2F5C">
        <w:rPr>
          <w:rFonts w:ascii="Arial" w:eastAsia="Arial" w:hAnsi="Arial" w:cs="Arial"/>
          <w:spacing w:val="-1"/>
          <w:sz w:val="22"/>
          <w:szCs w:val="22"/>
        </w:rPr>
        <w:t>i</w:t>
      </w:r>
      <w:r w:rsidRPr="00BF2F5C">
        <w:rPr>
          <w:rFonts w:ascii="Arial" w:eastAsia="Arial" w:hAnsi="Arial" w:cs="Arial"/>
          <w:sz w:val="22"/>
          <w:szCs w:val="22"/>
        </w:rPr>
        <w:t>ssu</w:t>
      </w:r>
      <w:r w:rsidRPr="00BF2F5C">
        <w:rPr>
          <w:rFonts w:ascii="Arial" w:eastAsia="Arial" w:hAnsi="Arial" w:cs="Arial"/>
          <w:spacing w:val="-1"/>
          <w:sz w:val="22"/>
          <w:szCs w:val="22"/>
        </w:rPr>
        <w:t>e</w:t>
      </w:r>
      <w:r w:rsidRPr="00BF2F5C">
        <w:rPr>
          <w:rFonts w:ascii="Arial" w:eastAsia="Arial" w:hAnsi="Arial" w:cs="Arial"/>
          <w:sz w:val="22"/>
          <w:szCs w:val="22"/>
        </w:rPr>
        <w:t>d</w:t>
      </w:r>
      <w:r w:rsidRPr="00BF2F5C">
        <w:rPr>
          <w:rFonts w:ascii="Arial" w:eastAsia="Arial" w:hAnsi="Arial" w:cs="Arial"/>
          <w:spacing w:val="-2"/>
          <w:sz w:val="22"/>
          <w:szCs w:val="22"/>
        </w:rPr>
        <w:t xml:space="preserve"> </w:t>
      </w:r>
      <w:r w:rsidRPr="00BF2F5C">
        <w:rPr>
          <w:rFonts w:ascii="Arial" w:eastAsia="Arial" w:hAnsi="Arial" w:cs="Arial"/>
          <w:spacing w:val="1"/>
          <w:sz w:val="22"/>
          <w:szCs w:val="22"/>
        </w:rPr>
        <w:t>t</w:t>
      </w:r>
      <w:r w:rsidRPr="00BF2F5C">
        <w:rPr>
          <w:rFonts w:ascii="Arial" w:eastAsia="Arial" w:hAnsi="Arial" w:cs="Arial"/>
          <w:sz w:val="22"/>
          <w:szCs w:val="22"/>
        </w:rPr>
        <w:t>o</w:t>
      </w:r>
      <w:r w:rsidRPr="00BF2F5C">
        <w:rPr>
          <w:rFonts w:ascii="Arial" w:eastAsia="Arial" w:hAnsi="Arial" w:cs="Arial"/>
          <w:spacing w:val="-2"/>
          <w:sz w:val="22"/>
          <w:szCs w:val="22"/>
        </w:rPr>
        <w:t xml:space="preserve"> </w:t>
      </w:r>
      <w:r w:rsidRPr="00BF2F5C">
        <w:rPr>
          <w:rFonts w:ascii="Arial" w:eastAsia="Arial" w:hAnsi="Arial" w:cs="Arial"/>
          <w:sz w:val="22"/>
          <w:szCs w:val="22"/>
        </w:rPr>
        <w:t>a</w:t>
      </w:r>
      <w:r w:rsidRPr="00BF2F5C">
        <w:rPr>
          <w:rFonts w:ascii="Arial" w:eastAsia="Arial" w:hAnsi="Arial" w:cs="Arial"/>
          <w:spacing w:val="-1"/>
          <w:sz w:val="22"/>
          <w:szCs w:val="22"/>
        </w:rPr>
        <w:t>l</w:t>
      </w:r>
      <w:r w:rsidRPr="00BF2F5C">
        <w:rPr>
          <w:rFonts w:ascii="Arial" w:eastAsia="Arial" w:hAnsi="Arial" w:cs="Arial"/>
          <w:sz w:val="22"/>
          <w:szCs w:val="22"/>
        </w:rPr>
        <w:t xml:space="preserve">l </w:t>
      </w:r>
      <w:r w:rsidRPr="00BF2F5C">
        <w:rPr>
          <w:rFonts w:ascii="Arial" w:eastAsia="Arial" w:hAnsi="Arial" w:cs="Arial"/>
          <w:spacing w:val="1"/>
          <w:sz w:val="22"/>
          <w:szCs w:val="22"/>
        </w:rPr>
        <w:t>t</w:t>
      </w:r>
      <w:r w:rsidRPr="00BF2F5C">
        <w:rPr>
          <w:rFonts w:ascii="Arial" w:eastAsia="Arial" w:hAnsi="Arial" w:cs="Arial"/>
          <w:sz w:val="22"/>
          <w:szCs w:val="22"/>
        </w:rPr>
        <w:t>e</w:t>
      </w:r>
      <w:r w:rsidRPr="00BF2F5C">
        <w:rPr>
          <w:rFonts w:ascii="Arial" w:eastAsia="Arial" w:hAnsi="Arial" w:cs="Arial"/>
          <w:spacing w:val="-1"/>
          <w:sz w:val="22"/>
          <w:szCs w:val="22"/>
        </w:rPr>
        <w:t>n</w:t>
      </w:r>
      <w:r w:rsidRPr="00BF2F5C">
        <w:rPr>
          <w:rFonts w:ascii="Arial" w:eastAsia="Arial" w:hAnsi="Arial" w:cs="Arial"/>
          <w:spacing w:val="2"/>
          <w:sz w:val="22"/>
          <w:szCs w:val="22"/>
        </w:rPr>
        <w:t>a</w:t>
      </w:r>
      <w:r w:rsidRPr="00BF2F5C">
        <w:rPr>
          <w:rFonts w:ascii="Arial" w:eastAsia="Arial" w:hAnsi="Arial" w:cs="Arial"/>
          <w:spacing w:val="-3"/>
          <w:sz w:val="22"/>
          <w:szCs w:val="22"/>
        </w:rPr>
        <w:t>n</w:t>
      </w:r>
      <w:r w:rsidRPr="00BF2F5C">
        <w:rPr>
          <w:rFonts w:ascii="Arial" w:eastAsia="Arial" w:hAnsi="Arial" w:cs="Arial"/>
          <w:spacing w:val="1"/>
          <w:sz w:val="22"/>
          <w:szCs w:val="22"/>
        </w:rPr>
        <w:t>t</w:t>
      </w:r>
      <w:r w:rsidRPr="00BF2F5C">
        <w:rPr>
          <w:rFonts w:ascii="Arial" w:eastAsia="Arial" w:hAnsi="Arial" w:cs="Arial"/>
          <w:sz w:val="22"/>
          <w:szCs w:val="22"/>
        </w:rPr>
        <w:t>s.</w:t>
      </w:r>
    </w:p>
    <w:p w14:paraId="4E4DE1E0" w14:textId="77777777" w:rsidR="0036235C" w:rsidRDefault="0036235C" w:rsidP="00555A41">
      <w:pPr>
        <w:spacing w:before="10"/>
        <w:rPr>
          <w:sz w:val="19"/>
          <w:szCs w:val="19"/>
        </w:rPr>
      </w:pPr>
    </w:p>
    <w:p w14:paraId="1CDF2140" w14:textId="77777777" w:rsidR="00BF2F5C" w:rsidRDefault="00C962EB" w:rsidP="005A761A">
      <w:pPr>
        <w:ind w:left="360" w:right="83" w:hanging="900"/>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2.2</w:t>
      </w:r>
      <w:r w:rsidR="00164052">
        <w:rPr>
          <w:rFonts w:ascii="Arial" w:eastAsia="Arial" w:hAnsi="Arial" w:cs="Arial"/>
          <w:spacing w:val="14"/>
          <w:sz w:val="22"/>
          <w:szCs w:val="22"/>
        </w:rPr>
        <w:t xml:space="preserve"> </w:t>
      </w:r>
      <w:r>
        <w:rPr>
          <w:rFonts w:ascii="Arial" w:eastAsia="Arial" w:hAnsi="Arial" w:cs="Arial"/>
          <w:spacing w:val="14"/>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1"/>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12"/>
          <w:sz w:val="22"/>
          <w:szCs w:val="22"/>
        </w:rPr>
        <w:t xml:space="preserve"> </w:t>
      </w:r>
      <w:r w:rsidR="00164052">
        <w:rPr>
          <w:rFonts w:ascii="Arial" w:eastAsia="Arial" w:hAnsi="Arial" w:cs="Arial"/>
          <w:sz w:val="22"/>
          <w:szCs w:val="22"/>
        </w:rPr>
        <w:t>be</w:t>
      </w:r>
      <w:r w:rsidR="00164052">
        <w:rPr>
          <w:rFonts w:ascii="Arial" w:eastAsia="Arial" w:hAnsi="Arial" w:cs="Arial"/>
          <w:spacing w:val="10"/>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e</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pacing w:val="-3"/>
          <w:sz w:val="22"/>
          <w:szCs w:val="22"/>
        </w:rPr>
        <w:t>e</w:t>
      </w:r>
      <w:r w:rsidR="00164052">
        <w:rPr>
          <w:rFonts w:ascii="Arial" w:eastAsia="Arial" w:hAnsi="Arial" w:cs="Arial"/>
          <w:sz w:val="22"/>
          <w:szCs w:val="22"/>
        </w:rPr>
        <w:t>d</w:t>
      </w:r>
      <w:r w:rsidR="00164052">
        <w:rPr>
          <w:rFonts w:ascii="Arial" w:eastAsia="Arial" w:hAnsi="Arial" w:cs="Arial"/>
          <w:spacing w:val="1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0"/>
          <w:sz w:val="22"/>
          <w:szCs w:val="22"/>
        </w:rPr>
        <w:t xml:space="preserve"> </w:t>
      </w:r>
      <w:r w:rsidR="00164052">
        <w:rPr>
          <w:rFonts w:ascii="Arial" w:eastAsia="Arial" w:hAnsi="Arial" w:cs="Arial"/>
          <w:sz w:val="22"/>
          <w:szCs w:val="22"/>
        </w:rPr>
        <w:t>set</w:t>
      </w:r>
      <w:r w:rsidR="00164052">
        <w:rPr>
          <w:rFonts w:ascii="Arial" w:eastAsia="Arial" w:hAnsi="Arial" w:cs="Arial"/>
          <w:spacing w:val="11"/>
          <w:sz w:val="22"/>
          <w:szCs w:val="22"/>
        </w:rPr>
        <w:t xml:space="preserve"> </w:t>
      </w:r>
      <w:r w:rsidR="00164052">
        <w:rPr>
          <w:rFonts w:ascii="Arial" w:eastAsia="Arial" w:hAnsi="Arial" w:cs="Arial"/>
          <w:sz w:val="22"/>
          <w:szCs w:val="22"/>
        </w:rPr>
        <w:t>up</w:t>
      </w:r>
      <w:r w:rsidR="00164052">
        <w:rPr>
          <w:rFonts w:ascii="Arial" w:eastAsia="Arial" w:hAnsi="Arial" w:cs="Arial"/>
          <w:spacing w:val="10"/>
          <w:sz w:val="22"/>
          <w:szCs w:val="22"/>
        </w:rPr>
        <w:t xml:space="preserve"> </w:t>
      </w:r>
      <w:r w:rsidR="00164052">
        <w:rPr>
          <w:rFonts w:ascii="Arial" w:eastAsia="Arial" w:hAnsi="Arial" w:cs="Arial"/>
          <w:sz w:val="22"/>
          <w:szCs w:val="22"/>
        </w:rPr>
        <w:t>a</w:t>
      </w:r>
      <w:r w:rsidR="00164052">
        <w:rPr>
          <w:rFonts w:ascii="Arial" w:eastAsia="Arial" w:hAnsi="Arial" w:cs="Arial"/>
          <w:spacing w:val="10"/>
          <w:sz w:val="22"/>
          <w:szCs w:val="22"/>
        </w:rPr>
        <w:t xml:space="preserve"> </w:t>
      </w:r>
      <w:r w:rsidR="00FA51E7">
        <w:rPr>
          <w:rFonts w:ascii="Arial" w:eastAsia="Arial" w:hAnsi="Arial" w:cs="Arial"/>
          <w:spacing w:val="1"/>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ect</w:t>
      </w:r>
      <w:r w:rsidR="00164052">
        <w:rPr>
          <w:rFonts w:ascii="Arial" w:eastAsia="Arial" w:hAnsi="Arial" w:cs="Arial"/>
          <w:spacing w:val="11"/>
          <w:sz w:val="22"/>
          <w:szCs w:val="22"/>
        </w:rPr>
        <w:t xml:space="preserve"> </w:t>
      </w:r>
      <w:r w:rsidR="00FA51E7">
        <w:rPr>
          <w:rFonts w:ascii="Arial" w:eastAsia="Arial" w:hAnsi="Arial" w:cs="Arial"/>
          <w:spacing w:val="11"/>
          <w:sz w:val="22"/>
          <w:szCs w:val="22"/>
        </w:rPr>
        <w:t>d</w:t>
      </w:r>
      <w:r w:rsidR="00164052">
        <w:rPr>
          <w:rFonts w:ascii="Arial" w:eastAsia="Arial" w:hAnsi="Arial" w:cs="Arial"/>
          <w:sz w:val="22"/>
          <w:szCs w:val="22"/>
        </w:rPr>
        <w:t>e</w:t>
      </w:r>
      <w:r w:rsidR="00164052">
        <w:rPr>
          <w:rFonts w:ascii="Arial" w:eastAsia="Arial" w:hAnsi="Arial" w:cs="Arial"/>
          <w:spacing w:val="-1"/>
          <w:sz w:val="22"/>
          <w:szCs w:val="22"/>
        </w:rPr>
        <w:t>bi</w:t>
      </w:r>
      <w:r w:rsidR="00164052">
        <w:rPr>
          <w:rFonts w:ascii="Arial" w:eastAsia="Arial" w:hAnsi="Arial" w:cs="Arial"/>
          <w:sz w:val="22"/>
          <w:szCs w:val="22"/>
        </w:rPr>
        <w:t>t</w:t>
      </w:r>
      <w:r w:rsidR="00164052">
        <w:rPr>
          <w:rFonts w:ascii="Arial" w:eastAsia="Arial" w:hAnsi="Arial" w:cs="Arial"/>
          <w:spacing w:val="12"/>
          <w:sz w:val="22"/>
          <w:szCs w:val="22"/>
        </w:rPr>
        <w:t xml:space="preserve"> </w:t>
      </w:r>
      <w:r w:rsidR="00164052">
        <w:rPr>
          <w:rFonts w:ascii="Arial" w:eastAsia="Arial" w:hAnsi="Arial" w:cs="Arial"/>
          <w:sz w:val="22"/>
          <w:szCs w:val="22"/>
        </w:rPr>
        <w:t>or</w:t>
      </w:r>
      <w:r w:rsidR="00164052">
        <w:rPr>
          <w:rFonts w:ascii="Arial" w:eastAsia="Arial" w:hAnsi="Arial" w:cs="Arial"/>
          <w:spacing w:val="11"/>
          <w:sz w:val="22"/>
          <w:szCs w:val="22"/>
        </w:rPr>
        <w:t xml:space="preserve"> </w:t>
      </w:r>
      <w:r w:rsidR="00FA51E7">
        <w:rPr>
          <w:rFonts w:ascii="Arial" w:eastAsia="Arial" w:hAnsi="Arial" w:cs="Arial"/>
          <w:spacing w:val="11"/>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12"/>
          <w:sz w:val="22"/>
          <w:szCs w:val="22"/>
        </w:rPr>
        <w:t xml:space="preserve"> </w:t>
      </w:r>
      <w:r w:rsidR="00FA51E7">
        <w:rPr>
          <w:rFonts w:ascii="Arial" w:eastAsia="Arial" w:hAnsi="Arial" w:cs="Arial"/>
          <w:spacing w:val="12"/>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r</w:t>
      </w:r>
      <w:r w:rsidR="00164052">
        <w:rPr>
          <w:rFonts w:ascii="Arial" w:eastAsia="Arial" w:hAnsi="Arial" w:cs="Arial"/>
          <w:spacing w:val="9"/>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11"/>
          <w:sz w:val="22"/>
          <w:szCs w:val="22"/>
        </w:rPr>
        <w:t xml:space="preserve"> </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1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 at</w:t>
      </w:r>
      <w:r w:rsidR="00164052">
        <w:rPr>
          <w:rFonts w:ascii="Arial" w:eastAsia="Arial" w:hAnsi="Arial" w:cs="Arial"/>
          <w:spacing w:val="4"/>
          <w:sz w:val="22"/>
          <w:szCs w:val="22"/>
        </w:rPr>
        <w:t xml:space="preserve"> </w:t>
      </w:r>
      <w:r w:rsidR="00164052">
        <w:rPr>
          <w:rFonts w:ascii="Arial" w:eastAsia="Arial" w:hAnsi="Arial" w:cs="Arial"/>
          <w:sz w:val="22"/>
          <w:szCs w:val="22"/>
        </w:rPr>
        <w:t>s</w:t>
      </w:r>
      <w:r w:rsidR="00164052">
        <w:rPr>
          <w:rFonts w:ascii="Arial" w:eastAsia="Arial" w:hAnsi="Arial" w:cs="Arial"/>
          <w:spacing w:val="-3"/>
          <w:sz w:val="22"/>
          <w:szCs w:val="22"/>
        </w:rPr>
        <w:t>i</w:t>
      </w:r>
      <w:r w:rsidR="00164052">
        <w:rPr>
          <w:rFonts w:ascii="Arial" w:eastAsia="Arial" w:hAnsi="Arial" w:cs="Arial"/>
          <w:spacing w:val="2"/>
          <w:sz w:val="22"/>
          <w:szCs w:val="22"/>
        </w:rPr>
        <w:t>g</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z w:val="22"/>
          <w:szCs w:val="22"/>
        </w:rPr>
        <w:t>up</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a</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1"/>
          <w:sz w:val="22"/>
          <w:szCs w:val="22"/>
        </w:rPr>
        <w:t>m</w:t>
      </w:r>
      <w:r w:rsidR="00164052">
        <w:rPr>
          <w:rFonts w:ascii="Arial" w:eastAsia="Arial" w:hAnsi="Arial" w:cs="Arial"/>
          <w:sz w:val="22"/>
          <w:szCs w:val="22"/>
        </w:rPr>
        <w:t>o</w:t>
      </w:r>
      <w:r w:rsidR="00164052">
        <w:rPr>
          <w:rFonts w:ascii="Arial" w:eastAsia="Arial" w:hAnsi="Arial" w:cs="Arial"/>
          <w:spacing w:val="-3"/>
          <w:sz w:val="22"/>
          <w:szCs w:val="22"/>
        </w:rPr>
        <w:t>s</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e</w:t>
      </w:r>
      <w:r w:rsidR="00164052">
        <w:rPr>
          <w:rFonts w:ascii="Arial" w:eastAsia="Arial" w:hAnsi="Arial" w:cs="Arial"/>
          <w:spacing w:val="1"/>
          <w:sz w:val="22"/>
          <w:szCs w:val="22"/>
        </w:rPr>
        <w:t>ff</w:t>
      </w:r>
      <w:r w:rsidR="00164052">
        <w:rPr>
          <w:rFonts w:ascii="Arial" w:eastAsia="Arial" w:hAnsi="Arial" w:cs="Arial"/>
          <w:spacing w:val="-1"/>
          <w:sz w:val="22"/>
          <w:szCs w:val="22"/>
        </w:rPr>
        <w:t>i</w:t>
      </w:r>
      <w:r w:rsidR="00164052">
        <w:rPr>
          <w:rFonts w:ascii="Arial" w:eastAsia="Arial" w:hAnsi="Arial" w:cs="Arial"/>
          <w:sz w:val="22"/>
          <w:szCs w:val="22"/>
        </w:rPr>
        <w:t>c</w:t>
      </w:r>
      <w:r w:rsidR="00164052">
        <w:rPr>
          <w:rFonts w:ascii="Arial" w:eastAsia="Arial" w:hAnsi="Arial" w:cs="Arial"/>
          <w:spacing w:val="-1"/>
          <w:sz w:val="22"/>
          <w:szCs w:val="22"/>
        </w:rPr>
        <w:t>i</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pacing w:val="-3"/>
          <w:sz w:val="22"/>
          <w:szCs w:val="22"/>
        </w:rPr>
        <w:t>e</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o</w:t>
      </w:r>
      <w:r w:rsidR="00164052">
        <w:rPr>
          <w:rFonts w:ascii="Arial" w:eastAsia="Arial" w:hAnsi="Arial" w:cs="Arial"/>
          <w:sz w:val="22"/>
          <w:szCs w:val="22"/>
        </w:rPr>
        <w:t>d.</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 xml:space="preserve">he </w:t>
      </w:r>
      <w:r w:rsidR="00FA51E7">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z w:val="22"/>
          <w:szCs w:val="22"/>
        </w:rPr>
        <w:t>of</w:t>
      </w:r>
      <w:r w:rsidR="00164052">
        <w:rPr>
          <w:rFonts w:ascii="Arial" w:eastAsia="Arial" w:hAnsi="Arial" w:cs="Arial"/>
          <w:spacing w:val="2"/>
          <w:sz w:val="22"/>
          <w:szCs w:val="22"/>
        </w:rPr>
        <w:t>f</w:t>
      </w:r>
      <w:r w:rsidR="00164052">
        <w:rPr>
          <w:rFonts w:ascii="Arial" w:eastAsia="Arial" w:hAnsi="Arial" w:cs="Arial"/>
          <w:sz w:val="22"/>
          <w:szCs w:val="22"/>
        </w:rPr>
        <w:t>e</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z w:val="22"/>
          <w:szCs w:val="22"/>
        </w:rPr>
        <w:t xml:space="preserve">an </w:t>
      </w:r>
      <w:r w:rsidR="00164052">
        <w:rPr>
          <w:rFonts w:ascii="Arial" w:eastAsia="Arial" w:hAnsi="Arial" w:cs="Arial"/>
          <w:spacing w:val="-1"/>
          <w:sz w:val="22"/>
          <w:szCs w:val="22"/>
        </w:rPr>
        <w:t>i</w:t>
      </w:r>
      <w:r w:rsidR="00164052">
        <w:rPr>
          <w:rFonts w:ascii="Arial" w:eastAsia="Arial" w:hAnsi="Arial" w:cs="Arial"/>
          <w:sz w:val="22"/>
          <w:szCs w:val="22"/>
        </w:rPr>
        <w:t>nc</w:t>
      </w:r>
      <w:r w:rsidR="00164052">
        <w:rPr>
          <w:rFonts w:ascii="Arial" w:eastAsia="Arial" w:hAnsi="Arial" w:cs="Arial"/>
          <w:spacing w:val="-1"/>
          <w:sz w:val="22"/>
          <w:szCs w:val="22"/>
        </w:rPr>
        <w:t>e</w:t>
      </w:r>
      <w:r w:rsidR="00164052">
        <w:rPr>
          <w:rFonts w:ascii="Arial" w:eastAsia="Arial" w:hAnsi="Arial" w:cs="Arial"/>
          <w:sz w:val="22"/>
          <w:szCs w:val="22"/>
        </w:rPr>
        <w:t>nti</w:t>
      </w:r>
      <w:r w:rsidR="00164052">
        <w:rPr>
          <w:rFonts w:ascii="Arial" w:eastAsia="Arial" w:hAnsi="Arial" w:cs="Arial"/>
          <w:spacing w:val="-3"/>
          <w:sz w:val="22"/>
          <w:szCs w:val="22"/>
        </w:rPr>
        <w:t>v</w:t>
      </w:r>
      <w:r w:rsidR="00164052">
        <w:rPr>
          <w:rFonts w:ascii="Arial" w:eastAsia="Arial" w:hAnsi="Arial" w:cs="Arial"/>
          <w:sz w:val="22"/>
          <w:szCs w:val="22"/>
        </w:rPr>
        <w:t xml:space="preserve">e </w:t>
      </w:r>
      <w:r w:rsidR="00164052">
        <w:rPr>
          <w:rFonts w:ascii="Arial" w:eastAsia="Arial" w:hAnsi="Arial" w:cs="Arial"/>
          <w:spacing w:val="2"/>
          <w:sz w:val="22"/>
          <w:szCs w:val="22"/>
        </w:rPr>
        <w:t>t</w:t>
      </w:r>
      <w:r w:rsidR="00164052">
        <w:rPr>
          <w:rFonts w:ascii="Arial" w:eastAsia="Arial" w:hAnsi="Arial" w:cs="Arial"/>
          <w:sz w:val="22"/>
          <w:szCs w:val="22"/>
        </w:rPr>
        <w:t>o enco</w:t>
      </w:r>
      <w:r w:rsidR="00164052">
        <w:rPr>
          <w:rFonts w:ascii="Arial" w:eastAsia="Arial" w:hAnsi="Arial" w:cs="Arial"/>
          <w:spacing w:val="-1"/>
          <w:sz w:val="22"/>
          <w:szCs w:val="22"/>
        </w:rPr>
        <w:t>u</w:t>
      </w:r>
      <w:r w:rsidR="00164052">
        <w:rPr>
          <w:rFonts w:ascii="Arial" w:eastAsia="Arial" w:hAnsi="Arial" w:cs="Arial"/>
          <w:spacing w:val="-2"/>
          <w:sz w:val="22"/>
          <w:szCs w:val="22"/>
        </w:rPr>
        <w:t>r</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1"/>
          <w:sz w:val="22"/>
          <w:szCs w:val="22"/>
        </w:rPr>
        <w:t xml:space="preserve"> 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
          <w:sz w:val="22"/>
          <w:szCs w:val="22"/>
        </w:rPr>
        <w:t xml:space="preserve"> </w:t>
      </w:r>
      <w:r w:rsidR="00164052">
        <w:rPr>
          <w:rFonts w:ascii="Arial" w:eastAsia="Arial" w:hAnsi="Arial" w:cs="Arial"/>
          <w:sz w:val="22"/>
          <w:szCs w:val="22"/>
        </w:rPr>
        <w:t>set up</w:t>
      </w:r>
      <w:r w:rsidR="00164052">
        <w:rPr>
          <w:rFonts w:ascii="Arial" w:eastAsia="Arial" w:hAnsi="Arial" w:cs="Arial"/>
          <w:spacing w:val="1"/>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by</w:t>
      </w:r>
      <w:r w:rsidR="00164052">
        <w:rPr>
          <w:rFonts w:ascii="Arial" w:eastAsia="Arial" w:hAnsi="Arial" w:cs="Arial"/>
          <w:spacing w:val="-2"/>
          <w:sz w:val="22"/>
          <w:szCs w:val="22"/>
        </w:rPr>
        <w:t xml:space="preserve"> </w:t>
      </w:r>
      <w:r w:rsidR="00FA51E7">
        <w:rPr>
          <w:rFonts w:ascii="Arial" w:eastAsia="Arial" w:hAnsi="Arial" w:cs="Arial"/>
          <w:spacing w:val="-1"/>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 xml:space="preserve">ect </w:t>
      </w:r>
      <w:r w:rsidR="00FA51E7">
        <w:rPr>
          <w:rFonts w:ascii="Arial" w:eastAsia="Arial" w:hAnsi="Arial" w:cs="Arial"/>
          <w:sz w:val="22"/>
          <w:szCs w:val="22"/>
        </w:rPr>
        <w:t>d</w:t>
      </w:r>
      <w:r w:rsidR="00164052">
        <w:rPr>
          <w:rFonts w:ascii="Arial" w:eastAsia="Arial" w:hAnsi="Arial" w:cs="Arial"/>
          <w:sz w:val="22"/>
          <w:szCs w:val="22"/>
        </w:rPr>
        <w:t>e</w:t>
      </w:r>
      <w:r w:rsidR="00164052">
        <w:rPr>
          <w:rFonts w:ascii="Arial" w:eastAsia="Arial" w:hAnsi="Arial" w:cs="Arial"/>
          <w:spacing w:val="-1"/>
          <w:sz w:val="22"/>
          <w:szCs w:val="22"/>
        </w:rPr>
        <w:t>bi</w:t>
      </w:r>
      <w:r w:rsidR="00164052">
        <w:rPr>
          <w:rFonts w:ascii="Arial" w:eastAsia="Arial" w:hAnsi="Arial" w:cs="Arial"/>
          <w:spacing w:val="1"/>
          <w:sz w:val="22"/>
          <w:szCs w:val="22"/>
        </w:rPr>
        <w:t>t</w:t>
      </w:r>
      <w:r>
        <w:rPr>
          <w:rFonts w:ascii="Arial" w:eastAsia="Arial" w:hAnsi="Arial" w:cs="Arial"/>
          <w:sz w:val="22"/>
          <w:szCs w:val="22"/>
        </w:rPr>
        <w:t>.</w:t>
      </w:r>
    </w:p>
    <w:p w14:paraId="370B43AE" w14:textId="77777777" w:rsidR="00BF2F5C" w:rsidRDefault="00BF2F5C" w:rsidP="005A761A">
      <w:pPr>
        <w:ind w:left="284" w:right="83" w:hanging="568"/>
        <w:rPr>
          <w:rFonts w:ascii="Arial" w:eastAsia="Arial" w:hAnsi="Arial" w:cs="Arial"/>
          <w:sz w:val="22"/>
          <w:szCs w:val="22"/>
        </w:rPr>
      </w:pPr>
    </w:p>
    <w:p w14:paraId="4630433A" w14:textId="77777777" w:rsidR="00BF2F5C" w:rsidRDefault="00C962EB" w:rsidP="005A761A">
      <w:pPr>
        <w:ind w:left="360" w:right="83" w:hanging="900"/>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2.3</w:t>
      </w:r>
      <w:r w:rsidR="00164052">
        <w:rPr>
          <w:rFonts w:ascii="Arial" w:eastAsia="Arial" w:hAnsi="Arial" w:cs="Arial"/>
          <w:spacing w:val="2"/>
          <w:sz w:val="22"/>
          <w:szCs w:val="22"/>
        </w:rPr>
        <w:t xml:space="preserve"> </w:t>
      </w:r>
      <w:r>
        <w:rPr>
          <w:rFonts w:ascii="Arial" w:eastAsia="Arial" w:hAnsi="Arial" w:cs="Arial"/>
          <w:spacing w:val="2"/>
          <w:sz w:val="22"/>
          <w:szCs w:val="22"/>
        </w:rPr>
        <w:t xml:space="preserve">     </w:t>
      </w:r>
      <w:r w:rsidR="00164052">
        <w:rPr>
          <w:rFonts w:ascii="Arial" w:eastAsia="Arial" w:hAnsi="Arial" w:cs="Arial"/>
          <w:spacing w:val="-1"/>
          <w:sz w:val="22"/>
          <w:szCs w:val="22"/>
        </w:rPr>
        <w:t>P</w:t>
      </w:r>
      <w:r w:rsidR="00164052">
        <w:rPr>
          <w:rFonts w:ascii="Arial" w:eastAsia="Arial" w:hAnsi="Arial" w:cs="Arial"/>
          <w:sz w:val="22"/>
          <w:szCs w:val="22"/>
        </w:rPr>
        <w:t>a</w:t>
      </w:r>
      <w:r w:rsidR="00164052">
        <w:rPr>
          <w:rFonts w:ascii="Arial" w:eastAsia="Arial" w:hAnsi="Arial" w:cs="Arial"/>
          <w:spacing w:val="-3"/>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z w:val="22"/>
          <w:szCs w:val="22"/>
        </w:rPr>
        <w:t xml:space="preserve">by </w:t>
      </w:r>
      <w:r w:rsidR="00FA51E7">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2"/>
          <w:sz w:val="22"/>
          <w:szCs w:val="22"/>
        </w:rPr>
        <w:t>r</w:t>
      </w:r>
      <w:r w:rsidR="00164052">
        <w:rPr>
          <w:rFonts w:ascii="Arial" w:eastAsia="Arial" w:hAnsi="Arial" w:cs="Arial"/>
          <w:sz w:val="22"/>
          <w:szCs w:val="22"/>
        </w:rPr>
        <w:t>ect</w:t>
      </w:r>
      <w:r w:rsidR="00164052">
        <w:rPr>
          <w:rFonts w:ascii="Arial" w:eastAsia="Arial" w:hAnsi="Arial" w:cs="Arial"/>
          <w:spacing w:val="3"/>
          <w:sz w:val="22"/>
          <w:szCs w:val="22"/>
        </w:rPr>
        <w:t xml:space="preserve"> </w:t>
      </w:r>
      <w:r w:rsidR="00FA51E7">
        <w:rPr>
          <w:rFonts w:ascii="Arial" w:eastAsia="Arial" w:hAnsi="Arial" w:cs="Arial"/>
          <w:spacing w:val="3"/>
          <w:sz w:val="22"/>
          <w:szCs w:val="22"/>
        </w:rPr>
        <w:t>d</w:t>
      </w:r>
      <w:r w:rsidR="00164052">
        <w:rPr>
          <w:rFonts w:ascii="Arial" w:eastAsia="Arial" w:hAnsi="Arial" w:cs="Arial"/>
          <w:sz w:val="22"/>
          <w:szCs w:val="22"/>
        </w:rPr>
        <w:t>e</w:t>
      </w:r>
      <w:r w:rsidR="00164052">
        <w:rPr>
          <w:rFonts w:ascii="Arial" w:eastAsia="Arial" w:hAnsi="Arial" w:cs="Arial"/>
          <w:spacing w:val="-1"/>
          <w:sz w:val="22"/>
          <w:szCs w:val="22"/>
        </w:rPr>
        <w:t>bi</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el</w:t>
      </w:r>
      <w:r w:rsidR="00164052">
        <w:rPr>
          <w:rFonts w:ascii="Arial" w:eastAsia="Arial" w:hAnsi="Arial" w:cs="Arial"/>
          <w:sz w:val="22"/>
          <w:szCs w:val="22"/>
        </w:rPr>
        <w:t>p</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 xml:space="preserve">s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 xml:space="preserve">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ei</w:t>
      </w:r>
      <w:r w:rsidR="00164052">
        <w:rPr>
          <w:rFonts w:ascii="Arial" w:eastAsia="Arial" w:hAnsi="Arial" w:cs="Arial"/>
          <w:sz w:val="22"/>
          <w:szCs w:val="22"/>
        </w:rPr>
        <w:t>r</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a</w:t>
      </w:r>
      <w:r w:rsidR="00164052">
        <w:rPr>
          <w:rFonts w:ascii="Arial" w:eastAsia="Arial" w:hAnsi="Arial" w:cs="Arial"/>
          <w:sz w:val="22"/>
          <w:szCs w:val="22"/>
        </w:rPr>
        <w:t>nc</w:t>
      </w:r>
      <w:r w:rsidR="00164052">
        <w:rPr>
          <w:rFonts w:ascii="Arial" w:eastAsia="Arial" w:hAnsi="Arial" w:cs="Arial"/>
          <w:spacing w:val="-1"/>
          <w:sz w:val="22"/>
          <w:szCs w:val="22"/>
        </w:rPr>
        <w:t>e</w:t>
      </w:r>
      <w:r w:rsidR="00164052">
        <w:rPr>
          <w:rFonts w:ascii="Arial" w:eastAsia="Arial" w:hAnsi="Arial" w:cs="Arial"/>
          <w:sz w:val="22"/>
          <w:szCs w:val="22"/>
        </w:rPr>
        <w:t>s b</w:t>
      </w:r>
      <w:r w:rsidR="00164052">
        <w:rPr>
          <w:rFonts w:ascii="Arial" w:eastAsia="Arial" w:hAnsi="Arial" w:cs="Arial"/>
          <w:spacing w:val="-1"/>
          <w:sz w:val="22"/>
          <w:szCs w:val="22"/>
        </w:rPr>
        <w:t>e</w:t>
      </w:r>
      <w:r w:rsidR="00164052">
        <w:rPr>
          <w:rFonts w:ascii="Arial" w:eastAsia="Arial" w:hAnsi="Arial" w:cs="Arial"/>
          <w:spacing w:val="1"/>
          <w:sz w:val="22"/>
          <w:szCs w:val="22"/>
        </w:rPr>
        <w:t>tt</w:t>
      </w:r>
      <w:r w:rsidR="00164052">
        <w:rPr>
          <w:rFonts w:ascii="Arial" w:eastAsia="Arial" w:hAnsi="Arial" w:cs="Arial"/>
          <w:spacing w:val="-3"/>
          <w:sz w:val="22"/>
          <w:szCs w:val="22"/>
        </w:rPr>
        <w:t>e</w:t>
      </w:r>
      <w:r w:rsidR="00164052">
        <w:rPr>
          <w:rFonts w:ascii="Arial" w:eastAsia="Arial" w:hAnsi="Arial" w:cs="Arial"/>
          <w:sz w:val="22"/>
          <w:szCs w:val="22"/>
        </w:rPr>
        <w:t>r</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 e</w:t>
      </w:r>
      <w:r w:rsidR="00164052">
        <w:rPr>
          <w:rFonts w:ascii="Arial" w:eastAsia="Arial" w:hAnsi="Arial" w:cs="Arial"/>
          <w:spacing w:val="-1"/>
          <w:sz w:val="22"/>
          <w:szCs w:val="22"/>
        </w:rPr>
        <w:t>n</w:t>
      </w:r>
      <w:r w:rsidR="00164052">
        <w:rPr>
          <w:rFonts w:ascii="Arial" w:eastAsia="Arial" w:hAnsi="Arial" w:cs="Arial"/>
          <w:sz w:val="22"/>
          <w:szCs w:val="22"/>
        </w:rPr>
        <w:t xml:space="preserve">sures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p</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ority</w:t>
      </w:r>
      <w:r w:rsidR="00164052">
        <w:rPr>
          <w:rFonts w:ascii="Arial" w:eastAsia="Arial" w:hAnsi="Arial" w:cs="Arial"/>
          <w:spacing w:val="1"/>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bts,</w:t>
      </w:r>
      <w:r w:rsidR="00164052">
        <w:rPr>
          <w:rFonts w:ascii="Arial" w:eastAsia="Arial" w:hAnsi="Arial" w:cs="Arial"/>
          <w:spacing w:val="2"/>
          <w:sz w:val="22"/>
          <w:szCs w:val="22"/>
        </w:rPr>
        <w:t xml:space="preserve"> </w:t>
      </w:r>
      <w:r w:rsidR="00164052">
        <w:rPr>
          <w:rFonts w:ascii="Arial" w:eastAsia="Arial" w:hAnsi="Arial" w:cs="Arial"/>
          <w:sz w:val="22"/>
          <w:szCs w:val="22"/>
        </w:rPr>
        <w:t>such</w:t>
      </w:r>
      <w:r w:rsidR="00164052">
        <w:rPr>
          <w:rFonts w:ascii="Arial" w:eastAsia="Arial" w:hAnsi="Arial" w:cs="Arial"/>
          <w:spacing w:val="2"/>
          <w:sz w:val="22"/>
          <w:szCs w:val="22"/>
        </w:rPr>
        <w:t xml:space="preserve"> </w:t>
      </w:r>
      <w:r w:rsidR="00164052">
        <w:rPr>
          <w:rFonts w:ascii="Arial" w:eastAsia="Arial" w:hAnsi="Arial" w:cs="Arial"/>
          <w:sz w:val="22"/>
          <w:szCs w:val="22"/>
        </w:rPr>
        <w:t xml:space="preserve">as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nt</w:t>
      </w:r>
      <w:r w:rsidR="00164052">
        <w:rPr>
          <w:rFonts w:ascii="Arial" w:eastAsia="Arial" w:hAnsi="Arial" w:cs="Arial"/>
          <w:sz w:val="22"/>
          <w:szCs w:val="22"/>
        </w:rPr>
        <w:t>,</w:t>
      </w:r>
      <w:r w:rsidR="00164052">
        <w:rPr>
          <w:rFonts w:ascii="Arial" w:eastAsia="Arial" w:hAnsi="Arial" w:cs="Arial"/>
          <w:spacing w:val="3"/>
          <w:sz w:val="22"/>
          <w:szCs w:val="22"/>
        </w:rPr>
        <w:t xml:space="preserve"> </w:t>
      </w:r>
      <w:r w:rsidR="00164052">
        <w:rPr>
          <w:rFonts w:ascii="Arial" w:eastAsia="Arial" w:hAnsi="Arial" w:cs="Arial"/>
          <w:sz w:val="22"/>
          <w:szCs w:val="22"/>
        </w:rPr>
        <w:t xml:space="preserve">are </w:t>
      </w:r>
      <w:r w:rsidR="00164052">
        <w:rPr>
          <w:rFonts w:ascii="Arial" w:eastAsia="Arial" w:hAnsi="Arial" w:cs="Arial"/>
          <w:spacing w:val="-3"/>
          <w:sz w:val="22"/>
          <w:szCs w:val="22"/>
        </w:rPr>
        <w:t>p</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z w:val="22"/>
          <w:szCs w:val="22"/>
        </w:rPr>
        <w:t>on</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pacing w:val="2"/>
          <w:sz w:val="22"/>
          <w:szCs w:val="22"/>
        </w:rPr>
        <w:t>g</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ar</w:t>
      </w:r>
      <w:r w:rsidR="00164052">
        <w:rPr>
          <w:rFonts w:ascii="Arial" w:eastAsia="Arial" w:hAnsi="Arial" w:cs="Arial"/>
          <w:spacing w:val="3"/>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a</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2"/>
          <w:sz w:val="22"/>
          <w:szCs w:val="22"/>
        </w:rPr>
        <w:t>s</w:t>
      </w:r>
      <w:r w:rsidR="00164052">
        <w:rPr>
          <w:rFonts w:ascii="Arial" w:eastAsia="Arial" w:hAnsi="Arial" w:cs="Arial"/>
          <w:sz w:val="22"/>
          <w:szCs w:val="22"/>
        </w:rPr>
        <w:t>.</w:t>
      </w:r>
      <w:r w:rsidR="00164052">
        <w:rPr>
          <w:rFonts w:ascii="Arial" w:eastAsia="Arial" w:hAnsi="Arial" w:cs="Arial"/>
          <w:spacing w:val="1"/>
          <w:sz w:val="22"/>
          <w:szCs w:val="22"/>
        </w:rPr>
        <w:t xml:space="preserve"> </w:t>
      </w:r>
      <w:r w:rsidR="00E03A7E">
        <w:rPr>
          <w:rFonts w:ascii="Arial" w:eastAsia="Arial" w:hAnsi="Arial" w:cs="Arial"/>
          <w:sz w:val="22"/>
          <w:szCs w:val="22"/>
        </w:rPr>
        <w:t xml:space="preserve">Existing and new tenants signing up to the direct debit scheme are incentivised to maintain their direct debit payments throughout the financial year through a quarterly and annual prize draw. Where rent accounts are in arrears, winning </w:t>
      </w:r>
      <w:r w:rsidR="009D77B4">
        <w:rPr>
          <w:rFonts w:ascii="Arial" w:eastAsia="Arial" w:hAnsi="Arial" w:cs="Arial"/>
          <w:sz w:val="22"/>
          <w:szCs w:val="22"/>
        </w:rPr>
        <w:t xml:space="preserve">prize draw </w:t>
      </w:r>
      <w:r w:rsidR="00E03A7E">
        <w:rPr>
          <w:rFonts w:ascii="Arial" w:eastAsia="Arial" w:hAnsi="Arial" w:cs="Arial"/>
          <w:sz w:val="22"/>
          <w:szCs w:val="22"/>
        </w:rPr>
        <w:t>tenants will only be eligible to receive half the winning high street vouchers</w:t>
      </w:r>
      <w:r w:rsidR="009D77B4">
        <w:rPr>
          <w:rFonts w:ascii="Arial" w:eastAsia="Arial" w:hAnsi="Arial" w:cs="Arial"/>
          <w:sz w:val="22"/>
          <w:szCs w:val="22"/>
        </w:rPr>
        <w:t>, with the remainder being placed to their rent account debt.</w:t>
      </w:r>
      <w:r w:rsidR="00E03A7E">
        <w:rPr>
          <w:rFonts w:ascii="Arial" w:eastAsia="Arial" w:hAnsi="Arial" w:cs="Arial"/>
          <w:sz w:val="22"/>
          <w:szCs w:val="22"/>
        </w:rPr>
        <w:t xml:space="preserve">  </w:t>
      </w:r>
      <w:r w:rsidR="00304ABB">
        <w:rPr>
          <w:rFonts w:ascii="Arial" w:eastAsia="Arial" w:hAnsi="Arial" w:cs="Arial"/>
          <w:sz w:val="22"/>
          <w:szCs w:val="22"/>
        </w:rPr>
        <w:t xml:space="preserve"> </w:t>
      </w:r>
    </w:p>
    <w:p w14:paraId="448FD9D1" w14:textId="77777777" w:rsidR="00BF2F5C" w:rsidRDefault="00BF2F5C" w:rsidP="00340294">
      <w:pPr>
        <w:ind w:right="83"/>
        <w:rPr>
          <w:rFonts w:ascii="Arial" w:eastAsia="Arial" w:hAnsi="Arial" w:cs="Arial"/>
          <w:spacing w:val="1"/>
          <w:sz w:val="22"/>
          <w:szCs w:val="22"/>
        </w:rPr>
      </w:pPr>
    </w:p>
    <w:p w14:paraId="5DA40748" w14:textId="77777777" w:rsidR="00BF2F5C" w:rsidRDefault="00BF2F5C" w:rsidP="005A761A">
      <w:pPr>
        <w:ind w:left="284" w:right="83" w:hanging="568"/>
        <w:rPr>
          <w:rFonts w:ascii="Arial" w:eastAsia="Arial" w:hAnsi="Arial" w:cs="Arial"/>
          <w:spacing w:val="1"/>
          <w:sz w:val="22"/>
          <w:szCs w:val="22"/>
        </w:rPr>
      </w:pPr>
    </w:p>
    <w:p w14:paraId="78B8459F" w14:textId="77777777" w:rsidR="0036235C" w:rsidRPr="00BF2F5C" w:rsidRDefault="00C962EB" w:rsidP="002D1E89">
      <w:pPr>
        <w:ind w:left="360" w:right="83" w:hanging="900"/>
        <w:rPr>
          <w:rFonts w:ascii="Arial" w:eastAsia="Arial" w:hAnsi="Arial" w:cs="Arial"/>
          <w:spacing w:val="1"/>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2.</w:t>
      </w:r>
      <w:r w:rsidR="007B787A">
        <w:rPr>
          <w:rFonts w:ascii="Arial" w:eastAsia="Arial" w:hAnsi="Arial" w:cs="Arial"/>
          <w:sz w:val="22"/>
          <w:szCs w:val="22"/>
        </w:rPr>
        <w:t>4</w:t>
      </w:r>
      <w:r w:rsidR="00164052">
        <w:rPr>
          <w:rFonts w:ascii="Arial" w:eastAsia="Arial" w:hAnsi="Arial" w:cs="Arial"/>
          <w:sz w:val="22"/>
          <w:szCs w:val="22"/>
        </w:rPr>
        <w:t xml:space="preserve"> </w:t>
      </w:r>
      <w:r>
        <w:rPr>
          <w:rFonts w:ascii="Arial" w:eastAsia="Arial" w:hAnsi="Arial" w:cs="Arial"/>
          <w:sz w:val="22"/>
          <w:szCs w:val="22"/>
        </w:rPr>
        <w:t xml:space="preserve">     </w:t>
      </w:r>
      <w:r w:rsidR="00164052" w:rsidRPr="00767AC0">
        <w:rPr>
          <w:rFonts w:ascii="Arial" w:eastAsia="Arial" w:hAnsi="Arial" w:cs="Arial"/>
          <w:sz w:val="22"/>
          <w:szCs w:val="22"/>
        </w:rPr>
        <w:t>I</w:t>
      </w:r>
      <w:r w:rsidR="00164052" w:rsidRPr="002D1E89">
        <w:rPr>
          <w:rFonts w:ascii="Arial" w:eastAsia="Arial" w:hAnsi="Arial" w:cs="Arial"/>
          <w:sz w:val="22"/>
          <w:szCs w:val="22"/>
        </w:rPr>
        <w:t>f</w:t>
      </w:r>
      <w:r w:rsidR="00164052" w:rsidRPr="00767AC0">
        <w:rPr>
          <w:rFonts w:ascii="Arial" w:eastAsia="Arial" w:hAnsi="Arial" w:cs="Arial"/>
          <w:sz w:val="22"/>
          <w:szCs w:val="22"/>
        </w:rPr>
        <w:t xml:space="preserve"> t</w:t>
      </w:r>
      <w:r w:rsidR="00164052" w:rsidRPr="002D1E89">
        <w:rPr>
          <w:rFonts w:ascii="Arial" w:eastAsia="Arial" w:hAnsi="Arial" w:cs="Arial"/>
          <w:sz w:val="22"/>
          <w:szCs w:val="22"/>
        </w:rPr>
        <w:t>he</w:t>
      </w:r>
      <w:r w:rsidR="00164052" w:rsidRPr="00767AC0">
        <w:rPr>
          <w:rFonts w:ascii="Arial" w:eastAsia="Arial" w:hAnsi="Arial" w:cs="Arial"/>
          <w:sz w:val="22"/>
          <w:szCs w:val="22"/>
        </w:rPr>
        <w:t xml:space="preserve"> t</w:t>
      </w:r>
      <w:r w:rsidR="00164052" w:rsidRPr="002D1E89">
        <w:rPr>
          <w:rFonts w:ascii="Arial" w:eastAsia="Arial" w:hAnsi="Arial" w:cs="Arial"/>
          <w:sz w:val="22"/>
          <w:szCs w:val="22"/>
        </w:rPr>
        <w:t>e</w:t>
      </w:r>
      <w:r w:rsidR="00164052" w:rsidRPr="00767AC0">
        <w:rPr>
          <w:rFonts w:ascii="Arial" w:eastAsia="Arial" w:hAnsi="Arial" w:cs="Arial"/>
          <w:sz w:val="22"/>
          <w:szCs w:val="22"/>
        </w:rPr>
        <w:t>n</w:t>
      </w:r>
      <w:r w:rsidR="00164052" w:rsidRPr="002D1E89">
        <w:rPr>
          <w:rFonts w:ascii="Arial" w:eastAsia="Arial" w:hAnsi="Arial" w:cs="Arial"/>
          <w:sz w:val="22"/>
          <w:szCs w:val="22"/>
        </w:rPr>
        <w:t>a</w:t>
      </w:r>
      <w:r w:rsidR="00164052" w:rsidRPr="00767AC0">
        <w:rPr>
          <w:rFonts w:ascii="Arial" w:eastAsia="Arial" w:hAnsi="Arial" w:cs="Arial"/>
          <w:sz w:val="22"/>
          <w:szCs w:val="22"/>
        </w:rPr>
        <w:t>n</w:t>
      </w:r>
      <w:r w:rsidR="00164052" w:rsidRPr="002D1E89">
        <w:rPr>
          <w:rFonts w:ascii="Arial" w:eastAsia="Arial" w:hAnsi="Arial" w:cs="Arial"/>
          <w:sz w:val="22"/>
          <w:szCs w:val="22"/>
        </w:rPr>
        <w:t>t</w:t>
      </w:r>
      <w:r w:rsidR="00164052" w:rsidRPr="00767AC0">
        <w:rPr>
          <w:rFonts w:ascii="Arial" w:eastAsia="Arial" w:hAnsi="Arial" w:cs="Arial"/>
          <w:sz w:val="22"/>
          <w:szCs w:val="22"/>
        </w:rPr>
        <w:t xml:space="preserve"> t</w:t>
      </w:r>
      <w:r w:rsidR="00164052" w:rsidRPr="002D1E89">
        <w:rPr>
          <w:rFonts w:ascii="Arial" w:eastAsia="Arial" w:hAnsi="Arial" w:cs="Arial"/>
          <w:sz w:val="22"/>
          <w:szCs w:val="22"/>
        </w:rPr>
        <w:t>h</w:t>
      </w:r>
      <w:r w:rsidR="00164052" w:rsidRPr="00767AC0">
        <w:rPr>
          <w:rFonts w:ascii="Arial" w:eastAsia="Arial" w:hAnsi="Arial" w:cs="Arial"/>
          <w:sz w:val="22"/>
          <w:szCs w:val="22"/>
        </w:rPr>
        <w:t>e</w:t>
      </w:r>
      <w:r w:rsidR="00164052" w:rsidRPr="002D1E89">
        <w:rPr>
          <w:rFonts w:ascii="Arial" w:eastAsia="Arial" w:hAnsi="Arial" w:cs="Arial"/>
          <w:sz w:val="22"/>
          <w:szCs w:val="22"/>
        </w:rPr>
        <w:t>n</w:t>
      </w:r>
      <w:r w:rsidR="00164052" w:rsidRPr="00767AC0">
        <w:rPr>
          <w:rFonts w:ascii="Arial" w:eastAsia="Arial" w:hAnsi="Arial" w:cs="Arial"/>
          <w:sz w:val="22"/>
          <w:szCs w:val="22"/>
        </w:rPr>
        <w:t xml:space="preserve"> </w:t>
      </w:r>
      <w:r w:rsidR="00164052" w:rsidRPr="002D1E89">
        <w:rPr>
          <w:rFonts w:ascii="Arial" w:eastAsia="Arial" w:hAnsi="Arial" w:cs="Arial"/>
          <w:sz w:val="22"/>
          <w:szCs w:val="22"/>
        </w:rPr>
        <w:t>p</w:t>
      </w:r>
      <w:r w:rsidR="00164052" w:rsidRPr="00767AC0">
        <w:rPr>
          <w:rFonts w:ascii="Arial" w:eastAsia="Arial" w:hAnsi="Arial" w:cs="Arial"/>
          <w:sz w:val="22"/>
          <w:szCs w:val="22"/>
        </w:rPr>
        <w:t>ay</w:t>
      </w:r>
      <w:r w:rsidR="00164052" w:rsidRPr="002D1E89">
        <w:rPr>
          <w:rFonts w:ascii="Arial" w:eastAsia="Arial" w:hAnsi="Arial" w:cs="Arial"/>
          <w:sz w:val="22"/>
          <w:szCs w:val="22"/>
        </w:rPr>
        <w:t>s</w:t>
      </w:r>
      <w:r w:rsidR="00164052" w:rsidRPr="00767AC0">
        <w:rPr>
          <w:rFonts w:ascii="Arial" w:eastAsia="Arial" w:hAnsi="Arial" w:cs="Arial"/>
          <w:sz w:val="22"/>
          <w:szCs w:val="22"/>
        </w:rPr>
        <w:t xml:space="preserve"> r</w:t>
      </w:r>
      <w:r w:rsidR="00164052" w:rsidRPr="002D1E89">
        <w:rPr>
          <w:rFonts w:ascii="Arial" w:eastAsia="Arial" w:hAnsi="Arial" w:cs="Arial"/>
          <w:sz w:val="22"/>
          <w:szCs w:val="22"/>
        </w:rPr>
        <w:t>e</w:t>
      </w:r>
      <w:r w:rsidR="00164052" w:rsidRPr="00767AC0">
        <w:rPr>
          <w:rFonts w:ascii="Arial" w:eastAsia="Arial" w:hAnsi="Arial" w:cs="Arial"/>
          <w:sz w:val="22"/>
          <w:szCs w:val="22"/>
        </w:rPr>
        <w:t>n</w:t>
      </w:r>
      <w:r w:rsidR="00164052" w:rsidRPr="002D1E89">
        <w:rPr>
          <w:rFonts w:ascii="Arial" w:eastAsia="Arial" w:hAnsi="Arial" w:cs="Arial"/>
          <w:sz w:val="22"/>
          <w:szCs w:val="22"/>
        </w:rPr>
        <w:t>t</w:t>
      </w:r>
      <w:r w:rsidR="00164052" w:rsidRPr="00767AC0">
        <w:rPr>
          <w:rFonts w:ascii="Arial" w:eastAsia="Arial" w:hAnsi="Arial" w:cs="Arial"/>
          <w:sz w:val="22"/>
          <w:szCs w:val="22"/>
        </w:rPr>
        <w:t xml:space="preserve"> i</w:t>
      </w:r>
      <w:r w:rsidR="00164052" w:rsidRPr="002D1E89">
        <w:rPr>
          <w:rFonts w:ascii="Arial" w:eastAsia="Arial" w:hAnsi="Arial" w:cs="Arial"/>
          <w:sz w:val="22"/>
          <w:szCs w:val="22"/>
        </w:rPr>
        <w:t>n</w:t>
      </w:r>
      <w:r w:rsidR="00164052" w:rsidRPr="00767AC0">
        <w:rPr>
          <w:rFonts w:ascii="Arial" w:eastAsia="Arial" w:hAnsi="Arial" w:cs="Arial"/>
          <w:sz w:val="22"/>
          <w:szCs w:val="22"/>
        </w:rPr>
        <w:t xml:space="preserve"> t</w:t>
      </w:r>
      <w:r w:rsidR="00164052" w:rsidRPr="002D1E89">
        <w:rPr>
          <w:rFonts w:ascii="Arial" w:eastAsia="Arial" w:hAnsi="Arial" w:cs="Arial"/>
          <w:sz w:val="22"/>
          <w:szCs w:val="22"/>
        </w:rPr>
        <w:t>he</w:t>
      </w:r>
      <w:r w:rsidR="00164052" w:rsidRPr="00767AC0">
        <w:rPr>
          <w:rFonts w:ascii="Arial" w:eastAsia="Arial" w:hAnsi="Arial" w:cs="Arial"/>
          <w:sz w:val="22"/>
          <w:szCs w:val="22"/>
        </w:rPr>
        <w:t xml:space="preserve"> </w:t>
      </w:r>
      <w:r w:rsidR="00164052" w:rsidRPr="002D1E89">
        <w:rPr>
          <w:rFonts w:ascii="Arial" w:eastAsia="Arial" w:hAnsi="Arial" w:cs="Arial"/>
          <w:sz w:val="22"/>
          <w:szCs w:val="22"/>
        </w:rPr>
        <w:t>a</w:t>
      </w:r>
      <w:r w:rsidR="00164052" w:rsidRPr="00767AC0">
        <w:rPr>
          <w:rFonts w:ascii="Arial" w:eastAsia="Arial" w:hAnsi="Arial" w:cs="Arial"/>
          <w:sz w:val="22"/>
          <w:szCs w:val="22"/>
        </w:rPr>
        <w:t>gre</w:t>
      </w:r>
      <w:r w:rsidR="00164052" w:rsidRPr="002D1E89">
        <w:rPr>
          <w:rFonts w:ascii="Arial" w:eastAsia="Arial" w:hAnsi="Arial" w:cs="Arial"/>
          <w:sz w:val="22"/>
          <w:szCs w:val="22"/>
        </w:rPr>
        <w:t>ed</w:t>
      </w:r>
      <w:r w:rsidR="00164052" w:rsidRPr="00767AC0">
        <w:rPr>
          <w:rFonts w:ascii="Arial" w:eastAsia="Arial" w:hAnsi="Arial" w:cs="Arial"/>
          <w:sz w:val="22"/>
          <w:szCs w:val="22"/>
        </w:rPr>
        <w:t xml:space="preserve"> </w:t>
      </w:r>
      <w:r w:rsidR="00164052" w:rsidRPr="002D1E89">
        <w:rPr>
          <w:rFonts w:ascii="Arial" w:eastAsia="Arial" w:hAnsi="Arial" w:cs="Arial"/>
          <w:sz w:val="22"/>
          <w:szCs w:val="22"/>
        </w:rPr>
        <w:t xml:space="preserve">amount for the </w:t>
      </w:r>
      <w:r w:rsidR="002D1E89" w:rsidRPr="002D1E89">
        <w:rPr>
          <w:rFonts w:ascii="Arial" w:eastAsia="Arial" w:hAnsi="Arial" w:cs="Arial"/>
          <w:sz w:val="22"/>
          <w:szCs w:val="22"/>
        </w:rPr>
        <w:t>twelve-month</w:t>
      </w:r>
      <w:r w:rsidR="00164052" w:rsidRPr="002D1E89">
        <w:rPr>
          <w:rFonts w:ascii="Arial" w:eastAsia="Arial" w:hAnsi="Arial" w:cs="Arial"/>
          <w:sz w:val="22"/>
          <w:szCs w:val="22"/>
        </w:rPr>
        <w:t xml:space="preserve"> period, the </w:t>
      </w:r>
      <w:r w:rsidR="00FA51E7" w:rsidRPr="002D1E89">
        <w:rPr>
          <w:rFonts w:ascii="Arial" w:eastAsia="Arial" w:hAnsi="Arial" w:cs="Arial"/>
          <w:sz w:val="22"/>
          <w:szCs w:val="22"/>
        </w:rPr>
        <w:t>c</w:t>
      </w:r>
      <w:r w:rsidR="00164052" w:rsidRPr="002D1E89">
        <w:rPr>
          <w:rFonts w:ascii="Arial" w:eastAsia="Arial" w:hAnsi="Arial" w:cs="Arial"/>
          <w:sz w:val="22"/>
          <w:szCs w:val="22"/>
        </w:rPr>
        <w:t xml:space="preserve">ouncil will reconsider a further request for payment by </w:t>
      </w:r>
      <w:r w:rsidR="00FA51E7" w:rsidRPr="002D1E89">
        <w:rPr>
          <w:rFonts w:ascii="Arial" w:eastAsia="Arial" w:hAnsi="Arial" w:cs="Arial"/>
          <w:sz w:val="22"/>
          <w:szCs w:val="22"/>
        </w:rPr>
        <w:t>d</w:t>
      </w:r>
      <w:r w:rsidR="00164052" w:rsidRPr="002D1E89">
        <w:rPr>
          <w:rFonts w:ascii="Arial" w:eastAsia="Arial" w:hAnsi="Arial" w:cs="Arial"/>
          <w:sz w:val="22"/>
          <w:szCs w:val="22"/>
        </w:rPr>
        <w:t>irect</w:t>
      </w:r>
      <w:r w:rsidR="00FA51E7" w:rsidRPr="002D1E89">
        <w:rPr>
          <w:rFonts w:ascii="Arial" w:eastAsia="Arial" w:hAnsi="Arial" w:cs="Arial"/>
          <w:sz w:val="22"/>
          <w:szCs w:val="22"/>
        </w:rPr>
        <w:t xml:space="preserve"> debit</w:t>
      </w:r>
      <w:r w:rsidR="00164052" w:rsidRPr="002D1E89">
        <w:rPr>
          <w:rFonts w:ascii="Arial" w:eastAsia="Arial" w:hAnsi="Arial" w:cs="Arial"/>
          <w:sz w:val="22"/>
          <w:szCs w:val="22"/>
        </w:rPr>
        <w:t xml:space="preserve"> or </w:t>
      </w:r>
      <w:r w:rsidR="004B280F" w:rsidRPr="002D1E89">
        <w:rPr>
          <w:rFonts w:ascii="Arial" w:eastAsia="Arial" w:hAnsi="Arial" w:cs="Arial"/>
          <w:sz w:val="22"/>
          <w:szCs w:val="22"/>
        </w:rPr>
        <w:t>s</w:t>
      </w:r>
      <w:r w:rsidR="00164052" w:rsidRPr="002D1E89">
        <w:rPr>
          <w:rFonts w:ascii="Arial" w:eastAsia="Arial" w:hAnsi="Arial" w:cs="Arial"/>
          <w:sz w:val="22"/>
          <w:szCs w:val="22"/>
        </w:rPr>
        <w:t xml:space="preserve">tanding </w:t>
      </w:r>
      <w:r w:rsidR="00FA51E7" w:rsidRPr="002D1E89">
        <w:rPr>
          <w:rFonts w:ascii="Arial" w:eastAsia="Arial" w:hAnsi="Arial" w:cs="Arial"/>
          <w:sz w:val="22"/>
          <w:szCs w:val="22"/>
        </w:rPr>
        <w:t>o</w:t>
      </w:r>
      <w:r w:rsidR="00164052" w:rsidRPr="002D1E89">
        <w:rPr>
          <w:rFonts w:ascii="Arial" w:eastAsia="Arial" w:hAnsi="Arial" w:cs="Arial"/>
          <w:sz w:val="22"/>
          <w:szCs w:val="22"/>
        </w:rPr>
        <w:t>rder.</w:t>
      </w:r>
    </w:p>
    <w:p w14:paraId="5053D740" w14:textId="77777777" w:rsidR="0036235C" w:rsidRDefault="0036235C" w:rsidP="00815F06">
      <w:pPr>
        <w:spacing w:before="3" w:line="200" w:lineRule="exact"/>
      </w:pPr>
    </w:p>
    <w:p w14:paraId="3B75A112" w14:textId="77777777" w:rsidR="0036235C" w:rsidRDefault="0036235C" w:rsidP="00815F06">
      <w:pPr>
        <w:spacing w:before="2" w:line="200" w:lineRule="exact"/>
      </w:pPr>
    </w:p>
    <w:p w14:paraId="2AB0FBD1" w14:textId="77777777" w:rsidR="0036235C" w:rsidRDefault="00C962EB" w:rsidP="00F67E12">
      <w:pPr>
        <w:ind w:left="360" w:hanging="720"/>
        <w:rPr>
          <w:rFonts w:ascii="Arial" w:eastAsia="Arial" w:hAnsi="Arial" w:cs="Arial"/>
          <w:sz w:val="26"/>
          <w:szCs w:val="26"/>
        </w:rPr>
      </w:pPr>
      <w:r>
        <w:rPr>
          <w:rFonts w:ascii="Arial" w:eastAsia="Arial" w:hAnsi="Arial" w:cs="Arial"/>
          <w:b/>
          <w:color w:val="365F91"/>
          <w:sz w:val="26"/>
          <w:szCs w:val="26"/>
        </w:rPr>
        <w:t>7.3</w:t>
      </w:r>
      <w:r>
        <w:rPr>
          <w:rFonts w:ascii="Arial" w:eastAsia="Arial" w:hAnsi="Arial" w:cs="Arial"/>
          <w:b/>
          <w:color w:val="365F91"/>
          <w:spacing w:val="-11"/>
          <w:sz w:val="26"/>
          <w:szCs w:val="26"/>
        </w:rPr>
        <w:t xml:space="preserve"> </w:t>
      </w:r>
      <w:r w:rsidR="00BF2F5C">
        <w:rPr>
          <w:rFonts w:ascii="Arial" w:eastAsia="Arial" w:hAnsi="Arial" w:cs="Arial"/>
          <w:b/>
          <w:color w:val="365F91"/>
          <w:spacing w:val="-11"/>
          <w:sz w:val="26"/>
          <w:szCs w:val="26"/>
        </w:rPr>
        <w:t xml:space="preserve">  </w:t>
      </w:r>
      <w:r w:rsidR="00F67E12">
        <w:rPr>
          <w:rFonts w:ascii="Arial" w:eastAsia="Arial" w:hAnsi="Arial" w:cs="Arial"/>
          <w:b/>
          <w:color w:val="365F91"/>
          <w:spacing w:val="-11"/>
          <w:sz w:val="26"/>
          <w:szCs w:val="26"/>
        </w:rPr>
        <w:t xml:space="preserve">   </w:t>
      </w:r>
      <w:r>
        <w:rPr>
          <w:rFonts w:ascii="Arial" w:eastAsia="Arial" w:hAnsi="Arial" w:cs="Arial"/>
          <w:b/>
          <w:color w:val="365F91"/>
          <w:sz w:val="26"/>
          <w:szCs w:val="26"/>
        </w:rPr>
        <w:t>Pr</w:t>
      </w:r>
      <w:r>
        <w:rPr>
          <w:rFonts w:ascii="Arial" w:eastAsia="Arial" w:hAnsi="Arial" w:cs="Arial"/>
          <w:b/>
          <w:color w:val="365F91"/>
          <w:spacing w:val="2"/>
          <w:sz w:val="26"/>
          <w:szCs w:val="26"/>
        </w:rPr>
        <w:t>e</w:t>
      </w:r>
      <w:r>
        <w:rPr>
          <w:rFonts w:ascii="Arial" w:eastAsia="Arial" w:hAnsi="Arial" w:cs="Arial"/>
          <w:b/>
          <w:color w:val="365F91"/>
          <w:spacing w:val="-3"/>
          <w:sz w:val="26"/>
          <w:szCs w:val="26"/>
        </w:rPr>
        <w:t>v</w:t>
      </w:r>
      <w:r>
        <w:rPr>
          <w:rFonts w:ascii="Arial" w:eastAsia="Arial" w:hAnsi="Arial" w:cs="Arial"/>
          <w:b/>
          <w:color w:val="365F91"/>
          <w:sz w:val="26"/>
          <w:szCs w:val="26"/>
        </w:rPr>
        <w:t>en</w:t>
      </w:r>
      <w:r>
        <w:rPr>
          <w:rFonts w:ascii="Arial" w:eastAsia="Arial" w:hAnsi="Arial" w:cs="Arial"/>
          <w:b/>
          <w:color w:val="365F91"/>
          <w:spacing w:val="2"/>
          <w:sz w:val="26"/>
          <w:szCs w:val="26"/>
        </w:rPr>
        <w:t>t</w:t>
      </w:r>
      <w:r>
        <w:rPr>
          <w:rFonts w:ascii="Arial" w:eastAsia="Arial" w:hAnsi="Arial" w:cs="Arial"/>
          <w:b/>
          <w:color w:val="365F91"/>
          <w:sz w:val="26"/>
          <w:szCs w:val="26"/>
        </w:rPr>
        <w:t>ion</w:t>
      </w:r>
      <w:r>
        <w:rPr>
          <w:rFonts w:ascii="Arial" w:eastAsia="Arial" w:hAnsi="Arial" w:cs="Arial"/>
          <w:b/>
          <w:color w:val="365F91"/>
          <w:spacing w:val="-13"/>
          <w:sz w:val="26"/>
          <w:szCs w:val="26"/>
        </w:rPr>
        <w:t xml:space="preserve"> </w:t>
      </w:r>
      <w:r>
        <w:rPr>
          <w:rFonts w:ascii="Arial" w:eastAsia="Arial" w:hAnsi="Arial" w:cs="Arial"/>
          <w:b/>
          <w:color w:val="365F91"/>
          <w:sz w:val="26"/>
          <w:szCs w:val="26"/>
        </w:rPr>
        <w:t>of rent</w:t>
      </w:r>
      <w:r>
        <w:rPr>
          <w:rFonts w:ascii="Arial" w:eastAsia="Arial" w:hAnsi="Arial" w:cs="Arial"/>
          <w:b/>
          <w:color w:val="365F91"/>
          <w:spacing w:val="-5"/>
          <w:sz w:val="26"/>
          <w:szCs w:val="26"/>
        </w:rPr>
        <w:t xml:space="preserve"> </w:t>
      </w:r>
      <w:r>
        <w:rPr>
          <w:rFonts w:ascii="Arial" w:eastAsia="Arial" w:hAnsi="Arial" w:cs="Arial"/>
          <w:b/>
          <w:color w:val="365F91"/>
          <w:spacing w:val="2"/>
          <w:sz w:val="26"/>
          <w:szCs w:val="26"/>
        </w:rPr>
        <w:t>a</w:t>
      </w:r>
      <w:r>
        <w:rPr>
          <w:rFonts w:ascii="Arial" w:eastAsia="Arial" w:hAnsi="Arial" w:cs="Arial"/>
          <w:b/>
          <w:color w:val="365F91"/>
          <w:sz w:val="26"/>
          <w:szCs w:val="26"/>
        </w:rPr>
        <w:t>rrears</w:t>
      </w:r>
    </w:p>
    <w:p w14:paraId="62B95751" w14:textId="77777777" w:rsidR="0036235C" w:rsidRDefault="0036235C" w:rsidP="00426C05">
      <w:pPr>
        <w:spacing w:before="6" w:line="160" w:lineRule="exact"/>
        <w:ind w:hanging="242"/>
        <w:rPr>
          <w:sz w:val="16"/>
          <w:szCs w:val="16"/>
        </w:rPr>
      </w:pPr>
    </w:p>
    <w:p w14:paraId="7B57A8D2" w14:textId="77777777" w:rsidR="00BF2F5C" w:rsidRPr="00555A41" w:rsidRDefault="00C962EB" w:rsidP="00767AC0">
      <w:pPr>
        <w:pStyle w:val="NoSpacing"/>
        <w:ind w:left="360" w:hanging="786"/>
        <w:rPr>
          <w:rFonts w:ascii="Arial" w:eastAsia="Arial" w:hAnsi="Arial" w:cs="Arial"/>
          <w:sz w:val="22"/>
        </w:rPr>
      </w:pPr>
      <w:r w:rsidRPr="00555A41">
        <w:rPr>
          <w:rFonts w:ascii="Arial" w:eastAsia="Arial" w:hAnsi="Arial" w:cs="Arial"/>
          <w:sz w:val="22"/>
        </w:rPr>
        <w:t>7</w:t>
      </w:r>
      <w:r w:rsidRPr="00555A41">
        <w:rPr>
          <w:rFonts w:ascii="Arial" w:eastAsia="Arial" w:hAnsi="Arial" w:cs="Arial"/>
          <w:spacing w:val="1"/>
          <w:sz w:val="22"/>
        </w:rPr>
        <w:t>.</w:t>
      </w:r>
      <w:r w:rsidRPr="00555A41">
        <w:rPr>
          <w:rFonts w:ascii="Arial" w:eastAsia="Arial" w:hAnsi="Arial" w:cs="Arial"/>
          <w:sz w:val="22"/>
        </w:rPr>
        <w:t>3.1</w:t>
      </w:r>
      <w:r w:rsidRPr="00555A41">
        <w:rPr>
          <w:rFonts w:ascii="Arial" w:eastAsia="Arial" w:hAnsi="Arial" w:cs="Arial"/>
          <w:spacing w:val="6"/>
          <w:sz w:val="22"/>
        </w:rPr>
        <w:t xml:space="preserve"> </w:t>
      </w:r>
      <w:r w:rsidR="00F67E12">
        <w:rPr>
          <w:rFonts w:ascii="Arial" w:eastAsia="Arial" w:hAnsi="Arial" w:cs="Arial"/>
          <w:spacing w:val="6"/>
          <w:sz w:val="22"/>
        </w:rPr>
        <w:t xml:space="preserve">   </w:t>
      </w:r>
      <w:r w:rsidRPr="00555A41">
        <w:rPr>
          <w:rFonts w:ascii="Arial" w:eastAsia="Arial" w:hAnsi="Arial" w:cs="Arial"/>
          <w:spacing w:val="-1"/>
          <w:sz w:val="22"/>
        </w:rPr>
        <w:t>A</w:t>
      </w:r>
      <w:r w:rsidRPr="00555A41">
        <w:rPr>
          <w:rFonts w:ascii="Arial" w:eastAsia="Arial" w:hAnsi="Arial" w:cs="Arial"/>
          <w:sz w:val="22"/>
        </w:rPr>
        <w:t>t</w:t>
      </w:r>
      <w:r w:rsidRPr="00555A41">
        <w:rPr>
          <w:rFonts w:ascii="Arial" w:eastAsia="Arial" w:hAnsi="Arial" w:cs="Arial"/>
          <w:spacing w:val="6"/>
          <w:sz w:val="22"/>
        </w:rPr>
        <w:t xml:space="preserve"> </w:t>
      </w:r>
      <w:r w:rsidRPr="00555A41">
        <w:rPr>
          <w:rFonts w:ascii="Arial" w:eastAsia="Arial" w:hAnsi="Arial" w:cs="Arial"/>
          <w:spacing w:val="1"/>
          <w:sz w:val="22"/>
        </w:rPr>
        <w:t>t</w:t>
      </w:r>
      <w:r w:rsidRPr="00555A41">
        <w:rPr>
          <w:rFonts w:ascii="Arial" w:eastAsia="Arial" w:hAnsi="Arial" w:cs="Arial"/>
          <w:sz w:val="22"/>
        </w:rPr>
        <w:t>he</w:t>
      </w:r>
      <w:r w:rsidRPr="00555A41">
        <w:rPr>
          <w:rFonts w:ascii="Arial" w:eastAsia="Arial" w:hAnsi="Arial" w:cs="Arial"/>
          <w:spacing w:val="5"/>
          <w:sz w:val="22"/>
        </w:rPr>
        <w:t xml:space="preserve"> </w:t>
      </w:r>
      <w:r w:rsidRPr="00555A41">
        <w:rPr>
          <w:rFonts w:ascii="Arial" w:eastAsia="Arial" w:hAnsi="Arial" w:cs="Arial"/>
          <w:sz w:val="22"/>
        </w:rPr>
        <w:t>s</w:t>
      </w:r>
      <w:r w:rsidRPr="00555A41">
        <w:rPr>
          <w:rFonts w:ascii="Arial" w:eastAsia="Arial" w:hAnsi="Arial" w:cs="Arial"/>
          <w:spacing w:val="1"/>
          <w:sz w:val="22"/>
        </w:rPr>
        <w:t>t</w:t>
      </w:r>
      <w:r w:rsidRPr="00555A41">
        <w:rPr>
          <w:rFonts w:ascii="Arial" w:eastAsia="Arial" w:hAnsi="Arial" w:cs="Arial"/>
          <w:spacing w:val="-3"/>
          <w:sz w:val="22"/>
        </w:rPr>
        <w:t>a</w:t>
      </w:r>
      <w:r w:rsidRPr="00555A41">
        <w:rPr>
          <w:rFonts w:ascii="Arial" w:eastAsia="Arial" w:hAnsi="Arial" w:cs="Arial"/>
          <w:spacing w:val="1"/>
          <w:sz w:val="22"/>
        </w:rPr>
        <w:t>r</w:t>
      </w:r>
      <w:r w:rsidRPr="00555A41">
        <w:rPr>
          <w:rFonts w:ascii="Arial" w:eastAsia="Arial" w:hAnsi="Arial" w:cs="Arial"/>
          <w:sz w:val="22"/>
        </w:rPr>
        <w:t>t</w:t>
      </w:r>
      <w:r w:rsidRPr="00555A41">
        <w:rPr>
          <w:rFonts w:ascii="Arial" w:eastAsia="Arial" w:hAnsi="Arial" w:cs="Arial"/>
          <w:spacing w:val="6"/>
          <w:sz w:val="22"/>
        </w:rPr>
        <w:t xml:space="preserve"> </w:t>
      </w:r>
      <w:r w:rsidRPr="00555A41">
        <w:rPr>
          <w:rFonts w:ascii="Arial" w:eastAsia="Arial" w:hAnsi="Arial" w:cs="Arial"/>
          <w:spacing w:val="-3"/>
          <w:sz w:val="22"/>
        </w:rPr>
        <w:t>o</w:t>
      </w:r>
      <w:r w:rsidRPr="00555A41">
        <w:rPr>
          <w:rFonts w:ascii="Arial" w:eastAsia="Arial" w:hAnsi="Arial" w:cs="Arial"/>
          <w:sz w:val="22"/>
        </w:rPr>
        <w:t>f</w:t>
      </w:r>
      <w:r w:rsidRPr="00555A41">
        <w:rPr>
          <w:rFonts w:ascii="Arial" w:eastAsia="Arial" w:hAnsi="Arial" w:cs="Arial"/>
          <w:spacing w:val="6"/>
          <w:sz w:val="22"/>
        </w:rPr>
        <w:t xml:space="preserve"> </w:t>
      </w:r>
      <w:r w:rsidRPr="00555A41">
        <w:rPr>
          <w:rFonts w:ascii="Arial" w:eastAsia="Arial" w:hAnsi="Arial" w:cs="Arial"/>
          <w:sz w:val="22"/>
        </w:rPr>
        <w:t>a</w:t>
      </w:r>
      <w:r w:rsidRPr="00555A41">
        <w:rPr>
          <w:rFonts w:ascii="Arial" w:eastAsia="Arial" w:hAnsi="Arial" w:cs="Arial"/>
          <w:spacing w:val="5"/>
          <w:sz w:val="22"/>
        </w:rPr>
        <w:t xml:space="preserve"> </w:t>
      </w:r>
      <w:r w:rsidRPr="00555A41">
        <w:rPr>
          <w:rFonts w:ascii="Arial" w:eastAsia="Arial" w:hAnsi="Arial" w:cs="Arial"/>
          <w:spacing w:val="1"/>
          <w:sz w:val="22"/>
        </w:rPr>
        <w:t>t</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a</w:t>
      </w:r>
      <w:r w:rsidRPr="00555A41">
        <w:rPr>
          <w:rFonts w:ascii="Arial" w:eastAsia="Arial" w:hAnsi="Arial" w:cs="Arial"/>
          <w:spacing w:val="-1"/>
          <w:sz w:val="22"/>
        </w:rPr>
        <w:t>n</w:t>
      </w:r>
      <w:r w:rsidRPr="00555A41">
        <w:rPr>
          <w:rFonts w:ascii="Arial" w:eastAsia="Arial" w:hAnsi="Arial" w:cs="Arial"/>
          <w:sz w:val="22"/>
        </w:rPr>
        <w:t xml:space="preserve">cy </w:t>
      </w:r>
      <w:r w:rsidRPr="00555A41">
        <w:rPr>
          <w:rFonts w:ascii="Arial" w:eastAsia="Arial" w:hAnsi="Arial" w:cs="Arial"/>
          <w:spacing w:val="1"/>
          <w:sz w:val="22"/>
        </w:rPr>
        <w:t>t</w:t>
      </w:r>
      <w:r w:rsidRPr="00555A41">
        <w:rPr>
          <w:rFonts w:ascii="Arial" w:eastAsia="Arial" w:hAnsi="Arial" w:cs="Arial"/>
          <w:sz w:val="22"/>
        </w:rPr>
        <w:t>he</w:t>
      </w:r>
      <w:r w:rsidRPr="00555A41">
        <w:rPr>
          <w:rFonts w:ascii="Arial" w:eastAsia="Arial" w:hAnsi="Arial" w:cs="Arial"/>
          <w:spacing w:val="5"/>
          <w:sz w:val="22"/>
        </w:rPr>
        <w:t xml:space="preserve"> </w:t>
      </w:r>
      <w:r w:rsidR="00FA51E7" w:rsidRPr="00555A41">
        <w:rPr>
          <w:rFonts w:ascii="Arial" w:eastAsia="Arial" w:hAnsi="Arial" w:cs="Arial"/>
          <w:spacing w:val="7"/>
          <w:sz w:val="22"/>
        </w:rPr>
        <w:t>c</w:t>
      </w:r>
      <w:r w:rsidRPr="00555A41">
        <w:rPr>
          <w:rFonts w:ascii="Arial" w:eastAsia="Arial" w:hAnsi="Arial" w:cs="Arial"/>
          <w:sz w:val="22"/>
        </w:rPr>
        <w:t>o</w:t>
      </w:r>
      <w:r w:rsidRPr="00555A41">
        <w:rPr>
          <w:rFonts w:ascii="Arial" w:eastAsia="Arial" w:hAnsi="Arial" w:cs="Arial"/>
          <w:spacing w:val="-1"/>
          <w:sz w:val="22"/>
        </w:rPr>
        <w:t>u</w:t>
      </w:r>
      <w:r w:rsidRPr="00555A41">
        <w:rPr>
          <w:rFonts w:ascii="Arial" w:eastAsia="Arial" w:hAnsi="Arial" w:cs="Arial"/>
          <w:sz w:val="22"/>
        </w:rPr>
        <w:t>nc</w:t>
      </w:r>
      <w:r w:rsidRPr="00555A41">
        <w:rPr>
          <w:rFonts w:ascii="Arial" w:eastAsia="Arial" w:hAnsi="Arial" w:cs="Arial"/>
          <w:spacing w:val="-1"/>
          <w:sz w:val="22"/>
        </w:rPr>
        <w:t>i</w:t>
      </w:r>
      <w:r w:rsidRPr="00555A41">
        <w:rPr>
          <w:rFonts w:ascii="Arial" w:eastAsia="Arial" w:hAnsi="Arial" w:cs="Arial"/>
          <w:sz w:val="22"/>
        </w:rPr>
        <w:t>l</w:t>
      </w:r>
      <w:r w:rsidRPr="00555A41">
        <w:rPr>
          <w:rFonts w:ascii="Arial" w:eastAsia="Arial" w:hAnsi="Arial" w:cs="Arial"/>
          <w:spacing w:val="9"/>
          <w:sz w:val="22"/>
        </w:rPr>
        <w:t xml:space="preserve"> </w:t>
      </w:r>
      <w:r w:rsidRPr="00555A41">
        <w:rPr>
          <w:rFonts w:ascii="Arial" w:eastAsia="Arial" w:hAnsi="Arial" w:cs="Arial"/>
          <w:spacing w:val="-3"/>
          <w:sz w:val="22"/>
        </w:rPr>
        <w:t>w</w:t>
      </w:r>
      <w:r w:rsidRPr="00555A41">
        <w:rPr>
          <w:rFonts w:ascii="Arial" w:eastAsia="Arial" w:hAnsi="Arial" w:cs="Arial"/>
          <w:spacing w:val="-1"/>
          <w:sz w:val="22"/>
        </w:rPr>
        <w:t>i</w:t>
      </w:r>
      <w:r w:rsidRPr="00555A41">
        <w:rPr>
          <w:rFonts w:ascii="Arial" w:eastAsia="Arial" w:hAnsi="Arial" w:cs="Arial"/>
          <w:spacing w:val="1"/>
          <w:sz w:val="22"/>
        </w:rPr>
        <w:t>l</w:t>
      </w:r>
      <w:r w:rsidRPr="00555A41">
        <w:rPr>
          <w:rFonts w:ascii="Arial" w:eastAsia="Arial" w:hAnsi="Arial" w:cs="Arial"/>
          <w:sz w:val="22"/>
        </w:rPr>
        <w:t>l</w:t>
      </w:r>
      <w:r w:rsidRPr="00555A41">
        <w:rPr>
          <w:rFonts w:ascii="Arial" w:eastAsia="Arial" w:hAnsi="Arial" w:cs="Arial"/>
          <w:spacing w:val="5"/>
          <w:sz w:val="22"/>
        </w:rPr>
        <w:t xml:space="preserve"> </w:t>
      </w:r>
      <w:r w:rsidRPr="00555A41">
        <w:rPr>
          <w:rFonts w:ascii="Arial" w:eastAsia="Arial" w:hAnsi="Arial" w:cs="Arial"/>
          <w:spacing w:val="1"/>
          <w:sz w:val="22"/>
        </w:rPr>
        <w:t>m</w:t>
      </w:r>
      <w:r w:rsidRPr="00555A41">
        <w:rPr>
          <w:rFonts w:ascii="Arial" w:eastAsia="Arial" w:hAnsi="Arial" w:cs="Arial"/>
          <w:sz w:val="22"/>
        </w:rPr>
        <w:t>a</w:t>
      </w:r>
      <w:r w:rsidRPr="00555A41">
        <w:rPr>
          <w:rFonts w:ascii="Arial" w:eastAsia="Arial" w:hAnsi="Arial" w:cs="Arial"/>
          <w:spacing w:val="2"/>
          <w:sz w:val="22"/>
        </w:rPr>
        <w:t>k</w:t>
      </w:r>
      <w:r w:rsidRPr="00555A41">
        <w:rPr>
          <w:rFonts w:ascii="Arial" w:eastAsia="Arial" w:hAnsi="Arial" w:cs="Arial"/>
          <w:sz w:val="22"/>
        </w:rPr>
        <w:t>e</w:t>
      </w:r>
      <w:r w:rsidRPr="00555A41">
        <w:rPr>
          <w:rFonts w:ascii="Arial" w:eastAsia="Arial" w:hAnsi="Arial" w:cs="Arial"/>
          <w:spacing w:val="5"/>
          <w:sz w:val="22"/>
        </w:rPr>
        <w:t xml:space="preserve"> </w:t>
      </w:r>
      <w:r w:rsidRPr="00555A41">
        <w:rPr>
          <w:rFonts w:ascii="Arial" w:eastAsia="Arial" w:hAnsi="Arial" w:cs="Arial"/>
          <w:sz w:val="22"/>
        </w:rPr>
        <w:t>e</w:t>
      </w:r>
      <w:r w:rsidRPr="00555A41">
        <w:rPr>
          <w:rFonts w:ascii="Arial" w:eastAsia="Arial" w:hAnsi="Arial" w:cs="Arial"/>
          <w:spacing w:val="-3"/>
          <w:sz w:val="22"/>
        </w:rPr>
        <w:t>v</w:t>
      </w:r>
      <w:r w:rsidRPr="00555A41">
        <w:rPr>
          <w:rFonts w:ascii="Arial" w:eastAsia="Arial" w:hAnsi="Arial" w:cs="Arial"/>
          <w:sz w:val="22"/>
        </w:rPr>
        <w:t>ery</w:t>
      </w:r>
      <w:r w:rsidRPr="00555A41">
        <w:rPr>
          <w:rFonts w:ascii="Arial" w:eastAsia="Arial" w:hAnsi="Arial" w:cs="Arial"/>
          <w:spacing w:val="3"/>
          <w:sz w:val="22"/>
        </w:rPr>
        <w:t xml:space="preserve"> </w:t>
      </w:r>
      <w:r w:rsidRPr="00555A41">
        <w:rPr>
          <w:rFonts w:ascii="Arial" w:eastAsia="Arial" w:hAnsi="Arial" w:cs="Arial"/>
          <w:sz w:val="22"/>
        </w:rPr>
        <w:t>ef</w:t>
      </w:r>
      <w:r w:rsidRPr="00555A41">
        <w:rPr>
          <w:rFonts w:ascii="Arial" w:eastAsia="Arial" w:hAnsi="Arial" w:cs="Arial"/>
          <w:spacing w:val="2"/>
          <w:sz w:val="22"/>
        </w:rPr>
        <w:t>f</w:t>
      </w:r>
      <w:r w:rsidRPr="00555A41">
        <w:rPr>
          <w:rFonts w:ascii="Arial" w:eastAsia="Arial" w:hAnsi="Arial" w:cs="Arial"/>
          <w:sz w:val="22"/>
        </w:rPr>
        <w:t>o</w:t>
      </w:r>
      <w:r w:rsidRPr="00555A41">
        <w:rPr>
          <w:rFonts w:ascii="Arial" w:eastAsia="Arial" w:hAnsi="Arial" w:cs="Arial"/>
          <w:spacing w:val="-2"/>
          <w:sz w:val="22"/>
        </w:rPr>
        <w:t>r</w:t>
      </w:r>
      <w:r w:rsidRPr="00555A41">
        <w:rPr>
          <w:rFonts w:ascii="Arial" w:eastAsia="Arial" w:hAnsi="Arial" w:cs="Arial"/>
          <w:sz w:val="22"/>
        </w:rPr>
        <w:t>t</w:t>
      </w:r>
      <w:r w:rsidRPr="00555A41">
        <w:rPr>
          <w:rFonts w:ascii="Arial" w:eastAsia="Arial" w:hAnsi="Arial" w:cs="Arial"/>
          <w:spacing w:val="6"/>
          <w:sz w:val="22"/>
        </w:rPr>
        <w:t xml:space="preserve"> </w:t>
      </w:r>
      <w:r w:rsidRPr="00555A41">
        <w:rPr>
          <w:rFonts w:ascii="Arial" w:eastAsia="Arial" w:hAnsi="Arial" w:cs="Arial"/>
          <w:spacing w:val="1"/>
          <w:sz w:val="22"/>
        </w:rPr>
        <w:t>t</w:t>
      </w:r>
      <w:r w:rsidRPr="00555A41">
        <w:rPr>
          <w:rFonts w:ascii="Arial" w:eastAsia="Arial" w:hAnsi="Arial" w:cs="Arial"/>
          <w:sz w:val="22"/>
        </w:rPr>
        <w:t>o</w:t>
      </w:r>
      <w:r w:rsidRPr="00555A41">
        <w:rPr>
          <w:rFonts w:ascii="Arial" w:eastAsia="Arial" w:hAnsi="Arial" w:cs="Arial"/>
          <w:spacing w:val="5"/>
          <w:sz w:val="22"/>
        </w:rPr>
        <w:t xml:space="preserve"> </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s</w:t>
      </w:r>
      <w:r w:rsidRPr="00555A41">
        <w:rPr>
          <w:rFonts w:ascii="Arial" w:eastAsia="Arial" w:hAnsi="Arial" w:cs="Arial"/>
          <w:spacing w:val="-3"/>
          <w:sz w:val="22"/>
        </w:rPr>
        <w:t>u</w:t>
      </w:r>
      <w:r w:rsidRPr="00555A41">
        <w:rPr>
          <w:rFonts w:ascii="Arial" w:eastAsia="Arial" w:hAnsi="Arial" w:cs="Arial"/>
          <w:spacing w:val="1"/>
          <w:sz w:val="22"/>
        </w:rPr>
        <w:t>r</w:t>
      </w:r>
      <w:r w:rsidRPr="00555A41">
        <w:rPr>
          <w:rFonts w:ascii="Arial" w:eastAsia="Arial" w:hAnsi="Arial" w:cs="Arial"/>
          <w:sz w:val="22"/>
        </w:rPr>
        <w:t>e</w:t>
      </w:r>
      <w:r w:rsidRPr="00555A41">
        <w:rPr>
          <w:rFonts w:ascii="Arial" w:eastAsia="Arial" w:hAnsi="Arial" w:cs="Arial"/>
          <w:spacing w:val="2"/>
          <w:sz w:val="22"/>
        </w:rPr>
        <w:t xml:space="preserve"> </w:t>
      </w:r>
      <w:r w:rsidRPr="00555A41">
        <w:rPr>
          <w:rFonts w:ascii="Arial" w:eastAsia="Arial" w:hAnsi="Arial" w:cs="Arial"/>
          <w:spacing w:val="1"/>
          <w:sz w:val="22"/>
        </w:rPr>
        <w:t>t</w:t>
      </w:r>
      <w:r w:rsidRPr="00555A41">
        <w:rPr>
          <w:rFonts w:ascii="Arial" w:eastAsia="Arial" w:hAnsi="Arial" w:cs="Arial"/>
          <w:sz w:val="22"/>
        </w:rPr>
        <w:t>h</w:t>
      </w:r>
      <w:r w:rsidRPr="00555A41">
        <w:rPr>
          <w:rFonts w:ascii="Arial" w:eastAsia="Arial" w:hAnsi="Arial" w:cs="Arial"/>
          <w:spacing w:val="-1"/>
          <w:sz w:val="22"/>
        </w:rPr>
        <w:t>a</w:t>
      </w:r>
      <w:r w:rsidRPr="00555A41">
        <w:rPr>
          <w:rFonts w:ascii="Arial" w:eastAsia="Arial" w:hAnsi="Arial" w:cs="Arial"/>
          <w:sz w:val="22"/>
        </w:rPr>
        <w:t>t</w:t>
      </w:r>
      <w:r w:rsidRPr="00555A41">
        <w:rPr>
          <w:rFonts w:ascii="Arial" w:eastAsia="Arial" w:hAnsi="Arial" w:cs="Arial"/>
          <w:spacing w:val="6"/>
          <w:sz w:val="22"/>
        </w:rPr>
        <w:t xml:space="preserve"> </w:t>
      </w:r>
      <w:r w:rsidRPr="00555A41">
        <w:rPr>
          <w:rFonts w:ascii="Arial" w:eastAsia="Arial" w:hAnsi="Arial" w:cs="Arial"/>
          <w:spacing w:val="1"/>
          <w:sz w:val="22"/>
        </w:rPr>
        <w:t>t</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a</w:t>
      </w:r>
      <w:r w:rsidRPr="00555A41">
        <w:rPr>
          <w:rFonts w:ascii="Arial" w:eastAsia="Arial" w:hAnsi="Arial" w:cs="Arial"/>
          <w:spacing w:val="-3"/>
          <w:sz w:val="22"/>
        </w:rPr>
        <w:t>n</w:t>
      </w:r>
      <w:r w:rsidRPr="00555A41">
        <w:rPr>
          <w:rFonts w:ascii="Arial" w:eastAsia="Arial" w:hAnsi="Arial" w:cs="Arial"/>
          <w:spacing w:val="1"/>
          <w:sz w:val="22"/>
        </w:rPr>
        <w:t>t</w:t>
      </w:r>
      <w:r w:rsidRPr="00555A41">
        <w:rPr>
          <w:rFonts w:ascii="Arial" w:eastAsia="Arial" w:hAnsi="Arial" w:cs="Arial"/>
          <w:sz w:val="22"/>
        </w:rPr>
        <w:t>s are</w:t>
      </w:r>
      <w:r w:rsidRPr="00555A41">
        <w:rPr>
          <w:rFonts w:ascii="Arial" w:eastAsia="Arial" w:hAnsi="Arial" w:cs="Arial"/>
          <w:spacing w:val="2"/>
          <w:sz w:val="22"/>
        </w:rPr>
        <w:t xml:space="preserve"> </w:t>
      </w:r>
      <w:r w:rsidRPr="00555A41">
        <w:rPr>
          <w:rFonts w:ascii="Arial" w:eastAsia="Arial" w:hAnsi="Arial" w:cs="Arial"/>
          <w:spacing w:val="-1"/>
          <w:sz w:val="22"/>
        </w:rPr>
        <w:t>i</w:t>
      </w:r>
      <w:r w:rsidRPr="00555A41">
        <w:rPr>
          <w:rFonts w:ascii="Arial" w:eastAsia="Arial" w:hAnsi="Arial" w:cs="Arial"/>
          <w:sz w:val="22"/>
        </w:rPr>
        <w:t>n</w:t>
      </w:r>
      <w:r w:rsidRPr="00555A41">
        <w:rPr>
          <w:rFonts w:ascii="Arial" w:eastAsia="Arial" w:hAnsi="Arial" w:cs="Arial"/>
          <w:spacing w:val="3"/>
          <w:sz w:val="22"/>
        </w:rPr>
        <w:t>f</w:t>
      </w:r>
      <w:r w:rsidRPr="00555A41">
        <w:rPr>
          <w:rFonts w:ascii="Arial" w:eastAsia="Arial" w:hAnsi="Arial" w:cs="Arial"/>
          <w:spacing w:val="-3"/>
          <w:sz w:val="22"/>
        </w:rPr>
        <w:t>o</w:t>
      </w:r>
      <w:r w:rsidRPr="00555A41">
        <w:rPr>
          <w:rFonts w:ascii="Arial" w:eastAsia="Arial" w:hAnsi="Arial" w:cs="Arial"/>
          <w:spacing w:val="1"/>
          <w:sz w:val="22"/>
        </w:rPr>
        <w:t>rm</w:t>
      </w:r>
      <w:r w:rsidRPr="00555A41">
        <w:rPr>
          <w:rFonts w:ascii="Arial" w:eastAsia="Arial" w:hAnsi="Arial" w:cs="Arial"/>
          <w:sz w:val="22"/>
        </w:rPr>
        <w:t>ed</w:t>
      </w:r>
      <w:r w:rsidRPr="00555A41">
        <w:rPr>
          <w:rFonts w:ascii="Arial" w:eastAsia="Arial" w:hAnsi="Arial" w:cs="Arial"/>
          <w:spacing w:val="2"/>
          <w:sz w:val="22"/>
        </w:rPr>
        <w:t xml:space="preserve"> </w:t>
      </w:r>
      <w:r w:rsidRPr="00555A41">
        <w:rPr>
          <w:rFonts w:ascii="Arial" w:eastAsia="Arial" w:hAnsi="Arial" w:cs="Arial"/>
          <w:spacing w:val="-3"/>
          <w:sz w:val="22"/>
        </w:rPr>
        <w:t>o</w:t>
      </w:r>
      <w:r w:rsidRPr="00555A41">
        <w:rPr>
          <w:rFonts w:ascii="Arial" w:eastAsia="Arial" w:hAnsi="Arial" w:cs="Arial"/>
          <w:sz w:val="22"/>
        </w:rPr>
        <w:t>f</w:t>
      </w:r>
      <w:r w:rsidRPr="00555A41">
        <w:rPr>
          <w:rFonts w:ascii="Arial" w:eastAsia="Arial" w:hAnsi="Arial" w:cs="Arial"/>
          <w:spacing w:val="5"/>
          <w:sz w:val="22"/>
        </w:rPr>
        <w:t xml:space="preserve"> </w:t>
      </w:r>
      <w:r w:rsidRPr="00555A41">
        <w:rPr>
          <w:rFonts w:ascii="Arial" w:eastAsia="Arial" w:hAnsi="Arial" w:cs="Arial"/>
          <w:sz w:val="22"/>
        </w:rPr>
        <w:t>a</w:t>
      </w:r>
      <w:r w:rsidRPr="00555A41">
        <w:rPr>
          <w:rFonts w:ascii="Arial" w:eastAsia="Arial" w:hAnsi="Arial" w:cs="Arial"/>
          <w:spacing w:val="-1"/>
          <w:sz w:val="22"/>
        </w:rPr>
        <w:t>l</w:t>
      </w:r>
      <w:r w:rsidRPr="00555A41">
        <w:rPr>
          <w:rFonts w:ascii="Arial" w:eastAsia="Arial" w:hAnsi="Arial" w:cs="Arial"/>
          <w:sz w:val="22"/>
        </w:rPr>
        <w:t>l</w:t>
      </w:r>
      <w:r w:rsidRPr="00555A41">
        <w:rPr>
          <w:rFonts w:ascii="Arial" w:eastAsia="Arial" w:hAnsi="Arial" w:cs="Arial"/>
          <w:spacing w:val="1"/>
          <w:sz w:val="22"/>
        </w:rPr>
        <w:t xml:space="preserve"> </w:t>
      </w:r>
      <w:r w:rsidRPr="00555A41">
        <w:rPr>
          <w:rFonts w:ascii="Arial" w:eastAsia="Arial" w:hAnsi="Arial" w:cs="Arial"/>
          <w:sz w:val="22"/>
        </w:rPr>
        <w:t>costs ass</w:t>
      </w:r>
      <w:r w:rsidRPr="00555A41">
        <w:rPr>
          <w:rFonts w:ascii="Arial" w:eastAsia="Arial" w:hAnsi="Arial" w:cs="Arial"/>
          <w:spacing w:val="-1"/>
          <w:sz w:val="22"/>
        </w:rPr>
        <w:t>o</w:t>
      </w:r>
      <w:r w:rsidRPr="00555A41">
        <w:rPr>
          <w:rFonts w:ascii="Arial" w:eastAsia="Arial" w:hAnsi="Arial" w:cs="Arial"/>
          <w:sz w:val="22"/>
        </w:rPr>
        <w:t>c</w:t>
      </w:r>
      <w:r w:rsidRPr="00555A41">
        <w:rPr>
          <w:rFonts w:ascii="Arial" w:eastAsia="Arial" w:hAnsi="Arial" w:cs="Arial"/>
          <w:spacing w:val="-1"/>
          <w:sz w:val="22"/>
        </w:rPr>
        <w:t>i</w:t>
      </w:r>
      <w:r w:rsidRPr="00555A41">
        <w:rPr>
          <w:rFonts w:ascii="Arial" w:eastAsia="Arial" w:hAnsi="Arial" w:cs="Arial"/>
          <w:sz w:val="22"/>
        </w:rPr>
        <w:t>a</w:t>
      </w:r>
      <w:r w:rsidRPr="00555A41">
        <w:rPr>
          <w:rFonts w:ascii="Arial" w:eastAsia="Arial" w:hAnsi="Arial" w:cs="Arial"/>
          <w:spacing w:val="4"/>
          <w:sz w:val="22"/>
        </w:rPr>
        <w:t>t</w:t>
      </w:r>
      <w:r w:rsidRPr="00555A41">
        <w:rPr>
          <w:rFonts w:ascii="Arial" w:eastAsia="Arial" w:hAnsi="Arial" w:cs="Arial"/>
          <w:sz w:val="22"/>
        </w:rPr>
        <w:t>ed</w:t>
      </w:r>
      <w:r w:rsidRPr="00555A41">
        <w:rPr>
          <w:rFonts w:ascii="Arial" w:eastAsia="Arial" w:hAnsi="Arial" w:cs="Arial"/>
          <w:spacing w:val="2"/>
          <w:sz w:val="22"/>
        </w:rPr>
        <w:t xml:space="preserve"> </w:t>
      </w:r>
      <w:r w:rsidRPr="00555A41">
        <w:rPr>
          <w:rFonts w:ascii="Arial" w:eastAsia="Arial" w:hAnsi="Arial" w:cs="Arial"/>
          <w:spacing w:val="-1"/>
          <w:sz w:val="22"/>
        </w:rPr>
        <w:t>wi</w:t>
      </w:r>
      <w:r w:rsidRPr="00555A41">
        <w:rPr>
          <w:rFonts w:ascii="Arial" w:eastAsia="Arial" w:hAnsi="Arial" w:cs="Arial"/>
          <w:spacing w:val="1"/>
          <w:sz w:val="22"/>
        </w:rPr>
        <w:t>t</w:t>
      </w:r>
      <w:r w:rsidRPr="00555A41">
        <w:rPr>
          <w:rFonts w:ascii="Arial" w:eastAsia="Arial" w:hAnsi="Arial" w:cs="Arial"/>
          <w:sz w:val="22"/>
        </w:rPr>
        <w:t>h</w:t>
      </w:r>
      <w:r w:rsidRPr="00555A41">
        <w:rPr>
          <w:rFonts w:ascii="Arial" w:eastAsia="Arial" w:hAnsi="Arial" w:cs="Arial"/>
          <w:spacing w:val="2"/>
          <w:sz w:val="22"/>
        </w:rPr>
        <w:t xml:space="preserve"> </w:t>
      </w:r>
      <w:r w:rsidRPr="00555A41">
        <w:rPr>
          <w:rFonts w:ascii="Arial" w:eastAsia="Arial" w:hAnsi="Arial" w:cs="Arial"/>
          <w:spacing w:val="1"/>
          <w:sz w:val="22"/>
        </w:rPr>
        <w:t>t</w:t>
      </w:r>
      <w:r w:rsidRPr="00555A41">
        <w:rPr>
          <w:rFonts w:ascii="Arial" w:eastAsia="Arial" w:hAnsi="Arial" w:cs="Arial"/>
          <w:sz w:val="22"/>
        </w:rPr>
        <w:t>h</w:t>
      </w:r>
      <w:r w:rsidRPr="00555A41">
        <w:rPr>
          <w:rFonts w:ascii="Arial" w:eastAsia="Arial" w:hAnsi="Arial" w:cs="Arial"/>
          <w:spacing w:val="-1"/>
          <w:sz w:val="22"/>
        </w:rPr>
        <w:t>ei</w:t>
      </w:r>
      <w:r w:rsidRPr="00555A41">
        <w:rPr>
          <w:rFonts w:ascii="Arial" w:eastAsia="Arial" w:hAnsi="Arial" w:cs="Arial"/>
          <w:sz w:val="22"/>
        </w:rPr>
        <w:t>r</w:t>
      </w:r>
      <w:r w:rsidRPr="00555A41">
        <w:rPr>
          <w:rFonts w:ascii="Arial" w:eastAsia="Arial" w:hAnsi="Arial" w:cs="Arial"/>
          <w:spacing w:val="3"/>
          <w:sz w:val="22"/>
        </w:rPr>
        <w:t xml:space="preserve"> </w:t>
      </w:r>
      <w:r w:rsidRPr="00555A41">
        <w:rPr>
          <w:rFonts w:ascii="Arial" w:eastAsia="Arial" w:hAnsi="Arial" w:cs="Arial"/>
          <w:sz w:val="22"/>
        </w:rPr>
        <w:t>h</w:t>
      </w:r>
      <w:r w:rsidRPr="00555A41">
        <w:rPr>
          <w:rFonts w:ascii="Arial" w:eastAsia="Arial" w:hAnsi="Arial" w:cs="Arial"/>
          <w:spacing w:val="-1"/>
          <w:sz w:val="22"/>
        </w:rPr>
        <w:t>o</w:t>
      </w:r>
      <w:r w:rsidRPr="00555A41">
        <w:rPr>
          <w:rFonts w:ascii="Arial" w:eastAsia="Arial" w:hAnsi="Arial" w:cs="Arial"/>
          <w:spacing w:val="1"/>
          <w:sz w:val="22"/>
        </w:rPr>
        <w:t>m</w:t>
      </w:r>
      <w:r w:rsidRPr="00555A41">
        <w:rPr>
          <w:rFonts w:ascii="Arial" w:eastAsia="Arial" w:hAnsi="Arial" w:cs="Arial"/>
          <w:sz w:val="22"/>
        </w:rPr>
        <w:t>e.</w:t>
      </w:r>
      <w:r w:rsidRPr="00555A41">
        <w:rPr>
          <w:rFonts w:ascii="Arial" w:eastAsia="Arial" w:hAnsi="Arial" w:cs="Arial"/>
          <w:spacing w:val="3"/>
          <w:sz w:val="22"/>
        </w:rPr>
        <w:t xml:space="preserve"> </w:t>
      </w:r>
      <w:r w:rsidRPr="00555A41">
        <w:rPr>
          <w:rFonts w:ascii="Arial" w:eastAsia="Arial" w:hAnsi="Arial" w:cs="Arial"/>
          <w:spacing w:val="2"/>
          <w:sz w:val="22"/>
        </w:rPr>
        <w:t>T</w:t>
      </w:r>
      <w:r w:rsidRPr="00555A41">
        <w:rPr>
          <w:rFonts w:ascii="Arial" w:eastAsia="Arial" w:hAnsi="Arial" w:cs="Arial"/>
          <w:sz w:val="22"/>
        </w:rPr>
        <w:t>he</w:t>
      </w:r>
      <w:r w:rsidRPr="00555A41">
        <w:rPr>
          <w:rFonts w:ascii="Arial" w:eastAsia="Arial" w:hAnsi="Arial" w:cs="Arial"/>
          <w:spacing w:val="2"/>
          <w:sz w:val="22"/>
        </w:rPr>
        <w:t xml:space="preserve"> </w:t>
      </w:r>
      <w:r w:rsidRPr="00555A41">
        <w:rPr>
          <w:rFonts w:ascii="Arial" w:eastAsia="Arial" w:hAnsi="Arial" w:cs="Arial"/>
          <w:sz w:val="22"/>
        </w:rPr>
        <w:t>a</w:t>
      </w:r>
      <w:r w:rsidRPr="00555A41">
        <w:rPr>
          <w:rFonts w:ascii="Arial" w:eastAsia="Arial" w:hAnsi="Arial" w:cs="Arial"/>
          <w:spacing w:val="-1"/>
          <w:sz w:val="22"/>
        </w:rPr>
        <w:t>p</w:t>
      </w:r>
      <w:r w:rsidRPr="00555A41">
        <w:rPr>
          <w:rFonts w:ascii="Arial" w:eastAsia="Arial" w:hAnsi="Arial" w:cs="Arial"/>
          <w:sz w:val="22"/>
        </w:rPr>
        <w:t>pro</w:t>
      </w:r>
      <w:r w:rsidRPr="00555A41">
        <w:rPr>
          <w:rFonts w:ascii="Arial" w:eastAsia="Arial" w:hAnsi="Arial" w:cs="Arial"/>
          <w:spacing w:val="-3"/>
          <w:sz w:val="22"/>
        </w:rPr>
        <w:t>p</w:t>
      </w:r>
      <w:r w:rsidRPr="00555A41">
        <w:rPr>
          <w:rFonts w:ascii="Arial" w:eastAsia="Arial" w:hAnsi="Arial" w:cs="Arial"/>
          <w:spacing w:val="1"/>
          <w:sz w:val="22"/>
        </w:rPr>
        <w:t>r</w:t>
      </w:r>
      <w:r w:rsidRPr="00555A41">
        <w:rPr>
          <w:rFonts w:ascii="Arial" w:eastAsia="Arial" w:hAnsi="Arial" w:cs="Arial"/>
          <w:spacing w:val="-1"/>
          <w:sz w:val="22"/>
        </w:rPr>
        <w:t>i</w:t>
      </w:r>
      <w:r w:rsidRPr="00555A41">
        <w:rPr>
          <w:rFonts w:ascii="Arial" w:eastAsia="Arial" w:hAnsi="Arial" w:cs="Arial"/>
          <w:sz w:val="22"/>
        </w:rPr>
        <w:t>ate</w:t>
      </w:r>
      <w:r w:rsidRPr="00555A41">
        <w:rPr>
          <w:rFonts w:ascii="Arial" w:eastAsia="Arial" w:hAnsi="Arial" w:cs="Arial"/>
          <w:spacing w:val="3"/>
          <w:sz w:val="22"/>
        </w:rPr>
        <w:t xml:space="preserve"> </w:t>
      </w:r>
      <w:r w:rsidRPr="00555A41">
        <w:rPr>
          <w:rFonts w:ascii="Arial" w:eastAsia="Arial" w:hAnsi="Arial" w:cs="Arial"/>
          <w:sz w:val="22"/>
        </w:rPr>
        <w:t>a</w:t>
      </w:r>
      <w:r w:rsidRPr="00555A41">
        <w:rPr>
          <w:rFonts w:ascii="Arial" w:eastAsia="Arial" w:hAnsi="Arial" w:cs="Arial"/>
          <w:spacing w:val="-1"/>
          <w:sz w:val="22"/>
        </w:rPr>
        <w:t>d</w:t>
      </w:r>
      <w:r w:rsidRPr="00555A41">
        <w:rPr>
          <w:rFonts w:ascii="Arial" w:eastAsia="Arial" w:hAnsi="Arial" w:cs="Arial"/>
          <w:spacing w:val="-2"/>
          <w:sz w:val="22"/>
        </w:rPr>
        <w:t>v</w:t>
      </w:r>
      <w:r w:rsidRPr="00555A41">
        <w:rPr>
          <w:rFonts w:ascii="Arial" w:eastAsia="Arial" w:hAnsi="Arial" w:cs="Arial"/>
          <w:spacing w:val="-1"/>
          <w:sz w:val="22"/>
        </w:rPr>
        <w:t>i</w:t>
      </w:r>
      <w:r w:rsidRPr="00555A41">
        <w:rPr>
          <w:rFonts w:ascii="Arial" w:eastAsia="Arial" w:hAnsi="Arial" w:cs="Arial"/>
          <w:sz w:val="22"/>
        </w:rPr>
        <w:t>ce</w:t>
      </w:r>
      <w:r w:rsidRPr="00555A41">
        <w:rPr>
          <w:rFonts w:ascii="Arial" w:eastAsia="Arial" w:hAnsi="Arial" w:cs="Arial"/>
          <w:spacing w:val="2"/>
          <w:sz w:val="22"/>
        </w:rPr>
        <w:t xml:space="preserve"> </w:t>
      </w:r>
      <w:r w:rsidRPr="00555A41">
        <w:rPr>
          <w:rFonts w:ascii="Arial" w:eastAsia="Arial" w:hAnsi="Arial" w:cs="Arial"/>
          <w:sz w:val="22"/>
        </w:rPr>
        <w:t>on</w:t>
      </w:r>
      <w:r w:rsidRPr="00555A41">
        <w:rPr>
          <w:rFonts w:ascii="Arial" w:eastAsia="Arial" w:hAnsi="Arial" w:cs="Arial"/>
          <w:spacing w:val="4"/>
          <w:sz w:val="22"/>
        </w:rPr>
        <w:t xml:space="preserve"> </w:t>
      </w:r>
      <w:r w:rsidRPr="00555A41">
        <w:rPr>
          <w:rFonts w:ascii="Arial" w:eastAsia="Arial" w:hAnsi="Arial" w:cs="Arial"/>
          <w:spacing w:val="1"/>
          <w:sz w:val="22"/>
        </w:rPr>
        <w:t>r</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 xml:space="preserve">t </w:t>
      </w:r>
      <w:r w:rsidRPr="00555A41">
        <w:rPr>
          <w:rFonts w:ascii="Arial" w:eastAsia="Arial" w:hAnsi="Arial" w:cs="Arial"/>
          <w:spacing w:val="1"/>
          <w:sz w:val="22"/>
        </w:rPr>
        <w:t>r</w:t>
      </w:r>
      <w:r w:rsidRPr="00555A41">
        <w:rPr>
          <w:rFonts w:ascii="Arial" w:eastAsia="Arial" w:hAnsi="Arial" w:cs="Arial"/>
          <w:sz w:val="22"/>
        </w:rPr>
        <w:t>e</w:t>
      </w:r>
      <w:r w:rsidRPr="00555A41">
        <w:rPr>
          <w:rFonts w:ascii="Arial" w:eastAsia="Arial" w:hAnsi="Arial" w:cs="Arial"/>
          <w:spacing w:val="-1"/>
          <w:sz w:val="22"/>
        </w:rPr>
        <w:t>l</w:t>
      </w:r>
      <w:r w:rsidRPr="00555A41">
        <w:rPr>
          <w:rFonts w:ascii="Arial" w:eastAsia="Arial" w:hAnsi="Arial" w:cs="Arial"/>
          <w:sz w:val="22"/>
        </w:rPr>
        <w:t>ated</w:t>
      </w:r>
      <w:r w:rsidRPr="00555A41">
        <w:rPr>
          <w:rFonts w:ascii="Arial" w:eastAsia="Arial" w:hAnsi="Arial" w:cs="Arial"/>
          <w:spacing w:val="3"/>
          <w:sz w:val="22"/>
        </w:rPr>
        <w:t xml:space="preserve"> </w:t>
      </w:r>
      <w:r w:rsidRPr="00555A41">
        <w:rPr>
          <w:rFonts w:ascii="Arial" w:eastAsia="Arial" w:hAnsi="Arial" w:cs="Arial"/>
          <w:sz w:val="22"/>
        </w:rPr>
        <w:t>a</w:t>
      </w:r>
      <w:r w:rsidRPr="00555A41">
        <w:rPr>
          <w:rFonts w:ascii="Arial" w:eastAsia="Arial" w:hAnsi="Arial" w:cs="Arial"/>
          <w:spacing w:val="-1"/>
          <w:sz w:val="22"/>
        </w:rPr>
        <w:t>n</w:t>
      </w:r>
      <w:r w:rsidRPr="00555A41">
        <w:rPr>
          <w:rFonts w:ascii="Arial" w:eastAsia="Arial" w:hAnsi="Arial" w:cs="Arial"/>
          <w:sz w:val="22"/>
        </w:rPr>
        <w:t xml:space="preserve">d </w:t>
      </w:r>
      <w:r w:rsidRPr="00555A41">
        <w:rPr>
          <w:rFonts w:ascii="Arial" w:eastAsia="Arial" w:hAnsi="Arial" w:cs="Arial"/>
          <w:spacing w:val="-1"/>
          <w:sz w:val="22"/>
        </w:rPr>
        <w:t>H</w:t>
      </w:r>
      <w:r w:rsidRPr="00555A41">
        <w:rPr>
          <w:rFonts w:ascii="Arial" w:eastAsia="Arial" w:hAnsi="Arial" w:cs="Arial"/>
          <w:sz w:val="22"/>
        </w:rPr>
        <w:t>o</w:t>
      </w:r>
      <w:r w:rsidRPr="00555A41">
        <w:rPr>
          <w:rFonts w:ascii="Arial" w:eastAsia="Arial" w:hAnsi="Arial" w:cs="Arial"/>
          <w:spacing w:val="-1"/>
          <w:sz w:val="22"/>
        </w:rPr>
        <w:t>u</w:t>
      </w:r>
      <w:r w:rsidRPr="00555A41">
        <w:rPr>
          <w:rFonts w:ascii="Arial" w:eastAsia="Arial" w:hAnsi="Arial" w:cs="Arial"/>
          <w:sz w:val="22"/>
        </w:rPr>
        <w:t>s</w:t>
      </w:r>
      <w:r w:rsidRPr="00555A41">
        <w:rPr>
          <w:rFonts w:ascii="Arial" w:eastAsia="Arial" w:hAnsi="Arial" w:cs="Arial"/>
          <w:spacing w:val="-1"/>
          <w:sz w:val="22"/>
        </w:rPr>
        <w:t>i</w:t>
      </w:r>
      <w:r w:rsidRPr="00555A41">
        <w:rPr>
          <w:rFonts w:ascii="Arial" w:eastAsia="Arial" w:hAnsi="Arial" w:cs="Arial"/>
          <w:sz w:val="22"/>
        </w:rPr>
        <w:t>ng</w:t>
      </w:r>
      <w:r w:rsidRPr="00555A41">
        <w:rPr>
          <w:rFonts w:ascii="Arial" w:eastAsia="Arial" w:hAnsi="Arial" w:cs="Arial"/>
          <w:spacing w:val="3"/>
          <w:sz w:val="22"/>
        </w:rPr>
        <w:t xml:space="preserve"> </w:t>
      </w:r>
      <w:r w:rsidRPr="00555A41">
        <w:rPr>
          <w:rFonts w:ascii="Arial" w:eastAsia="Arial" w:hAnsi="Arial" w:cs="Arial"/>
          <w:spacing w:val="-1"/>
          <w:sz w:val="22"/>
        </w:rPr>
        <w:t>B</w:t>
      </w:r>
      <w:r w:rsidRPr="00555A41">
        <w:rPr>
          <w:rFonts w:ascii="Arial" w:eastAsia="Arial" w:hAnsi="Arial" w:cs="Arial"/>
          <w:spacing w:val="-3"/>
          <w:sz w:val="22"/>
        </w:rPr>
        <w:t>e</w:t>
      </w:r>
      <w:r w:rsidRPr="00555A41">
        <w:rPr>
          <w:rFonts w:ascii="Arial" w:eastAsia="Arial" w:hAnsi="Arial" w:cs="Arial"/>
          <w:sz w:val="22"/>
        </w:rPr>
        <w:t>n</w:t>
      </w:r>
      <w:r w:rsidRPr="00555A41">
        <w:rPr>
          <w:rFonts w:ascii="Arial" w:eastAsia="Arial" w:hAnsi="Arial" w:cs="Arial"/>
          <w:spacing w:val="-3"/>
          <w:sz w:val="22"/>
        </w:rPr>
        <w:t>e</w:t>
      </w:r>
      <w:r w:rsidRPr="00555A41">
        <w:rPr>
          <w:rFonts w:ascii="Arial" w:eastAsia="Arial" w:hAnsi="Arial" w:cs="Arial"/>
          <w:spacing w:val="3"/>
          <w:sz w:val="22"/>
        </w:rPr>
        <w:t>f</w:t>
      </w:r>
      <w:r w:rsidRPr="00555A41">
        <w:rPr>
          <w:rFonts w:ascii="Arial" w:eastAsia="Arial" w:hAnsi="Arial" w:cs="Arial"/>
          <w:spacing w:val="-1"/>
          <w:sz w:val="22"/>
        </w:rPr>
        <w:t>i</w:t>
      </w:r>
      <w:r w:rsidRPr="00555A41">
        <w:rPr>
          <w:rFonts w:ascii="Arial" w:eastAsia="Arial" w:hAnsi="Arial" w:cs="Arial"/>
          <w:sz w:val="22"/>
        </w:rPr>
        <w:t>t</w:t>
      </w:r>
      <w:r w:rsidR="00F52CCF" w:rsidRPr="00555A41">
        <w:rPr>
          <w:rFonts w:ascii="Arial" w:eastAsia="Arial" w:hAnsi="Arial" w:cs="Arial"/>
          <w:sz w:val="22"/>
        </w:rPr>
        <w:t>/Universal Credit</w:t>
      </w:r>
      <w:r w:rsidRPr="00555A41">
        <w:rPr>
          <w:rFonts w:ascii="Arial" w:eastAsia="Arial" w:hAnsi="Arial" w:cs="Arial"/>
          <w:spacing w:val="4"/>
          <w:sz w:val="22"/>
        </w:rPr>
        <w:t xml:space="preserve"> </w:t>
      </w:r>
      <w:r w:rsidRPr="00555A41">
        <w:rPr>
          <w:rFonts w:ascii="Arial" w:eastAsia="Arial" w:hAnsi="Arial" w:cs="Arial"/>
          <w:spacing w:val="-1"/>
          <w:sz w:val="22"/>
        </w:rPr>
        <w:t>i</w:t>
      </w:r>
      <w:r w:rsidRPr="00555A41">
        <w:rPr>
          <w:rFonts w:ascii="Arial" w:eastAsia="Arial" w:hAnsi="Arial" w:cs="Arial"/>
          <w:sz w:val="22"/>
        </w:rPr>
        <w:t>ssu</w:t>
      </w:r>
      <w:r w:rsidRPr="00555A41">
        <w:rPr>
          <w:rFonts w:ascii="Arial" w:eastAsia="Arial" w:hAnsi="Arial" w:cs="Arial"/>
          <w:spacing w:val="-1"/>
          <w:sz w:val="22"/>
        </w:rPr>
        <w:t>e</w:t>
      </w:r>
      <w:r w:rsidRPr="00555A41">
        <w:rPr>
          <w:rFonts w:ascii="Arial" w:eastAsia="Arial" w:hAnsi="Arial" w:cs="Arial"/>
          <w:sz w:val="22"/>
        </w:rPr>
        <w:t>s</w:t>
      </w:r>
      <w:r w:rsidRPr="00555A41">
        <w:rPr>
          <w:rFonts w:ascii="Arial" w:eastAsia="Arial" w:hAnsi="Arial" w:cs="Arial"/>
          <w:spacing w:val="1"/>
          <w:sz w:val="22"/>
        </w:rPr>
        <w:t xml:space="preserve"> </w:t>
      </w:r>
      <w:r w:rsidRPr="00555A41">
        <w:rPr>
          <w:rFonts w:ascii="Arial" w:eastAsia="Arial" w:hAnsi="Arial" w:cs="Arial"/>
          <w:spacing w:val="-3"/>
          <w:sz w:val="22"/>
        </w:rPr>
        <w:t>w</w:t>
      </w:r>
      <w:r w:rsidRPr="00555A41">
        <w:rPr>
          <w:rFonts w:ascii="Arial" w:eastAsia="Arial" w:hAnsi="Arial" w:cs="Arial"/>
          <w:spacing w:val="-1"/>
          <w:sz w:val="22"/>
        </w:rPr>
        <w:t>i</w:t>
      </w:r>
      <w:r w:rsidRPr="00555A41">
        <w:rPr>
          <w:rFonts w:ascii="Arial" w:eastAsia="Arial" w:hAnsi="Arial" w:cs="Arial"/>
          <w:spacing w:val="1"/>
          <w:sz w:val="22"/>
        </w:rPr>
        <w:t>l</w:t>
      </w:r>
      <w:r w:rsidRPr="00555A41">
        <w:rPr>
          <w:rFonts w:ascii="Arial" w:eastAsia="Arial" w:hAnsi="Arial" w:cs="Arial"/>
          <w:sz w:val="22"/>
        </w:rPr>
        <w:t>l</w:t>
      </w:r>
      <w:r w:rsidRPr="00555A41">
        <w:rPr>
          <w:rFonts w:ascii="Arial" w:eastAsia="Arial" w:hAnsi="Arial" w:cs="Arial"/>
          <w:spacing w:val="2"/>
          <w:sz w:val="22"/>
        </w:rPr>
        <w:t xml:space="preserve"> </w:t>
      </w:r>
      <w:r w:rsidRPr="00555A41">
        <w:rPr>
          <w:rFonts w:ascii="Arial" w:eastAsia="Arial" w:hAnsi="Arial" w:cs="Arial"/>
          <w:sz w:val="22"/>
        </w:rPr>
        <w:t>be</w:t>
      </w:r>
      <w:r w:rsidRPr="00555A41">
        <w:rPr>
          <w:rFonts w:ascii="Arial" w:eastAsia="Arial" w:hAnsi="Arial" w:cs="Arial"/>
          <w:spacing w:val="3"/>
          <w:sz w:val="22"/>
        </w:rPr>
        <w:t xml:space="preserve"> </w:t>
      </w:r>
      <w:r w:rsidRPr="00555A41">
        <w:rPr>
          <w:rFonts w:ascii="Arial" w:eastAsia="Arial" w:hAnsi="Arial" w:cs="Arial"/>
          <w:sz w:val="22"/>
        </w:rPr>
        <w:t>d</w:t>
      </w:r>
      <w:r w:rsidRPr="00555A41">
        <w:rPr>
          <w:rFonts w:ascii="Arial" w:eastAsia="Arial" w:hAnsi="Arial" w:cs="Arial"/>
          <w:spacing w:val="-1"/>
          <w:sz w:val="22"/>
        </w:rPr>
        <w:t>i</w:t>
      </w:r>
      <w:r w:rsidRPr="00555A41">
        <w:rPr>
          <w:rFonts w:ascii="Arial" w:eastAsia="Arial" w:hAnsi="Arial" w:cs="Arial"/>
          <w:sz w:val="22"/>
        </w:rPr>
        <w:t>scuss</w:t>
      </w:r>
      <w:r w:rsidRPr="00555A41">
        <w:rPr>
          <w:rFonts w:ascii="Arial" w:eastAsia="Arial" w:hAnsi="Arial" w:cs="Arial"/>
          <w:spacing w:val="-1"/>
          <w:sz w:val="22"/>
        </w:rPr>
        <w:t>e</w:t>
      </w:r>
      <w:r w:rsidRPr="00555A41">
        <w:rPr>
          <w:rFonts w:ascii="Arial" w:eastAsia="Arial" w:hAnsi="Arial" w:cs="Arial"/>
          <w:sz w:val="22"/>
        </w:rPr>
        <w:t>d</w:t>
      </w:r>
      <w:r w:rsidRPr="00555A41">
        <w:rPr>
          <w:rFonts w:ascii="Arial" w:eastAsia="Arial" w:hAnsi="Arial" w:cs="Arial"/>
          <w:spacing w:val="3"/>
          <w:sz w:val="22"/>
        </w:rPr>
        <w:t xml:space="preserve"> </w:t>
      </w:r>
      <w:r w:rsidRPr="00555A41">
        <w:rPr>
          <w:rFonts w:ascii="Arial" w:eastAsia="Arial" w:hAnsi="Arial" w:cs="Arial"/>
          <w:sz w:val="22"/>
        </w:rPr>
        <w:t>a</w:t>
      </w:r>
      <w:r w:rsidRPr="00555A41">
        <w:rPr>
          <w:rFonts w:ascii="Arial" w:eastAsia="Arial" w:hAnsi="Arial" w:cs="Arial"/>
          <w:spacing w:val="-1"/>
          <w:sz w:val="22"/>
        </w:rPr>
        <w:t>n</w:t>
      </w:r>
      <w:r w:rsidRPr="00555A41">
        <w:rPr>
          <w:rFonts w:ascii="Arial" w:eastAsia="Arial" w:hAnsi="Arial" w:cs="Arial"/>
          <w:sz w:val="22"/>
        </w:rPr>
        <w:t>d</w:t>
      </w:r>
      <w:r w:rsidRPr="00555A41">
        <w:rPr>
          <w:rFonts w:ascii="Arial" w:eastAsia="Arial" w:hAnsi="Arial" w:cs="Arial"/>
          <w:spacing w:val="3"/>
          <w:sz w:val="22"/>
        </w:rPr>
        <w:t xml:space="preserve"> </w:t>
      </w:r>
      <w:r w:rsidRPr="00555A41">
        <w:rPr>
          <w:rFonts w:ascii="Arial" w:eastAsia="Arial" w:hAnsi="Arial" w:cs="Arial"/>
          <w:spacing w:val="4"/>
          <w:sz w:val="22"/>
        </w:rPr>
        <w:t>a</w:t>
      </w:r>
      <w:r w:rsidRPr="00555A41">
        <w:rPr>
          <w:rFonts w:ascii="Arial" w:eastAsia="Arial" w:hAnsi="Arial" w:cs="Arial"/>
          <w:spacing w:val="-2"/>
          <w:sz w:val="22"/>
        </w:rPr>
        <w:t>s</w:t>
      </w:r>
      <w:r w:rsidRPr="00555A41">
        <w:rPr>
          <w:rFonts w:ascii="Arial" w:eastAsia="Arial" w:hAnsi="Arial" w:cs="Arial"/>
          <w:sz w:val="22"/>
        </w:rPr>
        <w:t>s</w:t>
      </w:r>
      <w:r w:rsidRPr="00555A41">
        <w:rPr>
          <w:rFonts w:ascii="Arial" w:eastAsia="Arial" w:hAnsi="Arial" w:cs="Arial"/>
          <w:spacing w:val="-1"/>
          <w:sz w:val="22"/>
        </w:rPr>
        <w:t>i</w:t>
      </w:r>
      <w:r w:rsidRPr="00555A41">
        <w:rPr>
          <w:rFonts w:ascii="Arial" w:eastAsia="Arial" w:hAnsi="Arial" w:cs="Arial"/>
          <w:sz w:val="22"/>
        </w:rPr>
        <w:t>s</w:t>
      </w:r>
      <w:r w:rsidRPr="00555A41">
        <w:rPr>
          <w:rFonts w:ascii="Arial" w:eastAsia="Arial" w:hAnsi="Arial" w:cs="Arial"/>
          <w:spacing w:val="1"/>
          <w:sz w:val="22"/>
        </w:rPr>
        <w:t>t</w:t>
      </w:r>
      <w:r w:rsidRPr="00555A41">
        <w:rPr>
          <w:rFonts w:ascii="Arial" w:eastAsia="Arial" w:hAnsi="Arial" w:cs="Arial"/>
          <w:sz w:val="22"/>
        </w:rPr>
        <w:t>a</w:t>
      </w:r>
      <w:r w:rsidRPr="00555A41">
        <w:rPr>
          <w:rFonts w:ascii="Arial" w:eastAsia="Arial" w:hAnsi="Arial" w:cs="Arial"/>
          <w:spacing w:val="-1"/>
          <w:sz w:val="22"/>
        </w:rPr>
        <w:t>n</w:t>
      </w:r>
      <w:r w:rsidRPr="00555A41">
        <w:rPr>
          <w:rFonts w:ascii="Arial" w:eastAsia="Arial" w:hAnsi="Arial" w:cs="Arial"/>
          <w:sz w:val="22"/>
        </w:rPr>
        <w:t xml:space="preserve">ce </w:t>
      </w:r>
      <w:r w:rsidRPr="00555A41">
        <w:rPr>
          <w:rFonts w:ascii="Arial" w:eastAsia="Arial" w:hAnsi="Arial" w:cs="Arial"/>
          <w:spacing w:val="-3"/>
          <w:sz w:val="22"/>
        </w:rPr>
        <w:t>w</w:t>
      </w:r>
      <w:r w:rsidRPr="00555A41">
        <w:rPr>
          <w:rFonts w:ascii="Arial" w:eastAsia="Arial" w:hAnsi="Arial" w:cs="Arial"/>
          <w:spacing w:val="-1"/>
          <w:sz w:val="22"/>
        </w:rPr>
        <w:t>i</w:t>
      </w:r>
      <w:r w:rsidRPr="00555A41">
        <w:rPr>
          <w:rFonts w:ascii="Arial" w:eastAsia="Arial" w:hAnsi="Arial" w:cs="Arial"/>
          <w:spacing w:val="1"/>
          <w:sz w:val="22"/>
        </w:rPr>
        <w:t>l</w:t>
      </w:r>
      <w:r w:rsidRPr="00555A41">
        <w:rPr>
          <w:rFonts w:ascii="Arial" w:eastAsia="Arial" w:hAnsi="Arial" w:cs="Arial"/>
          <w:sz w:val="22"/>
        </w:rPr>
        <w:t>l</w:t>
      </w:r>
      <w:r w:rsidRPr="00555A41">
        <w:rPr>
          <w:rFonts w:ascii="Arial" w:eastAsia="Arial" w:hAnsi="Arial" w:cs="Arial"/>
          <w:spacing w:val="4"/>
          <w:sz w:val="22"/>
        </w:rPr>
        <w:t xml:space="preserve"> </w:t>
      </w:r>
      <w:r w:rsidRPr="00555A41">
        <w:rPr>
          <w:rFonts w:ascii="Arial" w:eastAsia="Arial" w:hAnsi="Arial" w:cs="Arial"/>
          <w:sz w:val="22"/>
        </w:rPr>
        <w:t xml:space="preserve">be </w:t>
      </w:r>
      <w:r w:rsidR="00767AC0">
        <w:rPr>
          <w:rFonts w:ascii="Arial" w:eastAsia="Arial" w:hAnsi="Arial" w:cs="Arial"/>
          <w:sz w:val="22"/>
        </w:rPr>
        <w:t>offered</w:t>
      </w:r>
      <w:r w:rsidRPr="00555A41">
        <w:rPr>
          <w:rFonts w:ascii="Arial" w:eastAsia="Arial" w:hAnsi="Arial" w:cs="Arial"/>
          <w:spacing w:val="3"/>
          <w:sz w:val="22"/>
        </w:rPr>
        <w:t xml:space="preserve"> </w:t>
      </w:r>
      <w:r w:rsidRPr="00555A41">
        <w:rPr>
          <w:rFonts w:ascii="Arial" w:eastAsia="Arial" w:hAnsi="Arial" w:cs="Arial"/>
          <w:spacing w:val="1"/>
          <w:sz w:val="22"/>
        </w:rPr>
        <w:t>t</w:t>
      </w:r>
      <w:r w:rsidRPr="00555A41">
        <w:rPr>
          <w:rFonts w:ascii="Arial" w:eastAsia="Arial" w:hAnsi="Arial" w:cs="Arial"/>
          <w:sz w:val="22"/>
        </w:rPr>
        <w:t xml:space="preserve">o </w:t>
      </w:r>
      <w:r w:rsidRPr="00555A41">
        <w:rPr>
          <w:rFonts w:ascii="Arial" w:eastAsia="Arial" w:hAnsi="Arial" w:cs="Arial"/>
          <w:spacing w:val="1"/>
          <w:sz w:val="22"/>
        </w:rPr>
        <w:t>t</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a</w:t>
      </w:r>
      <w:r w:rsidRPr="00555A41">
        <w:rPr>
          <w:rFonts w:ascii="Arial" w:eastAsia="Arial" w:hAnsi="Arial" w:cs="Arial"/>
          <w:spacing w:val="-1"/>
          <w:sz w:val="22"/>
        </w:rPr>
        <w:t>n</w:t>
      </w:r>
      <w:r w:rsidRPr="00555A41">
        <w:rPr>
          <w:rFonts w:ascii="Arial" w:eastAsia="Arial" w:hAnsi="Arial" w:cs="Arial"/>
          <w:spacing w:val="1"/>
          <w:sz w:val="22"/>
        </w:rPr>
        <w:t>t</w:t>
      </w:r>
      <w:r w:rsidRPr="00555A41">
        <w:rPr>
          <w:rFonts w:ascii="Arial" w:eastAsia="Arial" w:hAnsi="Arial" w:cs="Arial"/>
          <w:sz w:val="22"/>
        </w:rPr>
        <w:t>s</w:t>
      </w:r>
      <w:r w:rsidRPr="00555A41">
        <w:rPr>
          <w:rFonts w:ascii="Arial" w:eastAsia="Arial" w:hAnsi="Arial" w:cs="Arial"/>
          <w:spacing w:val="6"/>
          <w:sz w:val="22"/>
        </w:rPr>
        <w:t xml:space="preserve"> </w:t>
      </w:r>
      <w:r w:rsidRPr="00555A41">
        <w:rPr>
          <w:rFonts w:ascii="Arial" w:eastAsia="Arial" w:hAnsi="Arial" w:cs="Arial"/>
          <w:spacing w:val="1"/>
          <w:sz w:val="22"/>
        </w:rPr>
        <w:t>t</w:t>
      </w:r>
      <w:r w:rsidRPr="00555A41">
        <w:rPr>
          <w:rFonts w:ascii="Arial" w:eastAsia="Arial" w:hAnsi="Arial" w:cs="Arial"/>
          <w:sz w:val="22"/>
        </w:rPr>
        <w:t>o</w:t>
      </w:r>
      <w:r w:rsidRPr="00555A41">
        <w:rPr>
          <w:rFonts w:ascii="Arial" w:eastAsia="Arial" w:hAnsi="Arial" w:cs="Arial"/>
          <w:spacing w:val="8"/>
          <w:sz w:val="22"/>
        </w:rPr>
        <w:t xml:space="preserve"> </w:t>
      </w:r>
      <w:r w:rsidRPr="00555A41">
        <w:rPr>
          <w:rFonts w:ascii="Arial" w:eastAsia="Arial" w:hAnsi="Arial" w:cs="Arial"/>
          <w:sz w:val="22"/>
        </w:rPr>
        <w:t>c</w:t>
      </w:r>
      <w:r w:rsidRPr="00555A41">
        <w:rPr>
          <w:rFonts w:ascii="Arial" w:eastAsia="Arial" w:hAnsi="Arial" w:cs="Arial"/>
          <w:spacing w:val="-3"/>
          <w:sz w:val="22"/>
        </w:rPr>
        <w:t>o</w:t>
      </w:r>
      <w:r w:rsidRPr="00555A41">
        <w:rPr>
          <w:rFonts w:ascii="Arial" w:eastAsia="Arial" w:hAnsi="Arial" w:cs="Arial"/>
          <w:spacing w:val="1"/>
          <w:sz w:val="22"/>
        </w:rPr>
        <w:t>m</w:t>
      </w:r>
      <w:r w:rsidRPr="00555A41">
        <w:rPr>
          <w:rFonts w:ascii="Arial" w:eastAsia="Arial" w:hAnsi="Arial" w:cs="Arial"/>
          <w:sz w:val="22"/>
        </w:rPr>
        <w:t>p</w:t>
      </w:r>
      <w:r w:rsidRPr="00555A41">
        <w:rPr>
          <w:rFonts w:ascii="Arial" w:eastAsia="Arial" w:hAnsi="Arial" w:cs="Arial"/>
          <w:spacing w:val="-1"/>
          <w:sz w:val="22"/>
        </w:rPr>
        <w:t>l</w:t>
      </w:r>
      <w:r w:rsidRPr="00555A41">
        <w:rPr>
          <w:rFonts w:ascii="Arial" w:eastAsia="Arial" w:hAnsi="Arial" w:cs="Arial"/>
          <w:sz w:val="22"/>
        </w:rPr>
        <w:t>ete</w:t>
      </w:r>
      <w:r w:rsidRPr="00555A41">
        <w:rPr>
          <w:rFonts w:ascii="Arial" w:eastAsia="Arial" w:hAnsi="Arial" w:cs="Arial"/>
          <w:spacing w:val="9"/>
          <w:sz w:val="22"/>
        </w:rPr>
        <w:t xml:space="preserve"> </w:t>
      </w:r>
      <w:r w:rsidRPr="00555A41">
        <w:rPr>
          <w:rFonts w:ascii="Arial" w:eastAsia="Arial" w:hAnsi="Arial" w:cs="Arial"/>
          <w:sz w:val="22"/>
        </w:rPr>
        <w:t>a</w:t>
      </w:r>
      <w:r w:rsidRPr="00555A41">
        <w:rPr>
          <w:rFonts w:ascii="Arial" w:eastAsia="Arial" w:hAnsi="Arial" w:cs="Arial"/>
          <w:spacing w:val="8"/>
          <w:sz w:val="22"/>
        </w:rPr>
        <w:t xml:space="preserve"> </w:t>
      </w:r>
      <w:r w:rsidRPr="00555A41">
        <w:rPr>
          <w:rFonts w:ascii="Arial" w:eastAsia="Arial" w:hAnsi="Arial" w:cs="Arial"/>
          <w:spacing w:val="-3"/>
          <w:sz w:val="22"/>
        </w:rPr>
        <w:t>H</w:t>
      </w:r>
      <w:r w:rsidRPr="00555A41">
        <w:rPr>
          <w:rFonts w:ascii="Arial" w:eastAsia="Arial" w:hAnsi="Arial" w:cs="Arial"/>
          <w:sz w:val="22"/>
        </w:rPr>
        <w:t>o</w:t>
      </w:r>
      <w:r w:rsidRPr="00555A41">
        <w:rPr>
          <w:rFonts w:ascii="Arial" w:eastAsia="Arial" w:hAnsi="Arial" w:cs="Arial"/>
          <w:spacing w:val="-1"/>
          <w:sz w:val="22"/>
        </w:rPr>
        <w:t>u</w:t>
      </w:r>
      <w:r w:rsidRPr="00555A41">
        <w:rPr>
          <w:rFonts w:ascii="Arial" w:eastAsia="Arial" w:hAnsi="Arial" w:cs="Arial"/>
          <w:sz w:val="22"/>
        </w:rPr>
        <w:t>s</w:t>
      </w:r>
      <w:r w:rsidRPr="00555A41">
        <w:rPr>
          <w:rFonts w:ascii="Arial" w:eastAsia="Arial" w:hAnsi="Arial" w:cs="Arial"/>
          <w:spacing w:val="-1"/>
          <w:sz w:val="22"/>
        </w:rPr>
        <w:t>i</w:t>
      </w:r>
      <w:r w:rsidRPr="00555A41">
        <w:rPr>
          <w:rFonts w:ascii="Arial" w:eastAsia="Arial" w:hAnsi="Arial" w:cs="Arial"/>
          <w:sz w:val="22"/>
        </w:rPr>
        <w:t>ng</w:t>
      </w:r>
      <w:r w:rsidRPr="00555A41">
        <w:rPr>
          <w:rFonts w:ascii="Arial" w:eastAsia="Arial" w:hAnsi="Arial" w:cs="Arial"/>
          <w:spacing w:val="10"/>
          <w:sz w:val="22"/>
        </w:rPr>
        <w:t xml:space="preserve"> </w:t>
      </w:r>
      <w:r w:rsidRPr="00555A41">
        <w:rPr>
          <w:rFonts w:ascii="Arial" w:eastAsia="Arial" w:hAnsi="Arial" w:cs="Arial"/>
          <w:spacing w:val="-1"/>
          <w:sz w:val="22"/>
        </w:rPr>
        <w:t>B</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pacing w:val="-3"/>
          <w:sz w:val="22"/>
        </w:rPr>
        <w:t>e</w:t>
      </w:r>
      <w:r w:rsidRPr="00555A41">
        <w:rPr>
          <w:rFonts w:ascii="Arial" w:eastAsia="Arial" w:hAnsi="Arial" w:cs="Arial"/>
          <w:spacing w:val="3"/>
          <w:sz w:val="22"/>
        </w:rPr>
        <w:t>f</w:t>
      </w:r>
      <w:r w:rsidRPr="00555A41">
        <w:rPr>
          <w:rFonts w:ascii="Arial" w:eastAsia="Arial" w:hAnsi="Arial" w:cs="Arial"/>
          <w:spacing w:val="-3"/>
          <w:sz w:val="22"/>
        </w:rPr>
        <w:t>i</w:t>
      </w:r>
      <w:r w:rsidRPr="00555A41">
        <w:rPr>
          <w:rFonts w:ascii="Arial" w:eastAsia="Arial" w:hAnsi="Arial" w:cs="Arial"/>
          <w:sz w:val="22"/>
        </w:rPr>
        <w:t>t</w:t>
      </w:r>
      <w:r w:rsidRPr="00555A41">
        <w:rPr>
          <w:rFonts w:ascii="Arial" w:eastAsia="Arial" w:hAnsi="Arial" w:cs="Arial"/>
          <w:spacing w:val="7"/>
          <w:sz w:val="22"/>
        </w:rPr>
        <w:t xml:space="preserve"> </w:t>
      </w:r>
      <w:r w:rsidR="00E0266E">
        <w:rPr>
          <w:rFonts w:ascii="Arial" w:eastAsia="Arial" w:hAnsi="Arial" w:cs="Arial"/>
          <w:spacing w:val="7"/>
          <w:sz w:val="22"/>
        </w:rPr>
        <w:t>application</w:t>
      </w:r>
      <w:r w:rsidR="005B4F3B">
        <w:rPr>
          <w:rFonts w:ascii="Arial" w:eastAsia="Arial" w:hAnsi="Arial" w:cs="Arial"/>
          <w:spacing w:val="7"/>
          <w:sz w:val="22"/>
        </w:rPr>
        <w:t xml:space="preserve"> </w:t>
      </w:r>
      <w:r w:rsidR="00F52CCF" w:rsidRPr="00555A41">
        <w:rPr>
          <w:rFonts w:ascii="Arial" w:eastAsia="Arial" w:hAnsi="Arial" w:cs="Arial"/>
          <w:spacing w:val="9"/>
          <w:sz w:val="22"/>
        </w:rPr>
        <w:t>or apply for</w:t>
      </w:r>
      <w:r w:rsidR="00D12A2D" w:rsidRPr="00555A41">
        <w:rPr>
          <w:rFonts w:ascii="Arial" w:eastAsia="Arial" w:hAnsi="Arial" w:cs="Arial"/>
          <w:spacing w:val="9"/>
          <w:sz w:val="22"/>
        </w:rPr>
        <w:t xml:space="preserve"> or update </w:t>
      </w:r>
      <w:r w:rsidR="00F52CCF" w:rsidRPr="00555A41">
        <w:rPr>
          <w:rFonts w:ascii="Arial" w:eastAsia="Arial" w:hAnsi="Arial" w:cs="Arial"/>
          <w:spacing w:val="9"/>
          <w:sz w:val="22"/>
        </w:rPr>
        <w:t xml:space="preserve">Universal Credit </w:t>
      </w:r>
      <w:r w:rsidRPr="00555A41">
        <w:rPr>
          <w:rFonts w:ascii="Arial" w:eastAsia="Arial" w:hAnsi="Arial" w:cs="Arial"/>
          <w:spacing w:val="-3"/>
          <w:sz w:val="22"/>
        </w:rPr>
        <w:t>a</w:t>
      </w:r>
      <w:r w:rsidRPr="00555A41">
        <w:rPr>
          <w:rFonts w:ascii="Arial" w:eastAsia="Arial" w:hAnsi="Arial" w:cs="Arial"/>
          <w:sz w:val="22"/>
        </w:rPr>
        <w:t>nd</w:t>
      </w:r>
      <w:r w:rsidRPr="00555A41">
        <w:rPr>
          <w:rFonts w:ascii="Arial" w:eastAsia="Arial" w:hAnsi="Arial" w:cs="Arial"/>
          <w:spacing w:val="5"/>
          <w:sz w:val="22"/>
        </w:rPr>
        <w:t xml:space="preserve"> </w:t>
      </w:r>
      <w:r w:rsidR="004B280F" w:rsidRPr="00555A41">
        <w:rPr>
          <w:rFonts w:ascii="Arial" w:eastAsia="Arial" w:hAnsi="Arial" w:cs="Arial"/>
          <w:spacing w:val="5"/>
          <w:sz w:val="22"/>
        </w:rPr>
        <w:t xml:space="preserve">to </w:t>
      </w:r>
      <w:r w:rsidRPr="00555A41">
        <w:rPr>
          <w:rFonts w:ascii="Arial" w:eastAsia="Arial" w:hAnsi="Arial" w:cs="Arial"/>
          <w:sz w:val="22"/>
        </w:rPr>
        <w:t>pro</w:t>
      </w:r>
      <w:r w:rsidRPr="00555A41">
        <w:rPr>
          <w:rFonts w:ascii="Arial" w:eastAsia="Arial" w:hAnsi="Arial" w:cs="Arial"/>
          <w:spacing w:val="-2"/>
          <w:sz w:val="22"/>
        </w:rPr>
        <w:t>v</w:t>
      </w:r>
      <w:r w:rsidRPr="00555A41">
        <w:rPr>
          <w:rFonts w:ascii="Arial" w:eastAsia="Arial" w:hAnsi="Arial" w:cs="Arial"/>
          <w:spacing w:val="-1"/>
          <w:sz w:val="22"/>
        </w:rPr>
        <w:t>i</w:t>
      </w:r>
      <w:r w:rsidRPr="00555A41">
        <w:rPr>
          <w:rFonts w:ascii="Arial" w:eastAsia="Arial" w:hAnsi="Arial" w:cs="Arial"/>
          <w:sz w:val="22"/>
        </w:rPr>
        <w:t>de</w:t>
      </w:r>
      <w:r w:rsidRPr="00555A41">
        <w:rPr>
          <w:rFonts w:ascii="Arial" w:eastAsia="Arial" w:hAnsi="Arial" w:cs="Arial"/>
          <w:spacing w:val="8"/>
          <w:sz w:val="22"/>
        </w:rPr>
        <w:t xml:space="preserve"> </w:t>
      </w:r>
      <w:r w:rsidRPr="00555A41">
        <w:rPr>
          <w:rFonts w:ascii="Arial" w:eastAsia="Arial" w:hAnsi="Arial" w:cs="Arial"/>
          <w:sz w:val="22"/>
        </w:rPr>
        <w:t>proof</w:t>
      </w:r>
      <w:r w:rsidRPr="00555A41">
        <w:rPr>
          <w:rFonts w:ascii="Arial" w:eastAsia="Arial" w:hAnsi="Arial" w:cs="Arial"/>
          <w:spacing w:val="9"/>
          <w:sz w:val="22"/>
        </w:rPr>
        <w:t xml:space="preserve"> </w:t>
      </w:r>
      <w:r w:rsidRPr="00555A41">
        <w:rPr>
          <w:rFonts w:ascii="Arial" w:eastAsia="Arial" w:hAnsi="Arial" w:cs="Arial"/>
          <w:spacing w:val="-3"/>
          <w:sz w:val="22"/>
        </w:rPr>
        <w:t>o</w:t>
      </w:r>
      <w:r w:rsidRPr="00555A41">
        <w:rPr>
          <w:rFonts w:ascii="Arial" w:eastAsia="Arial" w:hAnsi="Arial" w:cs="Arial"/>
          <w:sz w:val="22"/>
        </w:rPr>
        <w:t>f</w:t>
      </w:r>
      <w:r w:rsidRPr="00555A41">
        <w:rPr>
          <w:rFonts w:ascii="Arial" w:eastAsia="Arial" w:hAnsi="Arial" w:cs="Arial"/>
          <w:spacing w:val="11"/>
          <w:sz w:val="22"/>
        </w:rPr>
        <w:t xml:space="preserve"> </w:t>
      </w:r>
      <w:r w:rsidRPr="00555A41">
        <w:rPr>
          <w:rFonts w:ascii="Arial" w:eastAsia="Arial" w:hAnsi="Arial" w:cs="Arial"/>
          <w:spacing w:val="-1"/>
          <w:sz w:val="22"/>
        </w:rPr>
        <w:t>i</w:t>
      </w:r>
      <w:r w:rsidRPr="00555A41">
        <w:rPr>
          <w:rFonts w:ascii="Arial" w:eastAsia="Arial" w:hAnsi="Arial" w:cs="Arial"/>
          <w:sz w:val="22"/>
        </w:rPr>
        <w:t>nc</w:t>
      </w:r>
      <w:r w:rsidRPr="00555A41">
        <w:rPr>
          <w:rFonts w:ascii="Arial" w:eastAsia="Arial" w:hAnsi="Arial" w:cs="Arial"/>
          <w:spacing w:val="-3"/>
          <w:sz w:val="22"/>
        </w:rPr>
        <w:t>o</w:t>
      </w:r>
      <w:r w:rsidRPr="00555A41">
        <w:rPr>
          <w:rFonts w:ascii="Arial" w:eastAsia="Arial" w:hAnsi="Arial" w:cs="Arial"/>
          <w:spacing w:val="1"/>
          <w:sz w:val="22"/>
        </w:rPr>
        <w:t>m</w:t>
      </w:r>
      <w:r w:rsidRPr="00555A41">
        <w:rPr>
          <w:rFonts w:ascii="Arial" w:eastAsia="Arial" w:hAnsi="Arial" w:cs="Arial"/>
          <w:sz w:val="22"/>
        </w:rPr>
        <w:t>e</w:t>
      </w:r>
      <w:r w:rsidRPr="00555A41">
        <w:rPr>
          <w:rFonts w:ascii="Arial" w:eastAsia="Arial" w:hAnsi="Arial" w:cs="Arial"/>
          <w:spacing w:val="12"/>
          <w:sz w:val="22"/>
        </w:rPr>
        <w:t xml:space="preserve"> </w:t>
      </w:r>
      <w:r w:rsidRPr="00555A41">
        <w:rPr>
          <w:rFonts w:ascii="Arial" w:eastAsia="Arial" w:hAnsi="Arial" w:cs="Arial"/>
          <w:spacing w:val="-3"/>
          <w:sz w:val="22"/>
        </w:rPr>
        <w:t>w</w:t>
      </w:r>
      <w:r w:rsidRPr="00555A41">
        <w:rPr>
          <w:rFonts w:ascii="Arial" w:eastAsia="Arial" w:hAnsi="Arial" w:cs="Arial"/>
          <w:sz w:val="22"/>
        </w:rPr>
        <w:t>h</w:t>
      </w:r>
      <w:r w:rsidRPr="00555A41">
        <w:rPr>
          <w:rFonts w:ascii="Arial" w:eastAsia="Arial" w:hAnsi="Arial" w:cs="Arial"/>
          <w:spacing w:val="-1"/>
          <w:sz w:val="22"/>
        </w:rPr>
        <w:t>e</w:t>
      </w:r>
      <w:r w:rsidRPr="00555A41">
        <w:rPr>
          <w:rFonts w:ascii="Arial" w:eastAsia="Arial" w:hAnsi="Arial" w:cs="Arial"/>
          <w:sz w:val="22"/>
        </w:rPr>
        <w:t>n</w:t>
      </w:r>
      <w:r w:rsidRPr="00555A41">
        <w:rPr>
          <w:rFonts w:ascii="Arial" w:eastAsia="Arial" w:hAnsi="Arial" w:cs="Arial"/>
          <w:spacing w:val="8"/>
          <w:sz w:val="22"/>
        </w:rPr>
        <w:t xml:space="preserve"> </w:t>
      </w:r>
      <w:r w:rsidRPr="00555A41">
        <w:rPr>
          <w:rFonts w:ascii="Arial" w:eastAsia="Arial" w:hAnsi="Arial" w:cs="Arial"/>
          <w:sz w:val="22"/>
        </w:rPr>
        <w:t>s</w:t>
      </w:r>
      <w:r w:rsidRPr="00555A41">
        <w:rPr>
          <w:rFonts w:ascii="Arial" w:eastAsia="Arial" w:hAnsi="Arial" w:cs="Arial"/>
          <w:spacing w:val="-1"/>
          <w:sz w:val="22"/>
        </w:rPr>
        <w:t>i</w:t>
      </w:r>
      <w:r w:rsidRPr="00555A41">
        <w:rPr>
          <w:rFonts w:ascii="Arial" w:eastAsia="Arial" w:hAnsi="Arial" w:cs="Arial"/>
          <w:spacing w:val="2"/>
          <w:sz w:val="22"/>
        </w:rPr>
        <w:t>g</w:t>
      </w:r>
      <w:r w:rsidRPr="00555A41">
        <w:rPr>
          <w:rFonts w:ascii="Arial" w:eastAsia="Arial" w:hAnsi="Arial" w:cs="Arial"/>
          <w:sz w:val="22"/>
        </w:rPr>
        <w:t>n</w:t>
      </w:r>
      <w:r w:rsidRPr="00555A41">
        <w:rPr>
          <w:rFonts w:ascii="Arial" w:eastAsia="Arial" w:hAnsi="Arial" w:cs="Arial"/>
          <w:spacing w:val="-1"/>
          <w:sz w:val="22"/>
        </w:rPr>
        <w:t>i</w:t>
      </w:r>
      <w:r w:rsidRPr="00555A41">
        <w:rPr>
          <w:rFonts w:ascii="Arial" w:eastAsia="Arial" w:hAnsi="Arial" w:cs="Arial"/>
          <w:sz w:val="22"/>
        </w:rPr>
        <w:t xml:space="preserve">ng a </w:t>
      </w:r>
      <w:r w:rsidRPr="00555A41">
        <w:rPr>
          <w:rFonts w:ascii="Arial" w:eastAsia="Arial" w:hAnsi="Arial" w:cs="Arial"/>
          <w:spacing w:val="2"/>
          <w:sz w:val="22"/>
        </w:rPr>
        <w:t>t</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a</w:t>
      </w:r>
      <w:r w:rsidRPr="00555A41">
        <w:rPr>
          <w:rFonts w:ascii="Arial" w:eastAsia="Arial" w:hAnsi="Arial" w:cs="Arial"/>
          <w:spacing w:val="-1"/>
          <w:sz w:val="22"/>
        </w:rPr>
        <w:t>n</w:t>
      </w:r>
      <w:r w:rsidRPr="00555A41">
        <w:rPr>
          <w:rFonts w:ascii="Arial" w:eastAsia="Arial" w:hAnsi="Arial" w:cs="Arial"/>
          <w:sz w:val="22"/>
        </w:rPr>
        <w:t>cy</w:t>
      </w:r>
      <w:r w:rsidRPr="00555A41">
        <w:rPr>
          <w:rFonts w:ascii="Arial" w:eastAsia="Arial" w:hAnsi="Arial" w:cs="Arial"/>
          <w:spacing w:val="-1"/>
          <w:sz w:val="22"/>
        </w:rPr>
        <w:t xml:space="preserve"> </w:t>
      </w:r>
      <w:r w:rsidRPr="00555A41">
        <w:rPr>
          <w:rFonts w:ascii="Arial" w:eastAsia="Arial" w:hAnsi="Arial" w:cs="Arial"/>
          <w:spacing w:val="-3"/>
          <w:sz w:val="22"/>
        </w:rPr>
        <w:t>a</w:t>
      </w:r>
      <w:r w:rsidRPr="00555A41">
        <w:rPr>
          <w:rFonts w:ascii="Arial" w:eastAsia="Arial" w:hAnsi="Arial" w:cs="Arial"/>
          <w:spacing w:val="2"/>
          <w:sz w:val="22"/>
        </w:rPr>
        <w:t>g</w:t>
      </w:r>
      <w:r w:rsidRPr="00555A41">
        <w:rPr>
          <w:rFonts w:ascii="Arial" w:eastAsia="Arial" w:hAnsi="Arial" w:cs="Arial"/>
          <w:spacing w:val="-2"/>
          <w:sz w:val="22"/>
        </w:rPr>
        <w:t>r</w:t>
      </w:r>
      <w:r w:rsidRPr="00555A41">
        <w:rPr>
          <w:rFonts w:ascii="Arial" w:eastAsia="Arial" w:hAnsi="Arial" w:cs="Arial"/>
          <w:sz w:val="22"/>
        </w:rPr>
        <w:t>e</w:t>
      </w:r>
      <w:r w:rsidRPr="00555A41">
        <w:rPr>
          <w:rFonts w:ascii="Arial" w:eastAsia="Arial" w:hAnsi="Arial" w:cs="Arial"/>
          <w:spacing w:val="-1"/>
          <w:sz w:val="22"/>
        </w:rPr>
        <w:t>e</w:t>
      </w:r>
      <w:r w:rsidRPr="00555A41">
        <w:rPr>
          <w:rFonts w:ascii="Arial" w:eastAsia="Arial" w:hAnsi="Arial" w:cs="Arial"/>
          <w:spacing w:val="1"/>
          <w:sz w:val="22"/>
        </w:rPr>
        <w:t>m</w:t>
      </w:r>
      <w:r w:rsidRPr="00555A41">
        <w:rPr>
          <w:rFonts w:ascii="Arial" w:eastAsia="Arial" w:hAnsi="Arial" w:cs="Arial"/>
          <w:sz w:val="22"/>
        </w:rPr>
        <w:t>e</w:t>
      </w:r>
      <w:r w:rsidRPr="00555A41">
        <w:rPr>
          <w:rFonts w:ascii="Arial" w:eastAsia="Arial" w:hAnsi="Arial" w:cs="Arial"/>
          <w:spacing w:val="-3"/>
          <w:sz w:val="22"/>
        </w:rPr>
        <w:t>n</w:t>
      </w:r>
      <w:r w:rsidRPr="00555A41">
        <w:rPr>
          <w:rFonts w:ascii="Arial" w:eastAsia="Arial" w:hAnsi="Arial" w:cs="Arial"/>
          <w:spacing w:val="1"/>
          <w:sz w:val="22"/>
        </w:rPr>
        <w:t>t</w:t>
      </w:r>
      <w:r w:rsidRPr="00555A41">
        <w:rPr>
          <w:rFonts w:ascii="Arial" w:eastAsia="Arial" w:hAnsi="Arial" w:cs="Arial"/>
          <w:sz w:val="22"/>
        </w:rPr>
        <w:t>.</w:t>
      </w:r>
    </w:p>
    <w:p w14:paraId="6CF47DCB" w14:textId="77777777" w:rsidR="00BF2F5C" w:rsidRPr="00555A41" w:rsidRDefault="00BF2F5C" w:rsidP="005A761A">
      <w:pPr>
        <w:pStyle w:val="NoSpacing"/>
        <w:rPr>
          <w:rFonts w:ascii="Arial" w:eastAsia="Arial" w:hAnsi="Arial" w:cs="Arial"/>
          <w:sz w:val="22"/>
        </w:rPr>
      </w:pPr>
    </w:p>
    <w:p w14:paraId="7A8AB82C" w14:textId="77777777" w:rsidR="00BF2F5C" w:rsidRPr="00555A41" w:rsidRDefault="00C962EB" w:rsidP="005A761A">
      <w:pPr>
        <w:pStyle w:val="NoSpacing"/>
        <w:ind w:left="360" w:hanging="900"/>
        <w:rPr>
          <w:rFonts w:ascii="Arial" w:eastAsia="Arial" w:hAnsi="Arial" w:cs="Arial"/>
          <w:sz w:val="22"/>
        </w:rPr>
      </w:pPr>
      <w:r>
        <w:rPr>
          <w:rFonts w:ascii="Arial" w:eastAsia="Arial" w:hAnsi="Arial" w:cs="Arial"/>
          <w:sz w:val="22"/>
        </w:rPr>
        <w:t xml:space="preserve"> </w:t>
      </w:r>
      <w:r w:rsidR="00164052" w:rsidRPr="00555A41">
        <w:rPr>
          <w:rFonts w:ascii="Arial" w:eastAsia="Arial" w:hAnsi="Arial" w:cs="Arial"/>
          <w:sz w:val="22"/>
        </w:rPr>
        <w:t>7</w:t>
      </w:r>
      <w:r w:rsidR="00164052" w:rsidRPr="00555A41">
        <w:rPr>
          <w:rFonts w:ascii="Arial" w:eastAsia="Arial" w:hAnsi="Arial" w:cs="Arial"/>
          <w:spacing w:val="1"/>
          <w:sz w:val="22"/>
        </w:rPr>
        <w:t>.</w:t>
      </w:r>
      <w:r w:rsidR="00164052" w:rsidRPr="00555A41">
        <w:rPr>
          <w:rFonts w:ascii="Arial" w:eastAsia="Arial" w:hAnsi="Arial" w:cs="Arial"/>
          <w:sz w:val="22"/>
        </w:rPr>
        <w:t>3.2</w:t>
      </w:r>
      <w:r w:rsidR="00164052" w:rsidRPr="00555A41">
        <w:rPr>
          <w:rFonts w:ascii="Arial" w:eastAsia="Arial" w:hAnsi="Arial" w:cs="Arial"/>
          <w:spacing w:val="23"/>
          <w:sz w:val="22"/>
        </w:rPr>
        <w:t xml:space="preserve"> </w:t>
      </w:r>
      <w:r>
        <w:rPr>
          <w:rFonts w:ascii="Arial" w:eastAsia="Arial" w:hAnsi="Arial" w:cs="Arial"/>
          <w:spacing w:val="23"/>
          <w:sz w:val="22"/>
        </w:rPr>
        <w:t xml:space="preserve">   </w:t>
      </w:r>
      <w:r w:rsidR="00164052" w:rsidRPr="00555A41">
        <w:rPr>
          <w:rFonts w:ascii="Arial" w:eastAsia="Arial" w:hAnsi="Arial" w:cs="Arial"/>
          <w:spacing w:val="-1"/>
          <w:sz w:val="22"/>
        </w:rPr>
        <w:t>I</w:t>
      </w:r>
      <w:r w:rsidR="00164052" w:rsidRPr="00555A41">
        <w:rPr>
          <w:rFonts w:ascii="Arial" w:eastAsia="Arial" w:hAnsi="Arial" w:cs="Arial"/>
          <w:sz w:val="22"/>
        </w:rPr>
        <w:t>f</w:t>
      </w:r>
      <w:r w:rsidR="00164052" w:rsidRPr="00555A41">
        <w:rPr>
          <w:rFonts w:ascii="Arial" w:eastAsia="Arial" w:hAnsi="Arial" w:cs="Arial"/>
          <w:spacing w:val="28"/>
          <w:sz w:val="22"/>
        </w:rPr>
        <w:t xml:space="preserve"> </w:t>
      </w:r>
      <w:r w:rsidR="00164052" w:rsidRPr="00555A41">
        <w:rPr>
          <w:rFonts w:ascii="Arial" w:eastAsia="Arial" w:hAnsi="Arial" w:cs="Arial"/>
          <w:sz w:val="22"/>
        </w:rPr>
        <w:t>a</w:t>
      </w:r>
      <w:r w:rsidR="00164052" w:rsidRPr="00555A41">
        <w:rPr>
          <w:rFonts w:ascii="Arial" w:eastAsia="Arial" w:hAnsi="Arial" w:cs="Arial"/>
          <w:spacing w:val="26"/>
          <w:sz w:val="22"/>
        </w:rPr>
        <w:t xml:space="preserve"> </w:t>
      </w:r>
      <w:r w:rsidR="00164052" w:rsidRPr="00555A41">
        <w:rPr>
          <w:rFonts w:ascii="Arial" w:eastAsia="Arial" w:hAnsi="Arial" w:cs="Arial"/>
          <w:spacing w:val="-3"/>
          <w:sz w:val="22"/>
        </w:rPr>
        <w:t>p</w:t>
      </w:r>
      <w:r w:rsidR="00164052" w:rsidRPr="00555A41">
        <w:rPr>
          <w:rFonts w:ascii="Arial" w:eastAsia="Arial" w:hAnsi="Arial" w:cs="Arial"/>
          <w:spacing w:val="1"/>
          <w:sz w:val="22"/>
        </w:rPr>
        <w:t>r</w:t>
      </w:r>
      <w:r w:rsidR="00164052" w:rsidRPr="00555A41">
        <w:rPr>
          <w:rFonts w:ascii="Arial" w:eastAsia="Arial" w:hAnsi="Arial" w:cs="Arial"/>
          <w:sz w:val="22"/>
        </w:rPr>
        <w:t>os</w:t>
      </w:r>
      <w:r w:rsidR="00164052" w:rsidRPr="00555A41">
        <w:rPr>
          <w:rFonts w:ascii="Arial" w:eastAsia="Arial" w:hAnsi="Arial" w:cs="Arial"/>
          <w:spacing w:val="-1"/>
          <w:sz w:val="22"/>
        </w:rPr>
        <w:t>p</w:t>
      </w:r>
      <w:r w:rsidR="00164052" w:rsidRPr="00555A41">
        <w:rPr>
          <w:rFonts w:ascii="Arial" w:eastAsia="Arial" w:hAnsi="Arial" w:cs="Arial"/>
          <w:sz w:val="22"/>
        </w:rPr>
        <w:t>e</w:t>
      </w:r>
      <w:r w:rsidR="00164052" w:rsidRPr="00555A41">
        <w:rPr>
          <w:rFonts w:ascii="Arial" w:eastAsia="Arial" w:hAnsi="Arial" w:cs="Arial"/>
          <w:spacing w:val="-3"/>
          <w:sz w:val="22"/>
        </w:rPr>
        <w:t>c</w:t>
      </w:r>
      <w:r w:rsidR="00164052" w:rsidRPr="00555A41">
        <w:rPr>
          <w:rFonts w:ascii="Arial" w:eastAsia="Arial" w:hAnsi="Arial" w:cs="Arial"/>
          <w:spacing w:val="1"/>
          <w:sz w:val="22"/>
        </w:rPr>
        <w:t>t</w:t>
      </w:r>
      <w:r w:rsidR="00164052" w:rsidRPr="00555A41">
        <w:rPr>
          <w:rFonts w:ascii="Arial" w:eastAsia="Arial" w:hAnsi="Arial" w:cs="Arial"/>
          <w:spacing w:val="-1"/>
          <w:sz w:val="22"/>
        </w:rPr>
        <w:t>i</w:t>
      </w:r>
      <w:r w:rsidR="00164052" w:rsidRPr="00555A41">
        <w:rPr>
          <w:rFonts w:ascii="Arial" w:eastAsia="Arial" w:hAnsi="Arial" w:cs="Arial"/>
          <w:spacing w:val="-2"/>
          <w:sz w:val="22"/>
        </w:rPr>
        <w:t>v</w:t>
      </w:r>
      <w:r w:rsidR="00164052" w:rsidRPr="00555A41">
        <w:rPr>
          <w:rFonts w:ascii="Arial" w:eastAsia="Arial" w:hAnsi="Arial" w:cs="Arial"/>
          <w:sz w:val="22"/>
        </w:rPr>
        <w:t>e</w:t>
      </w:r>
      <w:r w:rsidR="00164052" w:rsidRPr="00555A41">
        <w:rPr>
          <w:rFonts w:ascii="Arial" w:eastAsia="Arial" w:hAnsi="Arial" w:cs="Arial"/>
          <w:spacing w:val="26"/>
          <w:sz w:val="22"/>
        </w:rPr>
        <w:t xml:space="preserve"> </w:t>
      </w:r>
      <w:r w:rsidR="00164052" w:rsidRPr="00555A41">
        <w:rPr>
          <w:rFonts w:ascii="Arial" w:eastAsia="Arial" w:hAnsi="Arial" w:cs="Arial"/>
          <w:spacing w:val="1"/>
          <w:sz w:val="22"/>
        </w:rPr>
        <w:t>t</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z w:val="22"/>
        </w:rPr>
        <w:t>a</w:t>
      </w:r>
      <w:r w:rsidR="00164052" w:rsidRPr="00555A41">
        <w:rPr>
          <w:rFonts w:ascii="Arial" w:eastAsia="Arial" w:hAnsi="Arial" w:cs="Arial"/>
          <w:spacing w:val="-1"/>
          <w:sz w:val="22"/>
        </w:rPr>
        <w:t>n</w:t>
      </w:r>
      <w:r w:rsidR="00164052" w:rsidRPr="00555A41">
        <w:rPr>
          <w:rFonts w:ascii="Arial" w:eastAsia="Arial" w:hAnsi="Arial" w:cs="Arial"/>
          <w:sz w:val="22"/>
        </w:rPr>
        <w:t>t</w:t>
      </w:r>
      <w:r w:rsidR="00164052" w:rsidRPr="00555A41">
        <w:rPr>
          <w:rFonts w:ascii="Arial" w:eastAsia="Arial" w:hAnsi="Arial" w:cs="Arial"/>
          <w:spacing w:val="26"/>
          <w:sz w:val="22"/>
        </w:rPr>
        <w:t xml:space="preserve"> </w:t>
      </w:r>
      <w:r w:rsidR="00164052" w:rsidRPr="00555A41">
        <w:rPr>
          <w:rFonts w:ascii="Arial" w:eastAsia="Arial" w:hAnsi="Arial" w:cs="Arial"/>
          <w:spacing w:val="-1"/>
          <w:sz w:val="22"/>
        </w:rPr>
        <w:t>i</w:t>
      </w:r>
      <w:r w:rsidR="00164052" w:rsidRPr="00555A41">
        <w:rPr>
          <w:rFonts w:ascii="Arial" w:eastAsia="Arial" w:hAnsi="Arial" w:cs="Arial"/>
          <w:sz w:val="22"/>
        </w:rPr>
        <w:t xml:space="preserve">s </w:t>
      </w:r>
      <w:r w:rsidR="00F2202E" w:rsidRPr="00555A41">
        <w:rPr>
          <w:rFonts w:ascii="Arial" w:eastAsia="Arial" w:hAnsi="Arial" w:cs="Arial"/>
          <w:sz w:val="22"/>
        </w:rPr>
        <w:t xml:space="preserve">at risk of getting into financial difficulties </w:t>
      </w:r>
      <w:r w:rsidR="00164052" w:rsidRPr="00555A41">
        <w:rPr>
          <w:rFonts w:ascii="Arial" w:eastAsia="Arial" w:hAnsi="Arial" w:cs="Arial"/>
          <w:sz w:val="22"/>
        </w:rPr>
        <w:t xml:space="preserve">a </w:t>
      </w:r>
      <w:r w:rsidR="00164052" w:rsidRPr="00555A41">
        <w:rPr>
          <w:rFonts w:ascii="Arial" w:eastAsia="Arial" w:hAnsi="Arial" w:cs="Arial"/>
          <w:spacing w:val="1"/>
          <w:sz w:val="22"/>
        </w:rPr>
        <w:t>r</w:t>
      </w:r>
      <w:r w:rsidR="00164052" w:rsidRPr="00555A41">
        <w:rPr>
          <w:rFonts w:ascii="Arial" w:eastAsia="Arial" w:hAnsi="Arial" w:cs="Arial"/>
          <w:spacing w:val="-3"/>
          <w:sz w:val="22"/>
        </w:rPr>
        <w:t>e</w:t>
      </w:r>
      <w:r w:rsidR="00164052" w:rsidRPr="00555A41">
        <w:rPr>
          <w:rFonts w:ascii="Arial" w:eastAsia="Arial" w:hAnsi="Arial" w:cs="Arial"/>
          <w:spacing w:val="3"/>
          <w:sz w:val="22"/>
        </w:rPr>
        <w:t>f</w:t>
      </w:r>
      <w:r w:rsidR="00164052" w:rsidRPr="00555A41">
        <w:rPr>
          <w:rFonts w:ascii="Arial" w:eastAsia="Arial" w:hAnsi="Arial" w:cs="Arial"/>
          <w:sz w:val="22"/>
        </w:rPr>
        <w:t>e</w:t>
      </w:r>
      <w:r w:rsidR="00164052" w:rsidRPr="00555A41">
        <w:rPr>
          <w:rFonts w:ascii="Arial" w:eastAsia="Arial" w:hAnsi="Arial" w:cs="Arial"/>
          <w:spacing w:val="-2"/>
          <w:sz w:val="22"/>
        </w:rPr>
        <w:t>r</w:t>
      </w:r>
      <w:r w:rsidR="00164052" w:rsidRPr="00555A41">
        <w:rPr>
          <w:rFonts w:ascii="Arial" w:eastAsia="Arial" w:hAnsi="Arial" w:cs="Arial"/>
          <w:spacing w:val="1"/>
          <w:sz w:val="22"/>
        </w:rPr>
        <w:t>r</w:t>
      </w:r>
      <w:r w:rsidR="00164052" w:rsidRPr="00555A41">
        <w:rPr>
          <w:rFonts w:ascii="Arial" w:eastAsia="Arial" w:hAnsi="Arial" w:cs="Arial"/>
          <w:sz w:val="22"/>
        </w:rPr>
        <w:t>al</w:t>
      </w:r>
      <w:r w:rsidR="00164052" w:rsidRPr="00555A41">
        <w:rPr>
          <w:rFonts w:ascii="Arial" w:eastAsia="Arial" w:hAnsi="Arial" w:cs="Arial"/>
          <w:spacing w:val="21"/>
          <w:sz w:val="22"/>
        </w:rPr>
        <w:t xml:space="preserve"> </w:t>
      </w:r>
      <w:r w:rsidR="00164052" w:rsidRPr="00555A41">
        <w:rPr>
          <w:rFonts w:ascii="Arial" w:eastAsia="Arial" w:hAnsi="Arial" w:cs="Arial"/>
          <w:spacing w:val="-1"/>
          <w:sz w:val="22"/>
        </w:rPr>
        <w:t>wil</w:t>
      </w:r>
      <w:r w:rsidR="00164052" w:rsidRPr="00555A41">
        <w:rPr>
          <w:rFonts w:ascii="Arial" w:eastAsia="Arial" w:hAnsi="Arial" w:cs="Arial"/>
          <w:sz w:val="22"/>
        </w:rPr>
        <w:t>l</w:t>
      </w:r>
      <w:r w:rsidR="00164052" w:rsidRPr="00555A41">
        <w:rPr>
          <w:rFonts w:ascii="Arial" w:eastAsia="Arial" w:hAnsi="Arial" w:cs="Arial"/>
          <w:spacing w:val="24"/>
          <w:sz w:val="22"/>
        </w:rPr>
        <w:t xml:space="preserve"> </w:t>
      </w:r>
      <w:r w:rsidR="00164052" w:rsidRPr="00555A41">
        <w:rPr>
          <w:rFonts w:ascii="Arial" w:eastAsia="Arial" w:hAnsi="Arial" w:cs="Arial"/>
          <w:sz w:val="22"/>
        </w:rPr>
        <w:t xml:space="preserve">be </w:t>
      </w:r>
      <w:r w:rsidR="00164052" w:rsidRPr="00555A41">
        <w:rPr>
          <w:rFonts w:ascii="Arial" w:eastAsia="Arial" w:hAnsi="Arial" w:cs="Arial"/>
          <w:spacing w:val="1"/>
          <w:sz w:val="22"/>
        </w:rPr>
        <w:t>m</w:t>
      </w:r>
      <w:r w:rsidR="00164052" w:rsidRPr="00555A41">
        <w:rPr>
          <w:rFonts w:ascii="Arial" w:eastAsia="Arial" w:hAnsi="Arial" w:cs="Arial"/>
          <w:sz w:val="22"/>
        </w:rPr>
        <w:t>a</w:t>
      </w:r>
      <w:r w:rsidR="00164052" w:rsidRPr="00555A41">
        <w:rPr>
          <w:rFonts w:ascii="Arial" w:eastAsia="Arial" w:hAnsi="Arial" w:cs="Arial"/>
          <w:spacing w:val="-1"/>
          <w:sz w:val="22"/>
        </w:rPr>
        <w:t>d</w:t>
      </w:r>
      <w:r w:rsidR="00164052" w:rsidRPr="00555A41">
        <w:rPr>
          <w:rFonts w:ascii="Arial" w:eastAsia="Arial" w:hAnsi="Arial" w:cs="Arial"/>
          <w:sz w:val="22"/>
        </w:rPr>
        <w:t xml:space="preserve">e </w:t>
      </w:r>
      <w:r w:rsidR="00164052" w:rsidRPr="00555A41">
        <w:rPr>
          <w:rFonts w:ascii="Arial" w:eastAsia="Arial" w:hAnsi="Arial" w:cs="Arial"/>
          <w:spacing w:val="1"/>
          <w:sz w:val="22"/>
        </w:rPr>
        <w:t>t</w:t>
      </w:r>
      <w:r w:rsidR="00164052" w:rsidRPr="00555A41">
        <w:rPr>
          <w:rFonts w:ascii="Arial" w:eastAsia="Arial" w:hAnsi="Arial" w:cs="Arial"/>
          <w:sz w:val="22"/>
        </w:rPr>
        <w:t xml:space="preserve">o </w:t>
      </w:r>
      <w:r w:rsidR="00164052" w:rsidRPr="00555A41">
        <w:rPr>
          <w:rFonts w:ascii="Arial" w:eastAsia="Arial" w:hAnsi="Arial" w:cs="Arial"/>
          <w:spacing w:val="1"/>
          <w:sz w:val="22"/>
        </w:rPr>
        <w:t>t</w:t>
      </w:r>
      <w:r w:rsidR="00164052" w:rsidRPr="00555A41">
        <w:rPr>
          <w:rFonts w:ascii="Arial" w:eastAsia="Arial" w:hAnsi="Arial" w:cs="Arial"/>
          <w:sz w:val="22"/>
        </w:rPr>
        <w:t>he</w:t>
      </w:r>
      <w:r w:rsidR="00A371B2" w:rsidRPr="00555A41">
        <w:rPr>
          <w:rFonts w:ascii="Arial" w:eastAsia="Arial" w:hAnsi="Arial" w:cs="Arial"/>
          <w:sz w:val="22"/>
        </w:rPr>
        <w:t xml:space="preserve"> Income Advice </w:t>
      </w:r>
      <w:r w:rsidR="00E0266E">
        <w:rPr>
          <w:rFonts w:ascii="Arial" w:eastAsia="Arial" w:hAnsi="Arial" w:cs="Arial"/>
          <w:sz w:val="22"/>
        </w:rPr>
        <w:t>T</w:t>
      </w:r>
      <w:r w:rsidR="00A371B2" w:rsidRPr="00555A41">
        <w:rPr>
          <w:rFonts w:ascii="Arial" w:eastAsia="Arial" w:hAnsi="Arial" w:cs="Arial"/>
          <w:sz w:val="22"/>
        </w:rPr>
        <w:t xml:space="preserve">eam. </w:t>
      </w:r>
    </w:p>
    <w:p w14:paraId="36C871B0" w14:textId="77777777" w:rsidR="00BF2F5C" w:rsidRPr="00555A41" w:rsidRDefault="00BF2F5C" w:rsidP="005A761A">
      <w:pPr>
        <w:pStyle w:val="NoSpacing"/>
        <w:rPr>
          <w:rFonts w:ascii="Arial" w:eastAsia="Arial" w:hAnsi="Arial" w:cs="Arial"/>
          <w:sz w:val="22"/>
        </w:rPr>
      </w:pPr>
    </w:p>
    <w:p w14:paraId="42BE3099" w14:textId="77777777" w:rsidR="00BF2F5C" w:rsidRDefault="00C962EB" w:rsidP="005A761A">
      <w:pPr>
        <w:pStyle w:val="NoSpacing"/>
        <w:ind w:left="360" w:hanging="900"/>
        <w:rPr>
          <w:rFonts w:ascii="Arial" w:eastAsia="Arial" w:hAnsi="Arial" w:cs="Arial"/>
          <w:sz w:val="22"/>
        </w:rPr>
      </w:pPr>
      <w:r>
        <w:rPr>
          <w:rFonts w:ascii="Arial" w:eastAsia="Arial" w:hAnsi="Arial" w:cs="Arial"/>
          <w:spacing w:val="1"/>
          <w:sz w:val="22"/>
        </w:rPr>
        <w:t xml:space="preserve"> </w:t>
      </w:r>
      <w:r w:rsidR="00B446E8" w:rsidRPr="00555A41">
        <w:rPr>
          <w:rFonts w:ascii="Arial" w:eastAsia="Arial" w:hAnsi="Arial" w:cs="Arial"/>
          <w:spacing w:val="1"/>
          <w:sz w:val="22"/>
        </w:rPr>
        <w:t>7</w:t>
      </w:r>
      <w:r w:rsidR="00164052" w:rsidRPr="00555A41">
        <w:rPr>
          <w:rFonts w:ascii="Arial" w:eastAsia="Arial" w:hAnsi="Arial" w:cs="Arial"/>
          <w:spacing w:val="1"/>
          <w:sz w:val="22"/>
        </w:rPr>
        <w:t>.</w:t>
      </w:r>
      <w:r w:rsidR="00164052" w:rsidRPr="00555A41">
        <w:rPr>
          <w:rFonts w:ascii="Arial" w:eastAsia="Arial" w:hAnsi="Arial" w:cs="Arial"/>
          <w:sz w:val="22"/>
        </w:rPr>
        <w:t>3</w:t>
      </w:r>
      <w:r w:rsidR="00164052" w:rsidRPr="00555A41">
        <w:rPr>
          <w:rFonts w:ascii="Arial" w:eastAsia="Arial" w:hAnsi="Arial" w:cs="Arial"/>
          <w:spacing w:val="1"/>
          <w:sz w:val="22"/>
        </w:rPr>
        <w:t>.</w:t>
      </w:r>
      <w:r w:rsidR="00164052" w:rsidRPr="00555A41">
        <w:rPr>
          <w:rFonts w:ascii="Arial" w:eastAsia="Arial" w:hAnsi="Arial" w:cs="Arial"/>
          <w:sz w:val="22"/>
        </w:rPr>
        <w:t xml:space="preserve">3 </w:t>
      </w:r>
      <w:r>
        <w:rPr>
          <w:rFonts w:ascii="Arial" w:eastAsia="Arial" w:hAnsi="Arial" w:cs="Arial"/>
          <w:sz w:val="22"/>
        </w:rPr>
        <w:t xml:space="preserve">     </w:t>
      </w:r>
      <w:r w:rsidR="00164052" w:rsidRPr="00555A41">
        <w:rPr>
          <w:rFonts w:ascii="Arial" w:eastAsia="Arial" w:hAnsi="Arial" w:cs="Arial"/>
          <w:spacing w:val="5"/>
          <w:sz w:val="22"/>
        </w:rPr>
        <w:t>W</w:t>
      </w:r>
      <w:r w:rsidR="00164052" w:rsidRPr="00555A41">
        <w:rPr>
          <w:rFonts w:ascii="Arial" w:eastAsia="Arial" w:hAnsi="Arial" w:cs="Arial"/>
          <w:spacing w:val="-3"/>
          <w:sz w:val="22"/>
        </w:rPr>
        <w:t>he</w:t>
      </w:r>
      <w:r w:rsidR="00164052" w:rsidRPr="00555A41">
        <w:rPr>
          <w:rFonts w:ascii="Arial" w:eastAsia="Arial" w:hAnsi="Arial" w:cs="Arial"/>
          <w:spacing w:val="1"/>
          <w:sz w:val="22"/>
        </w:rPr>
        <w:t>r</w:t>
      </w:r>
      <w:r w:rsidR="00164052" w:rsidRPr="00555A41">
        <w:rPr>
          <w:rFonts w:ascii="Arial" w:eastAsia="Arial" w:hAnsi="Arial" w:cs="Arial"/>
          <w:sz w:val="22"/>
        </w:rPr>
        <w:t>e</w:t>
      </w:r>
      <w:r w:rsidR="00164052" w:rsidRPr="00555A41">
        <w:rPr>
          <w:rFonts w:ascii="Arial" w:eastAsia="Arial" w:hAnsi="Arial" w:cs="Arial"/>
          <w:spacing w:val="10"/>
          <w:sz w:val="22"/>
        </w:rPr>
        <w:t xml:space="preserve"> </w:t>
      </w:r>
      <w:r w:rsidR="00164052" w:rsidRPr="00555A41">
        <w:rPr>
          <w:rFonts w:ascii="Arial" w:eastAsia="Arial" w:hAnsi="Arial" w:cs="Arial"/>
          <w:sz w:val="22"/>
        </w:rPr>
        <w:t>e</w:t>
      </w:r>
      <w:r w:rsidR="00164052" w:rsidRPr="00555A41">
        <w:rPr>
          <w:rFonts w:ascii="Arial" w:eastAsia="Arial" w:hAnsi="Arial" w:cs="Arial"/>
          <w:spacing w:val="-3"/>
          <w:sz w:val="22"/>
        </w:rPr>
        <w:t>x</w:t>
      </w:r>
      <w:r w:rsidR="00164052" w:rsidRPr="00555A41">
        <w:rPr>
          <w:rFonts w:ascii="Arial" w:eastAsia="Arial" w:hAnsi="Arial" w:cs="Arial"/>
          <w:spacing w:val="-1"/>
          <w:sz w:val="22"/>
        </w:rPr>
        <w:t>i</w:t>
      </w:r>
      <w:r w:rsidR="00164052" w:rsidRPr="00555A41">
        <w:rPr>
          <w:rFonts w:ascii="Arial" w:eastAsia="Arial" w:hAnsi="Arial" w:cs="Arial"/>
          <w:sz w:val="22"/>
        </w:rPr>
        <w:t>s</w:t>
      </w:r>
      <w:r w:rsidR="00164052" w:rsidRPr="00555A41">
        <w:rPr>
          <w:rFonts w:ascii="Arial" w:eastAsia="Arial" w:hAnsi="Arial" w:cs="Arial"/>
          <w:spacing w:val="1"/>
          <w:sz w:val="22"/>
        </w:rPr>
        <w:t>t</w:t>
      </w:r>
      <w:r w:rsidR="00164052" w:rsidRPr="00555A41">
        <w:rPr>
          <w:rFonts w:ascii="Arial" w:eastAsia="Arial" w:hAnsi="Arial" w:cs="Arial"/>
          <w:spacing w:val="-1"/>
          <w:sz w:val="22"/>
        </w:rPr>
        <w:t>i</w:t>
      </w:r>
      <w:r w:rsidR="00164052" w:rsidRPr="00555A41">
        <w:rPr>
          <w:rFonts w:ascii="Arial" w:eastAsia="Arial" w:hAnsi="Arial" w:cs="Arial"/>
          <w:spacing w:val="-3"/>
          <w:sz w:val="22"/>
        </w:rPr>
        <w:t>n</w:t>
      </w:r>
      <w:r w:rsidR="00164052" w:rsidRPr="00555A41">
        <w:rPr>
          <w:rFonts w:ascii="Arial" w:eastAsia="Arial" w:hAnsi="Arial" w:cs="Arial"/>
          <w:sz w:val="22"/>
        </w:rPr>
        <w:t>g</w:t>
      </w:r>
      <w:r w:rsidR="00164052" w:rsidRPr="00555A41">
        <w:rPr>
          <w:rFonts w:ascii="Arial" w:eastAsia="Arial" w:hAnsi="Arial" w:cs="Arial"/>
          <w:spacing w:val="13"/>
          <w:sz w:val="22"/>
        </w:rPr>
        <w:t xml:space="preserve"> </w:t>
      </w:r>
      <w:r w:rsidR="00164052" w:rsidRPr="00555A41">
        <w:rPr>
          <w:rFonts w:ascii="Arial" w:eastAsia="Arial" w:hAnsi="Arial" w:cs="Arial"/>
          <w:spacing w:val="1"/>
          <w:sz w:val="22"/>
        </w:rPr>
        <w:t>t</w:t>
      </w:r>
      <w:r w:rsidR="00164052" w:rsidRPr="00555A41">
        <w:rPr>
          <w:rFonts w:ascii="Arial" w:eastAsia="Arial" w:hAnsi="Arial" w:cs="Arial"/>
          <w:spacing w:val="-3"/>
          <w:sz w:val="22"/>
        </w:rPr>
        <w:t>e</w:t>
      </w:r>
      <w:r w:rsidR="00164052" w:rsidRPr="00555A41">
        <w:rPr>
          <w:rFonts w:ascii="Arial" w:eastAsia="Arial" w:hAnsi="Arial" w:cs="Arial"/>
          <w:sz w:val="22"/>
        </w:rPr>
        <w:t>n</w:t>
      </w:r>
      <w:r w:rsidR="00164052" w:rsidRPr="00555A41">
        <w:rPr>
          <w:rFonts w:ascii="Arial" w:eastAsia="Arial" w:hAnsi="Arial" w:cs="Arial"/>
          <w:spacing w:val="-1"/>
          <w:sz w:val="22"/>
        </w:rPr>
        <w:t>a</w:t>
      </w:r>
      <w:r w:rsidR="00164052" w:rsidRPr="00555A41">
        <w:rPr>
          <w:rFonts w:ascii="Arial" w:eastAsia="Arial" w:hAnsi="Arial" w:cs="Arial"/>
          <w:sz w:val="22"/>
        </w:rPr>
        <w:t>nts</w:t>
      </w:r>
      <w:r w:rsidR="00164052" w:rsidRPr="00555A41">
        <w:rPr>
          <w:rFonts w:ascii="Arial" w:eastAsia="Arial" w:hAnsi="Arial" w:cs="Arial"/>
          <w:spacing w:val="6"/>
          <w:sz w:val="22"/>
        </w:rPr>
        <w:t xml:space="preserve"> </w:t>
      </w:r>
      <w:r w:rsidR="00164052" w:rsidRPr="00555A41">
        <w:rPr>
          <w:rFonts w:ascii="Arial" w:eastAsia="Arial" w:hAnsi="Arial" w:cs="Arial"/>
          <w:sz w:val="22"/>
        </w:rPr>
        <w:t>e</w:t>
      </w:r>
      <w:r w:rsidR="00164052" w:rsidRPr="00555A41">
        <w:rPr>
          <w:rFonts w:ascii="Arial" w:eastAsia="Arial" w:hAnsi="Arial" w:cs="Arial"/>
          <w:spacing w:val="-3"/>
          <w:sz w:val="22"/>
        </w:rPr>
        <w:t>x</w:t>
      </w:r>
      <w:r w:rsidR="00164052" w:rsidRPr="00555A41">
        <w:rPr>
          <w:rFonts w:ascii="Arial" w:eastAsia="Arial" w:hAnsi="Arial" w:cs="Arial"/>
          <w:sz w:val="22"/>
        </w:rPr>
        <w:t>p</w:t>
      </w:r>
      <w:r w:rsidR="00164052" w:rsidRPr="00555A41">
        <w:rPr>
          <w:rFonts w:ascii="Arial" w:eastAsia="Arial" w:hAnsi="Arial" w:cs="Arial"/>
          <w:spacing w:val="-1"/>
          <w:sz w:val="22"/>
        </w:rPr>
        <w:t>e</w:t>
      </w:r>
      <w:r w:rsidR="00164052" w:rsidRPr="00555A41">
        <w:rPr>
          <w:rFonts w:ascii="Arial" w:eastAsia="Arial" w:hAnsi="Arial" w:cs="Arial"/>
          <w:spacing w:val="1"/>
          <w:sz w:val="22"/>
        </w:rPr>
        <w:t>r</w:t>
      </w:r>
      <w:r w:rsidR="00164052" w:rsidRPr="00555A41">
        <w:rPr>
          <w:rFonts w:ascii="Arial" w:eastAsia="Arial" w:hAnsi="Arial" w:cs="Arial"/>
          <w:spacing w:val="-1"/>
          <w:sz w:val="22"/>
        </w:rPr>
        <w:t>i</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z w:val="22"/>
        </w:rPr>
        <w:t>ce</w:t>
      </w:r>
      <w:r w:rsidR="00164052" w:rsidRPr="00555A41">
        <w:rPr>
          <w:rFonts w:ascii="Arial" w:eastAsia="Arial" w:hAnsi="Arial" w:cs="Arial"/>
          <w:spacing w:val="10"/>
          <w:sz w:val="22"/>
        </w:rPr>
        <w:t xml:space="preserve"> </w:t>
      </w:r>
      <w:r w:rsidR="00164052" w:rsidRPr="00555A41">
        <w:rPr>
          <w:rFonts w:ascii="Arial" w:eastAsia="Arial" w:hAnsi="Arial" w:cs="Arial"/>
          <w:sz w:val="22"/>
        </w:rPr>
        <w:t>d</w:t>
      </w:r>
      <w:r w:rsidR="00164052" w:rsidRPr="00555A41">
        <w:rPr>
          <w:rFonts w:ascii="Arial" w:eastAsia="Arial" w:hAnsi="Arial" w:cs="Arial"/>
          <w:spacing w:val="-1"/>
          <w:sz w:val="22"/>
        </w:rPr>
        <w:t>i</w:t>
      </w:r>
      <w:r w:rsidR="00164052" w:rsidRPr="00555A41">
        <w:rPr>
          <w:rFonts w:ascii="Arial" w:eastAsia="Arial" w:hAnsi="Arial" w:cs="Arial"/>
          <w:spacing w:val="1"/>
          <w:sz w:val="22"/>
        </w:rPr>
        <w:t>f</w:t>
      </w:r>
      <w:r w:rsidR="00164052" w:rsidRPr="00555A41">
        <w:rPr>
          <w:rFonts w:ascii="Arial" w:eastAsia="Arial" w:hAnsi="Arial" w:cs="Arial"/>
          <w:spacing w:val="3"/>
          <w:sz w:val="22"/>
        </w:rPr>
        <w:t>f</w:t>
      </w:r>
      <w:r w:rsidR="00164052" w:rsidRPr="00555A41">
        <w:rPr>
          <w:rFonts w:ascii="Arial" w:eastAsia="Arial" w:hAnsi="Arial" w:cs="Arial"/>
          <w:spacing w:val="-1"/>
          <w:sz w:val="22"/>
        </w:rPr>
        <w:t>i</w:t>
      </w:r>
      <w:r w:rsidR="00164052" w:rsidRPr="00555A41">
        <w:rPr>
          <w:rFonts w:ascii="Arial" w:eastAsia="Arial" w:hAnsi="Arial" w:cs="Arial"/>
          <w:sz w:val="22"/>
        </w:rPr>
        <w:t>cu</w:t>
      </w:r>
      <w:r w:rsidR="00164052" w:rsidRPr="00555A41">
        <w:rPr>
          <w:rFonts w:ascii="Arial" w:eastAsia="Arial" w:hAnsi="Arial" w:cs="Arial"/>
          <w:spacing w:val="-4"/>
          <w:sz w:val="22"/>
        </w:rPr>
        <w:t>l</w:t>
      </w:r>
      <w:r w:rsidR="00164052" w:rsidRPr="00555A41">
        <w:rPr>
          <w:rFonts w:ascii="Arial" w:eastAsia="Arial" w:hAnsi="Arial" w:cs="Arial"/>
          <w:spacing w:val="1"/>
          <w:sz w:val="22"/>
        </w:rPr>
        <w:t>t</w:t>
      </w:r>
      <w:r w:rsidR="00164052" w:rsidRPr="00555A41">
        <w:rPr>
          <w:rFonts w:ascii="Arial" w:eastAsia="Arial" w:hAnsi="Arial" w:cs="Arial"/>
          <w:sz w:val="22"/>
        </w:rPr>
        <w:t>y</w:t>
      </w:r>
      <w:r w:rsidR="00164052" w:rsidRPr="00555A41">
        <w:rPr>
          <w:rFonts w:ascii="Arial" w:eastAsia="Arial" w:hAnsi="Arial" w:cs="Arial"/>
          <w:spacing w:val="7"/>
          <w:sz w:val="22"/>
        </w:rPr>
        <w:t xml:space="preserve"> </w:t>
      </w:r>
      <w:r w:rsidR="00164052" w:rsidRPr="00555A41">
        <w:rPr>
          <w:rFonts w:ascii="Arial" w:eastAsia="Arial" w:hAnsi="Arial" w:cs="Arial"/>
          <w:spacing w:val="-3"/>
          <w:sz w:val="22"/>
        </w:rPr>
        <w:t>w</w:t>
      </w:r>
      <w:r w:rsidR="00164052" w:rsidRPr="00555A41">
        <w:rPr>
          <w:rFonts w:ascii="Arial" w:eastAsia="Arial" w:hAnsi="Arial" w:cs="Arial"/>
          <w:spacing w:val="-1"/>
          <w:sz w:val="22"/>
        </w:rPr>
        <w:t>i</w:t>
      </w:r>
      <w:r w:rsidR="00164052" w:rsidRPr="00555A41">
        <w:rPr>
          <w:rFonts w:ascii="Arial" w:eastAsia="Arial" w:hAnsi="Arial" w:cs="Arial"/>
          <w:spacing w:val="1"/>
          <w:sz w:val="22"/>
        </w:rPr>
        <w:t>t</w:t>
      </w:r>
      <w:r w:rsidR="00164052" w:rsidRPr="00555A41">
        <w:rPr>
          <w:rFonts w:ascii="Arial" w:eastAsia="Arial" w:hAnsi="Arial" w:cs="Arial"/>
          <w:sz w:val="22"/>
        </w:rPr>
        <w:t>h</w:t>
      </w:r>
      <w:r w:rsidR="00164052" w:rsidRPr="00555A41">
        <w:rPr>
          <w:rFonts w:ascii="Arial" w:eastAsia="Arial" w:hAnsi="Arial" w:cs="Arial"/>
          <w:spacing w:val="12"/>
          <w:sz w:val="22"/>
        </w:rPr>
        <w:t xml:space="preserve"> </w:t>
      </w:r>
      <w:r w:rsidR="00164052" w:rsidRPr="00555A41">
        <w:rPr>
          <w:rFonts w:ascii="Arial" w:eastAsia="Arial" w:hAnsi="Arial" w:cs="Arial"/>
          <w:spacing w:val="1"/>
          <w:sz w:val="22"/>
        </w:rPr>
        <w:t>t</w:t>
      </w:r>
      <w:r w:rsidR="00164052" w:rsidRPr="00555A41">
        <w:rPr>
          <w:rFonts w:ascii="Arial" w:eastAsia="Arial" w:hAnsi="Arial" w:cs="Arial"/>
          <w:sz w:val="22"/>
        </w:rPr>
        <w:t>he</w:t>
      </w:r>
      <w:r w:rsidR="00164052" w:rsidRPr="00555A41">
        <w:rPr>
          <w:rFonts w:ascii="Arial" w:eastAsia="Arial" w:hAnsi="Arial" w:cs="Arial"/>
          <w:spacing w:val="7"/>
          <w:sz w:val="22"/>
        </w:rPr>
        <w:t xml:space="preserve"> </w:t>
      </w:r>
      <w:r w:rsidR="00164052" w:rsidRPr="00555A41">
        <w:rPr>
          <w:rFonts w:ascii="Arial" w:eastAsia="Arial" w:hAnsi="Arial" w:cs="Arial"/>
          <w:sz w:val="22"/>
        </w:rPr>
        <w:t>comp</w:t>
      </w:r>
      <w:r w:rsidR="00164052" w:rsidRPr="00555A41">
        <w:rPr>
          <w:rFonts w:ascii="Arial" w:eastAsia="Arial" w:hAnsi="Arial" w:cs="Arial"/>
          <w:spacing w:val="-1"/>
          <w:sz w:val="22"/>
        </w:rPr>
        <w:t>l</w:t>
      </w:r>
      <w:r w:rsidR="00164052" w:rsidRPr="00555A41">
        <w:rPr>
          <w:rFonts w:ascii="Arial" w:eastAsia="Arial" w:hAnsi="Arial" w:cs="Arial"/>
          <w:sz w:val="22"/>
        </w:rPr>
        <w:t>eti</w:t>
      </w:r>
      <w:r w:rsidR="00164052" w:rsidRPr="00555A41">
        <w:rPr>
          <w:rFonts w:ascii="Arial" w:eastAsia="Arial" w:hAnsi="Arial" w:cs="Arial"/>
          <w:spacing w:val="-1"/>
          <w:sz w:val="22"/>
        </w:rPr>
        <w:t>o</w:t>
      </w:r>
      <w:r w:rsidR="00164052" w:rsidRPr="00555A41">
        <w:rPr>
          <w:rFonts w:ascii="Arial" w:eastAsia="Arial" w:hAnsi="Arial" w:cs="Arial"/>
          <w:sz w:val="22"/>
        </w:rPr>
        <w:t>n</w:t>
      </w:r>
      <w:r w:rsidR="00164052" w:rsidRPr="00555A41">
        <w:rPr>
          <w:rFonts w:ascii="Arial" w:eastAsia="Arial" w:hAnsi="Arial" w:cs="Arial"/>
          <w:spacing w:val="10"/>
          <w:sz w:val="22"/>
        </w:rPr>
        <w:t xml:space="preserve"> </w:t>
      </w:r>
      <w:r w:rsidR="00164052" w:rsidRPr="00555A41">
        <w:rPr>
          <w:rFonts w:ascii="Arial" w:eastAsia="Arial" w:hAnsi="Arial" w:cs="Arial"/>
          <w:spacing w:val="-3"/>
          <w:sz w:val="22"/>
        </w:rPr>
        <w:t>o</w:t>
      </w:r>
      <w:r w:rsidR="00164052" w:rsidRPr="00555A41">
        <w:rPr>
          <w:rFonts w:ascii="Arial" w:eastAsia="Arial" w:hAnsi="Arial" w:cs="Arial"/>
          <w:sz w:val="22"/>
        </w:rPr>
        <w:t>f</w:t>
      </w:r>
      <w:r w:rsidR="00164052" w:rsidRPr="00555A41">
        <w:rPr>
          <w:rFonts w:ascii="Arial" w:eastAsia="Arial" w:hAnsi="Arial" w:cs="Arial"/>
          <w:spacing w:val="11"/>
          <w:sz w:val="22"/>
        </w:rPr>
        <w:t xml:space="preserve"> </w:t>
      </w:r>
      <w:r w:rsidR="00164052" w:rsidRPr="00555A41">
        <w:rPr>
          <w:rFonts w:ascii="Arial" w:eastAsia="Arial" w:hAnsi="Arial" w:cs="Arial"/>
          <w:sz w:val="22"/>
        </w:rPr>
        <w:t>a</w:t>
      </w:r>
      <w:r w:rsidR="00164052" w:rsidRPr="00555A41">
        <w:rPr>
          <w:rFonts w:ascii="Arial" w:eastAsia="Arial" w:hAnsi="Arial" w:cs="Arial"/>
          <w:spacing w:val="7"/>
          <w:sz w:val="22"/>
        </w:rPr>
        <w:t xml:space="preserve"> </w:t>
      </w:r>
      <w:r w:rsidR="00164052" w:rsidRPr="00555A41">
        <w:rPr>
          <w:rFonts w:ascii="Arial" w:eastAsia="Arial" w:hAnsi="Arial" w:cs="Arial"/>
          <w:spacing w:val="-1"/>
          <w:sz w:val="22"/>
        </w:rPr>
        <w:t>H</w:t>
      </w:r>
      <w:r w:rsidR="00164052" w:rsidRPr="00555A41">
        <w:rPr>
          <w:rFonts w:ascii="Arial" w:eastAsia="Arial" w:hAnsi="Arial" w:cs="Arial"/>
          <w:spacing w:val="-3"/>
          <w:sz w:val="22"/>
        </w:rPr>
        <w:t>o</w:t>
      </w:r>
      <w:r w:rsidR="00164052" w:rsidRPr="00555A41">
        <w:rPr>
          <w:rFonts w:ascii="Arial" w:eastAsia="Arial" w:hAnsi="Arial" w:cs="Arial"/>
          <w:sz w:val="22"/>
        </w:rPr>
        <w:t>us</w:t>
      </w:r>
      <w:r w:rsidR="00164052" w:rsidRPr="00555A41">
        <w:rPr>
          <w:rFonts w:ascii="Arial" w:eastAsia="Arial" w:hAnsi="Arial" w:cs="Arial"/>
          <w:spacing w:val="-1"/>
          <w:sz w:val="22"/>
        </w:rPr>
        <w:t>i</w:t>
      </w:r>
      <w:r w:rsidR="00164052" w:rsidRPr="00555A41">
        <w:rPr>
          <w:rFonts w:ascii="Arial" w:eastAsia="Arial" w:hAnsi="Arial" w:cs="Arial"/>
          <w:sz w:val="22"/>
        </w:rPr>
        <w:t>ng</w:t>
      </w:r>
      <w:r w:rsidR="00164052" w:rsidRPr="00555A41">
        <w:rPr>
          <w:rFonts w:ascii="Arial" w:eastAsia="Arial" w:hAnsi="Arial" w:cs="Arial"/>
          <w:spacing w:val="17"/>
          <w:sz w:val="22"/>
        </w:rPr>
        <w:t xml:space="preserve"> </w:t>
      </w:r>
      <w:r w:rsidR="00164052" w:rsidRPr="00555A41">
        <w:rPr>
          <w:rFonts w:ascii="Arial" w:eastAsia="Arial" w:hAnsi="Arial" w:cs="Arial"/>
          <w:spacing w:val="-1"/>
          <w:sz w:val="22"/>
        </w:rPr>
        <w:t>B</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pacing w:val="-3"/>
          <w:sz w:val="22"/>
        </w:rPr>
        <w:t>e</w:t>
      </w:r>
      <w:r w:rsidR="00164052" w:rsidRPr="00555A41">
        <w:rPr>
          <w:rFonts w:ascii="Arial" w:eastAsia="Arial" w:hAnsi="Arial" w:cs="Arial"/>
          <w:spacing w:val="3"/>
          <w:sz w:val="22"/>
        </w:rPr>
        <w:t>f</w:t>
      </w:r>
      <w:r w:rsidR="00164052" w:rsidRPr="00555A41">
        <w:rPr>
          <w:rFonts w:ascii="Arial" w:eastAsia="Arial" w:hAnsi="Arial" w:cs="Arial"/>
          <w:spacing w:val="-3"/>
          <w:sz w:val="22"/>
        </w:rPr>
        <w:t>i</w:t>
      </w:r>
      <w:r w:rsidR="00164052" w:rsidRPr="00555A41">
        <w:rPr>
          <w:rFonts w:ascii="Arial" w:eastAsia="Arial" w:hAnsi="Arial" w:cs="Arial"/>
          <w:sz w:val="22"/>
        </w:rPr>
        <w:t xml:space="preserve">t </w:t>
      </w:r>
      <w:r w:rsidR="00E0266E">
        <w:rPr>
          <w:rFonts w:ascii="Arial" w:eastAsia="Arial" w:hAnsi="Arial" w:cs="Arial"/>
          <w:sz w:val="22"/>
        </w:rPr>
        <w:t>application</w:t>
      </w:r>
      <w:r w:rsidR="00164052" w:rsidRPr="00555A41">
        <w:rPr>
          <w:rFonts w:ascii="Arial" w:eastAsia="Arial" w:hAnsi="Arial" w:cs="Arial"/>
          <w:sz w:val="22"/>
        </w:rPr>
        <w:t>, h</w:t>
      </w:r>
      <w:r w:rsidR="00164052" w:rsidRPr="00555A41">
        <w:rPr>
          <w:rFonts w:ascii="Arial" w:eastAsia="Arial" w:hAnsi="Arial" w:cs="Arial"/>
          <w:spacing w:val="-1"/>
          <w:sz w:val="22"/>
        </w:rPr>
        <w:t>o</w:t>
      </w:r>
      <w:r w:rsidR="00164052" w:rsidRPr="00555A41">
        <w:rPr>
          <w:rFonts w:ascii="Arial" w:eastAsia="Arial" w:hAnsi="Arial" w:cs="Arial"/>
          <w:sz w:val="22"/>
        </w:rPr>
        <w:t>us</w:t>
      </w:r>
      <w:r w:rsidR="00164052" w:rsidRPr="00555A41">
        <w:rPr>
          <w:rFonts w:ascii="Arial" w:eastAsia="Arial" w:hAnsi="Arial" w:cs="Arial"/>
          <w:spacing w:val="-1"/>
          <w:sz w:val="22"/>
        </w:rPr>
        <w:t>i</w:t>
      </w:r>
      <w:r w:rsidR="00164052" w:rsidRPr="00555A41">
        <w:rPr>
          <w:rFonts w:ascii="Arial" w:eastAsia="Arial" w:hAnsi="Arial" w:cs="Arial"/>
          <w:spacing w:val="-3"/>
          <w:sz w:val="22"/>
        </w:rPr>
        <w:t>n</w:t>
      </w:r>
      <w:r w:rsidR="00164052" w:rsidRPr="00555A41">
        <w:rPr>
          <w:rFonts w:ascii="Arial" w:eastAsia="Arial" w:hAnsi="Arial" w:cs="Arial"/>
          <w:sz w:val="22"/>
        </w:rPr>
        <w:t>g</w:t>
      </w:r>
      <w:r w:rsidR="00164052" w:rsidRPr="00555A41">
        <w:rPr>
          <w:rFonts w:ascii="Arial" w:eastAsia="Arial" w:hAnsi="Arial" w:cs="Arial"/>
          <w:spacing w:val="3"/>
          <w:sz w:val="22"/>
        </w:rPr>
        <w:t xml:space="preserve"> </w:t>
      </w:r>
      <w:r w:rsidR="00164052" w:rsidRPr="00555A41">
        <w:rPr>
          <w:rFonts w:ascii="Arial" w:eastAsia="Arial" w:hAnsi="Arial" w:cs="Arial"/>
          <w:spacing w:val="-2"/>
          <w:sz w:val="22"/>
        </w:rPr>
        <w:t>s</w:t>
      </w:r>
      <w:r w:rsidR="00164052" w:rsidRPr="00555A41">
        <w:rPr>
          <w:rFonts w:ascii="Arial" w:eastAsia="Arial" w:hAnsi="Arial" w:cs="Arial"/>
          <w:spacing w:val="1"/>
          <w:sz w:val="22"/>
        </w:rPr>
        <w:t>t</w:t>
      </w:r>
      <w:r w:rsidR="00164052" w:rsidRPr="00555A41">
        <w:rPr>
          <w:rFonts w:ascii="Arial" w:eastAsia="Arial" w:hAnsi="Arial" w:cs="Arial"/>
          <w:spacing w:val="-3"/>
          <w:sz w:val="22"/>
        </w:rPr>
        <w:t>a</w:t>
      </w:r>
      <w:r w:rsidR="00164052" w:rsidRPr="00555A41">
        <w:rPr>
          <w:rFonts w:ascii="Arial" w:eastAsia="Arial" w:hAnsi="Arial" w:cs="Arial"/>
          <w:spacing w:val="1"/>
          <w:sz w:val="22"/>
        </w:rPr>
        <w:t>f</w:t>
      </w:r>
      <w:r w:rsidR="00164052" w:rsidRPr="00555A41">
        <w:rPr>
          <w:rFonts w:ascii="Arial" w:eastAsia="Arial" w:hAnsi="Arial" w:cs="Arial"/>
          <w:sz w:val="22"/>
        </w:rPr>
        <w:t>f</w:t>
      </w:r>
      <w:r w:rsidR="00164052" w:rsidRPr="00555A41">
        <w:rPr>
          <w:rFonts w:ascii="Arial" w:eastAsia="Arial" w:hAnsi="Arial" w:cs="Arial"/>
          <w:spacing w:val="2"/>
          <w:sz w:val="22"/>
        </w:rPr>
        <w:t xml:space="preserve"> </w:t>
      </w:r>
      <w:r w:rsidR="00164052" w:rsidRPr="00555A41">
        <w:rPr>
          <w:rFonts w:ascii="Arial" w:eastAsia="Arial" w:hAnsi="Arial" w:cs="Arial"/>
          <w:spacing w:val="-3"/>
          <w:sz w:val="22"/>
        </w:rPr>
        <w:t>w</w:t>
      </w:r>
      <w:r w:rsidR="00164052" w:rsidRPr="00555A41">
        <w:rPr>
          <w:rFonts w:ascii="Arial" w:eastAsia="Arial" w:hAnsi="Arial" w:cs="Arial"/>
          <w:spacing w:val="-1"/>
          <w:sz w:val="22"/>
        </w:rPr>
        <w:t>il</w:t>
      </w:r>
      <w:r w:rsidR="00164052" w:rsidRPr="00555A41">
        <w:rPr>
          <w:rFonts w:ascii="Arial" w:eastAsia="Arial" w:hAnsi="Arial" w:cs="Arial"/>
          <w:sz w:val="22"/>
        </w:rPr>
        <w:t>l pro</w:t>
      </w:r>
      <w:r w:rsidR="00164052" w:rsidRPr="00555A41">
        <w:rPr>
          <w:rFonts w:ascii="Arial" w:eastAsia="Arial" w:hAnsi="Arial" w:cs="Arial"/>
          <w:spacing w:val="-2"/>
          <w:sz w:val="22"/>
        </w:rPr>
        <w:t>v</w:t>
      </w:r>
      <w:r w:rsidR="00164052" w:rsidRPr="00555A41">
        <w:rPr>
          <w:rFonts w:ascii="Arial" w:eastAsia="Arial" w:hAnsi="Arial" w:cs="Arial"/>
          <w:spacing w:val="-1"/>
          <w:sz w:val="22"/>
        </w:rPr>
        <w:t>i</w:t>
      </w:r>
      <w:r w:rsidR="00164052" w:rsidRPr="00555A41">
        <w:rPr>
          <w:rFonts w:ascii="Arial" w:eastAsia="Arial" w:hAnsi="Arial" w:cs="Arial"/>
          <w:sz w:val="22"/>
        </w:rPr>
        <w:t>de</w:t>
      </w:r>
      <w:r w:rsidR="00164052" w:rsidRPr="00555A41">
        <w:rPr>
          <w:rFonts w:ascii="Arial" w:eastAsia="Arial" w:hAnsi="Arial" w:cs="Arial"/>
          <w:spacing w:val="1"/>
          <w:sz w:val="22"/>
        </w:rPr>
        <w:t xml:space="preserve"> </w:t>
      </w:r>
      <w:r w:rsidR="00164052" w:rsidRPr="00555A41">
        <w:rPr>
          <w:rFonts w:ascii="Arial" w:eastAsia="Arial" w:hAnsi="Arial" w:cs="Arial"/>
          <w:sz w:val="22"/>
        </w:rPr>
        <w:t>ass</w:t>
      </w:r>
      <w:r w:rsidR="00164052" w:rsidRPr="00555A41">
        <w:rPr>
          <w:rFonts w:ascii="Arial" w:eastAsia="Arial" w:hAnsi="Arial" w:cs="Arial"/>
          <w:spacing w:val="-1"/>
          <w:sz w:val="22"/>
        </w:rPr>
        <w:t>i</w:t>
      </w:r>
      <w:r w:rsidR="00164052" w:rsidRPr="00555A41">
        <w:rPr>
          <w:rFonts w:ascii="Arial" w:eastAsia="Arial" w:hAnsi="Arial" w:cs="Arial"/>
          <w:sz w:val="22"/>
        </w:rPr>
        <w:t>s</w:t>
      </w:r>
      <w:r w:rsidR="00164052" w:rsidRPr="00555A41">
        <w:rPr>
          <w:rFonts w:ascii="Arial" w:eastAsia="Arial" w:hAnsi="Arial" w:cs="Arial"/>
          <w:spacing w:val="1"/>
          <w:sz w:val="22"/>
        </w:rPr>
        <w:t>t</w:t>
      </w:r>
      <w:r w:rsidR="00164052" w:rsidRPr="00555A41">
        <w:rPr>
          <w:rFonts w:ascii="Arial" w:eastAsia="Arial" w:hAnsi="Arial" w:cs="Arial"/>
          <w:sz w:val="22"/>
        </w:rPr>
        <w:t>a</w:t>
      </w:r>
      <w:r w:rsidR="00164052" w:rsidRPr="00555A41">
        <w:rPr>
          <w:rFonts w:ascii="Arial" w:eastAsia="Arial" w:hAnsi="Arial" w:cs="Arial"/>
          <w:spacing w:val="-1"/>
          <w:sz w:val="22"/>
        </w:rPr>
        <w:t>n</w:t>
      </w:r>
      <w:r w:rsidR="00164052" w:rsidRPr="00555A41">
        <w:rPr>
          <w:rFonts w:ascii="Arial" w:eastAsia="Arial" w:hAnsi="Arial" w:cs="Arial"/>
          <w:sz w:val="22"/>
        </w:rPr>
        <w:t>ce.</w:t>
      </w:r>
      <w:r w:rsidR="00F2202E" w:rsidRPr="00555A41">
        <w:rPr>
          <w:rFonts w:ascii="Arial" w:eastAsia="Arial" w:hAnsi="Arial" w:cs="Arial"/>
          <w:sz w:val="22"/>
        </w:rPr>
        <w:t xml:space="preserve"> Existing tenants experiencing difficulties in making a claim for Universal Credit will be referred to the support provided by the</w:t>
      </w:r>
      <w:r w:rsidR="00B63DF1" w:rsidRPr="00555A41">
        <w:rPr>
          <w:rFonts w:ascii="Arial" w:eastAsia="Arial" w:hAnsi="Arial" w:cs="Arial"/>
          <w:sz w:val="22"/>
        </w:rPr>
        <w:t xml:space="preserve"> Citizens Advice Bureau</w:t>
      </w:r>
      <w:r w:rsidR="00F2202E" w:rsidRPr="00555A41">
        <w:rPr>
          <w:rFonts w:ascii="Arial" w:eastAsia="Arial" w:hAnsi="Arial" w:cs="Arial"/>
          <w:sz w:val="22"/>
        </w:rPr>
        <w:t xml:space="preserve"> </w:t>
      </w:r>
      <w:r w:rsidR="00B63DF1" w:rsidRPr="00555A41">
        <w:rPr>
          <w:rFonts w:ascii="Arial" w:eastAsia="Arial" w:hAnsi="Arial" w:cs="Arial"/>
          <w:sz w:val="22"/>
        </w:rPr>
        <w:t>(</w:t>
      </w:r>
      <w:r w:rsidR="00A371B2" w:rsidRPr="00555A41">
        <w:rPr>
          <w:rFonts w:ascii="Arial" w:eastAsia="Arial" w:hAnsi="Arial" w:cs="Arial"/>
          <w:sz w:val="22"/>
        </w:rPr>
        <w:t>CAB</w:t>
      </w:r>
      <w:r w:rsidR="00B63DF1" w:rsidRPr="00555A41">
        <w:rPr>
          <w:rFonts w:ascii="Arial" w:eastAsia="Arial" w:hAnsi="Arial" w:cs="Arial"/>
          <w:sz w:val="22"/>
        </w:rPr>
        <w:t>)</w:t>
      </w:r>
      <w:r w:rsidR="00A371B2" w:rsidRPr="00555A41">
        <w:rPr>
          <w:rFonts w:ascii="Arial" w:eastAsia="Arial" w:hAnsi="Arial" w:cs="Arial"/>
          <w:sz w:val="22"/>
        </w:rPr>
        <w:t xml:space="preserve"> or </w:t>
      </w:r>
      <w:r w:rsidR="00F2202E" w:rsidRPr="00555A41">
        <w:rPr>
          <w:rFonts w:ascii="Arial" w:eastAsia="Arial" w:hAnsi="Arial" w:cs="Arial"/>
          <w:sz w:val="22"/>
        </w:rPr>
        <w:t xml:space="preserve">DWP and </w:t>
      </w:r>
      <w:r w:rsidR="00B63DF1" w:rsidRPr="00555A41">
        <w:rPr>
          <w:rFonts w:ascii="Arial" w:eastAsia="Arial" w:hAnsi="Arial" w:cs="Arial"/>
          <w:sz w:val="22"/>
        </w:rPr>
        <w:t>the council’s</w:t>
      </w:r>
      <w:r w:rsidR="00F2202E" w:rsidRPr="00555A41">
        <w:rPr>
          <w:rFonts w:ascii="Arial" w:eastAsia="Arial" w:hAnsi="Arial" w:cs="Arial"/>
          <w:sz w:val="22"/>
        </w:rPr>
        <w:t xml:space="preserve"> Income Advice Team may provide assistance as well.</w:t>
      </w:r>
    </w:p>
    <w:p w14:paraId="155B3840" w14:textId="77777777" w:rsidR="00555A41" w:rsidRPr="00555A41" w:rsidRDefault="00555A41" w:rsidP="005A761A">
      <w:pPr>
        <w:pStyle w:val="NoSpacing"/>
        <w:ind w:left="284" w:hanging="568"/>
        <w:rPr>
          <w:rFonts w:ascii="Arial" w:eastAsia="Arial" w:hAnsi="Arial" w:cs="Arial"/>
          <w:sz w:val="22"/>
        </w:rPr>
      </w:pPr>
    </w:p>
    <w:p w14:paraId="67899A7B" w14:textId="77777777" w:rsidR="00BF2F5C" w:rsidRDefault="00C962EB" w:rsidP="005A761A">
      <w:pPr>
        <w:pStyle w:val="NoSpacing"/>
        <w:ind w:left="360" w:hanging="900"/>
        <w:rPr>
          <w:rFonts w:ascii="Arial" w:eastAsia="Arial" w:hAnsi="Arial" w:cs="Arial"/>
          <w:sz w:val="22"/>
        </w:rPr>
      </w:pPr>
      <w:r>
        <w:rPr>
          <w:rFonts w:ascii="Arial" w:eastAsia="Arial" w:hAnsi="Arial" w:cs="Arial"/>
          <w:sz w:val="22"/>
        </w:rPr>
        <w:t xml:space="preserve"> </w:t>
      </w:r>
      <w:r w:rsidR="00164052" w:rsidRPr="00555A41">
        <w:rPr>
          <w:rFonts w:ascii="Arial" w:eastAsia="Arial" w:hAnsi="Arial" w:cs="Arial"/>
          <w:sz w:val="22"/>
        </w:rPr>
        <w:t>7</w:t>
      </w:r>
      <w:r w:rsidR="00164052" w:rsidRPr="00555A41">
        <w:rPr>
          <w:rFonts w:ascii="Arial" w:eastAsia="Arial" w:hAnsi="Arial" w:cs="Arial"/>
          <w:spacing w:val="1"/>
          <w:sz w:val="22"/>
        </w:rPr>
        <w:t>.</w:t>
      </w:r>
      <w:r w:rsidR="00164052" w:rsidRPr="00555A41">
        <w:rPr>
          <w:rFonts w:ascii="Arial" w:eastAsia="Arial" w:hAnsi="Arial" w:cs="Arial"/>
          <w:sz w:val="22"/>
        </w:rPr>
        <w:t>3</w:t>
      </w:r>
      <w:r w:rsidR="00164052" w:rsidRPr="00555A41">
        <w:rPr>
          <w:rFonts w:ascii="Arial" w:eastAsia="Arial" w:hAnsi="Arial" w:cs="Arial"/>
          <w:spacing w:val="1"/>
          <w:sz w:val="22"/>
        </w:rPr>
        <w:t>.</w:t>
      </w:r>
      <w:r w:rsidR="00164052" w:rsidRPr="00555A41">
        <w:rPr>
          <w:rFonts w:ascii="Arial" w:eastAsia="Arial" w:hAnsi="Arial" w:cs="Arial"/>
          <w:sz w:val="22"/>
        </w:rPr>
        <w:t xml:space="preserve">4 </w:t>
      </w:r>
      <w:r>
        <w:rPr>
          <w:rFonts w:ascii="Arial" w:eastAsia="Arial" w:hAnsi="Arial" w:cs="Arial"/>
          <w:sz w:val="22"/>
        </w:rPr>
        <w:t xml:space="preserve">     </w:t>
      </w:r>
      <w:r w:rsidR="00164052" w:rsidRPr="00555A41">
        <w:rPr>
          <w:rFonts w:ascii="Arial" w:eastAsia="Arial" w:hAnsi="Arial" w:cs="Arial"/>
          <w:spacing w:val="-1"/>
          <w:sz w:val="22"/>
        </w:rPr>
        <w:t>A</w:t>
      </w:r>
      <w:r w:rsidR="00164052" w:rsidRPr="00555A41">
        <w:rPr>
          <w:rFonts w:ascii="Arial" w:eastAsia="Arial" w:hAnsi="Arial" w:cs="Arial"/>
          <w:sz w:val="22"/>
        </w:rPr>
        <w:t>t</w:t>
      </w:r>
      <w:r w:rsidR="00164052" w:rsidRPr="00555A41">
        <w:rPr>
          <w:rFonts w:ascii="Arial" w:eastAsia="Arial" w:hAnsi="Arial" w:cs="Arial"/>
          <w:spacing w:val="20"/>
          <w:sz w:val="22"/>
        </w:rPr>
        <w:t xml:space="preserve"> </w:t>
      </w:r>
      <w:r w:rsidR="00164052" w:rsidRPr="00555A41">
        <w:rPr>
          <w:rFonts w:ascii="Arial" w:eastAsia="Arial" w:hAnsi="Arial" w:cs="Arial"/>
          <w:spacing w:val="1"/>
          <w:sz w:val="22"/>
        </w:rPr>
        <w:t>t</w:t>
      </w:r>
      <w:r w:rsidR="00164052" w:rsidRPr="00555A41">
        <w:rPr>
          <w:rFonts w:ascii="Arial" w:eastAsia="Arial" w:hAnsi="Arial" w:cs="Arial"/>
          <w:sz w:val="22"/>
        </w:rPr>
        <w:t>he</w:t>
      </w:r>
      <w:r w:rsidR="00164052" w:rsidRPr="00555A41">
        <w:rPr>
          <w:rFonts w:ascii="Arial" w:eastAsia="Arial" w:hAnsi="Arial" w:cs="Arial"/>
          <w:spacing w:val="19"/>
          <w:sz w:val="22"/>
        </w:rPr>
        <w:t xml:space="preserve"> </w:t>
      </w:r>
      <w:r w:rsidR="00164052" w:rsidRPr="00555A41">
        <w:rPr>
          <w:rFonts w:ascii="Arial" w:eastAsia="Arial" w:hAnsi="Arial" w:cs="Arial"/>
          <w:spacing w:val="1"/>
          <w:sz w:val="22"/>
        </w:rPr>
        <w:t>t</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z w:val="22"/>
        </w:rPr>
        <w:t>a</w:t>
      </w:r>
      <w:r w:rsidR="00164052" w:rsidRPr="00555A41">
        <w:rPr>
          <w:rFonts w:ascii="Arial" w:eastAsia="Arial" w:hAnsi="Arial" w:cs="Arial"/>
          <w:spacing w:val="-1"/>
          <w:sz w:val="22"/>
        </w:rPr>
        <w:t>n</w:t>
      </w:r>
      <w:r w:rsidR="00164052" w:rsidRPr="00555A41">
        <w:rPr>
          <w:rFonts w:ascii="Arial" w:eastAsia="Arial" w:hAnsi="Arial" w:cs="Arial"/>
          <w:sz w:val="22"/>
        </w:rPr>
        <w:t>cy</w:t>
      </w:r>
      <w:r w:rsidR="00164052" w:rsidRPr="00555A41">
        <w:rPr>
          <w:rFonts w:ascii="Arial" w:eastAsia="Arial" w:hAnsi="Arial" w:cs="Arial"/>
          <w:spacing w:val="17"/>
          <w:sz w:val="22"/>
        </w:rPr>
        <w:t xml:space="preserve"> </w:t>
      </w:r>
      <w:r w:rsidR="00164052" w:rsidRPr="00555A41">
        <w:rPr>
          <w:rFonts w:ascii="Arial" w:eastAsia="Arial" w:hAnsi="Arial" w:cs="Arial"/>
          <w:sz w:val="22"/>
        </w:rPr>
        <w:t>s</w:t>
      </w:r>
      <w:r w:rsidR="00164052" w:rsidRPr="00555A41">
        <w:rPr>
          <w:rFonts w:ascii="Arial" w:eastAsia="Arial" w:hAnsi="Arial" w:cs="Arial"/>
          <w:spacing w:val="-1"/>
          <w:sz w:val="22"/>
        </w:rPr>
        <w:t>i</w:t>
      </w:r>
      <w:r w:rsidR="00164052" w:rsidRPr="00555A41">
        <w:rPr>
          <w:rFonts w:ascii="Arial" w:eastAsia="Arial" w:hAnsi="Arial" w:cs="Arial"/>
          <w:spacing w:val="2"/>
          <w:sz w:val="22"/>
        </w:rPr>
        <w:t>g</w:t>
      </w:r>
      <w:r w:rsidR="00164052" w:rsidRPr="00555A41">
        <w:rPr>
          <w:rFonts w:ascii="Arial" w:eastAsia="Arial" w:hAnsi="Arial" w:cs="Arial"/>
          <w:sz w:val="22"/>
        </w:rPr>
        <w:t>n</w:t>
      </w:r>
      <w:r w:rsidR="00164052" w:rsidRPr="00555A41">
        <w:rPr>
          <w:rFonts w:ascii="Arial" w:eastAsia="Arial" w:hAnsi="Arial" w:cs="Arial"/>
          <w:spacing w:val="19"/>
          <w:sz w:val="22"/>
        </w:rPr>
        <w:t xml:space="preserve"> </w:t>
      </w:r>
      <w:r w:rsidR="00164052" w:rsidRPr="00555A41">
        <w:rPr>
          <w:rFonts w:ascii="Arial" w:eastAsia="Arial" w:hAnsi="Arial" w:cs="Arial"/>
          <w:sz w:val="22"/>
        </w:rPr>
        <w:t>u</w:t>
      </w:r>
      <w:r w:rsidR="00164052" w:rsidRPr="00555A41">
        <w:rPr>
          <w:rFonts w:ascii="Arial" w:eastAsia="Arial" w:hAnsi="Arial" w:cs="Arial"/>
          <w:spacing w:val="-1"/>
          <w:sz w:val="22"/>
        </w:rPr>
        <w:t>p</w:t>
      </w:r>
      <w:r w:rsidR="00164052" w:rsidRPr="00555A41">
        <w:rPr>
          <w:rFonts w:ascii="Arial" w:eastAsia="Arial" w:hAnsi="Arial" w:cs="Arial"/>
          <w:sz w:val="22"/>
        </w:rPr>
        <w:t>,</w:t>
      </w:r>
      <w:r w:rsidR="00164052" w:rsidRPr="00555A41">
        <w:rPr>
          <w:rFonts w:ascii="Arial" w:eastAsia="Arial" w:hAnsi="Arial" w:cs="Arial"/>
          <w:spacing w:val="18"/>
          <w:sz w:val="22"/>
        </w:rPr>
        <w:t xml:space="preserve"> </w:t>
      </w:r>
      <w:r w:rsidR="00164052" w:rsidRPr="00555A41">
        <w:rPr>
          <w:rFonts w:ascii="Arial" w:eastAsia="Arial" w:hAnsi="Arial" w:cs="Arial"/>
          <w:spacing w:val="1"/>
          <w:sz w:val="22"/>
        </w:rPr>
        <w:t>t</w:t>
      </w:r>
      <w:r w:rsidR="00164052" w:rsidRPr="00555A41">
        <w:rPr>
          <w:rFonts w:ascii="Arial" w:eastAsia="Arial" w:hAnsi="Arial" w:cs="Arial"/>
          <w:sz w:val="22"/>
        </w:rPr>
        <w:t>he</w:t>
      </w:r>
      <w:r w:rsidR="00164052" w:rsidRPr="00555A41">
        <w:rPr>
          <w:rFonts w:ascii="Arial" w:eastAsia="Arial" w:hAnsi="Arial" w:cs="Arial"/>
          <w:spacing w:val="17"/>
          <w:sz w:val="22"/>
        </w:rPr>
        <w:t xml:space="preserve"> </w:t>
      </w:r>
      <w:r w:rsidR="00FA51E7" w:rsidRPr="00555A41">
        <w:rPr>
          <w:rFonts w:ascii="Arial" w:eastAsia="Arial" w:hAnsi="Arial" w:cs="Arial"/>
          <w:spacing w:val="-1"/>
          <w:sz w:val="22"/>
        </w:rPr>
        <w:t>c</w:t>
      </w:r>
      <w:r w:rsidR="00164052" w:rsidRPr="00555A41">
        <w:rPr>
          <w:rFonts w:ascii="Arial" w:eastAsia="Arial" w:hAnsi="Arial" w:cs="Arial"/>
          <w:sz w:val="22"/>
        </w:rPr>
        <w:t>o</w:t>
      </w:r>
      <w:r w:rsidR="00164052" w:rsidRPr="00555A41">
        <w:rPr>
          <w:rFonts w:ascii="Arial" w:eastAsia="Arial" w:hAnsi="Arial" w:cs="Arial"/>
          <w:spacing w:val="-1"/>
          <w:sz w:val="22"/>
        </w:rPr>
        <w:t>u</w:t>
      </w:r>
      <w:r w:rsidR="00164052" w:rsidRPr="00555A41">
        <w:rPr>
          <w:rFonts w:ascii="Arial" w:eastAsia="Arial" w:hAnsi="Arial" w:cs="Arial"/>
          <w:sz w:val="22"/>
        </w:rPr>
        <w:t>n</w:t>
      </w:r>
      <w:r w:rsidR="00164052" w:rsidRPr="00555A41">
        <w:rPr>
          <w:rFonts w:ascii="Arial" w:eastAsia="Arial" w:hAnsi="Arial" w:cs="Arial"/>
          <w:spacing w:val="2"/>
          <w:sz w:val="22"/>
        </w:rPr>
        <w:t>c</w:t>
      </w:r>
      <w:r w:rsidR="00164052" w:rsidRPr="00555A41">
        <w:rPr>
          <w:rFonts w:ascii="Arial" w:eastAsia="Arial" w:hAnsi="Arial" w:cs="Arial"/>
          <w:spacing w:val="-1"/>
          <w:sz w:val="22"/>
        </w:rPr>
        <w:t>i</w:t>
      </w:r>
      <w:r w:rsidR="00164052" w:rsidRPr="00555A41">
        <w:rPr>
          <w:rFonts w:ascii="Arial" w:eastAsia="Arial" w:hAnsi="Arial" w:cs="Arial"/>
          <w:sz w:val="22"/>
        </w:rPr>
        <w:t>l</w:t>
      </w:r>
      <w:r w:rsidR="00164052" w:rsidRPr="00555A41">
        <w:rPr>
          <w:rFonts w:ascii="Arial" w:eastAsia="Arial" w:hAnsi="Arial" w:cs="Arial"/>
          <w:spacing w:val="21"/>
          <w:sz w:val="22"/>
        </w:rPr>
        <w:t xml:space="preserve"> </w:t>
      </w:r>
      <w:r w:rsidR="00164052" w:rsidRPr="00555A41">
        <w:rPr>
          <w:rFonts w:ascii="Arial" w:eastAsia="Arial" w:hAnsi="Arial" w:cs="Arial"/>
          <w:spacing w:val="-1"/>
          <w:sz w:val="22"/>
        </w:rPr>
        <w:t>wi</w:t>
      </w:r>
      <w:r w:rsidR="00164052" w:rsidRPr="00555A41">
        <w:rPr>
          <w:rFonts w:ascii="Arial" w:eastAsia="Arial" w:hAnsi="Arial" w:cs="Arial"/>
          <w:spacing w:val="1"/>
          <w:sz w:val="22"/>
        </w:rPr>
        <w:t>l</w:t>
      </w:r>
      <w:r w:rsidR="00164052" w:rsidRPr="00555A41">
        <w:rPr>
          <w:rFonts w:ascii="Arial" w:eastAsia="Arial" w:hAnsi="Arial" w:cs="Arial"/>
          <w:sz w:val="22"/>
        </w:rPr>
        <w:t>l</w:t>
      </w:r>
      <w:r w:rsidR="00164052" w:rsidRPr="00555A41">
        <w:rPr>
          <w:rFonts w:ascii="Arial" w:eastAsia="Arial" w:hAnsi="Arial" w:cs="Arial"/>
          <w:spacing w:val="23"/>
          <w:sz w:val="22"/>
        </w:rPr>
        <w:t xml:space="preserve"> </w:t>
      </w:r>
      <w:r w:rsidR="00164052" w:rsidRPr="00555A41">
        <w:rPr>
          <w:rFonts w:ascii="Arial" w:eastAsia="Arial" w:hAnsi="Arial" w:cs="Arial"/>
          <w:spacing w:val="1"/>
          <w:sz w:val="22"/>
        </w:rPr>
        <w:t>m</w:t>
      </w:r>
      <w:r w:rsidR="00164052" w:rsidRPr="00555A41">
        <w:rPr>
          <w:rFonts w:ascii="Arial" w:eastAsia="Arial" w:hAnsi="Arial" w:cs="Arial"/>
          <w:sz w:val="22"/>
        </w:rPr>
        <w:t>a</w:t>
      </w:r>
      <w:r w:rsidR="00164052" w:rsidRPr="00555A41">
        <w:rPr>
          <w:rFonts w:ascii="Arial" w:eastAsia="Arial" w:hAnsi="Arial" w:cs="Arial"/>
          <w:spacing w:val="2"/>
          <w:sz w:val="22"/>
        </w:rPr>
        <w:t>k</w:t>
      </w:r>
      <w:r w:rsidR="00164052" w:rsidRPr="00555A41">
        <w:rPr>
          <w:rFonts w:ascii="Arial" w:eastAsia="Arial" w:hAnsi="Arial" w:cs="Arial"/>
          <w:sz w:val="22"/>
        </w:rPr>
        <w:t>e</w:t>
      </w:r>
      <w:r w:rsidR="00164052" w:rsidRPr="00555A41">
        <w:rPr>
          <w:rFonts w:ascii="Arial" w:eastAsia="Arial" w:hAnsi="Arial" w:cs="Arial"/>
          <w:spacing w:val="19"/>
          <w:sz w:val="22"/>
        </w:rPr>
        <w:t xml:space="preserve"> </w:t>
      </w:r>
      <w:r w:rsidR="00164052" w:rsidRPr="00555A41">
        <w:rPr>
          <w:rFonts w:ascii="Arial" w:eastAsia="Arial" w:hAnsi="Arial" w:cs="Arial"/>
          <w:sz w:val="22"/>
        </w:rPr>
        <w:t>a</w:t>
      </w:r>
      <w:r w:rsidR="00164052" w:rsidRPr="00555A41">
        <w:rPr>
          <w:rFonts w:ascii="Arial" w:eastAsia="Arial" w:hAnsi="Arial" w:cs="Arial"/>
          <w:spacing w:val="-3"/>
          <w:sz w:val="22"/>
        </w:rPr>
        <w:t>v</w:t>
      </w:r>
      <w:r w:rsidR="00164052" w:rsidRPr="00555A41">
        <w:rPr>
          <w:rFonts w:ascii="Arial" w:eastAsia="Arial" w:hAnsi="Arial" w:cs="Arial"/>
          <w:sz w:val="22"/>
        </w:rPr>
        <w:t>a</w:t>
      </w:r>
      <w:r w:rsidR="00164052" w:rsidRPr="00555A41">
        <w:rPr>
          <w:rFonts w:ascii="Arial" w:eastAsia="Arial" w:hAnsi="Arial" w:cs="Arial"/>
          <w:spacing w:val="-1"/>
          <w:sz w:val="22"/>
        </w:rPr>
        <w:t>il</w:t>
      </w:r>
      <w:r w:rsidR="00164052" w:rsidRPr="00555A41">
        <w:rPr>
          <w:rFonts w:ascii="Arial" w:eastAsia="Arial" w:hAnsi="Arial" w:cs="Arial"/>
          <w:sz w:val="22"/>
        </w:rPr>
        <w:t>a</w:t>
      </w:r>
      <w:r w:rsidR="00164052" w:rsidRPr="00555A41">
        <w:rPr>
          <w:rFonts w:ascii="Arial" w:eastAsia="Arial" w:hAnsi="Arial" w:cs="Arial"/>
          <w:spacing w:val="-1"/>
          <w:sz w:val="22"/>
        </w:rPr>
        <w:t>bl</w:t>
      </w:r>
      <w:r w:rsidR="00164052" w:rsidRPr="00555A41">
        <w:rPr>
          <w:rFonts w:ascii="Arial" w:eastAsia="Arial" w:hAnsi="Arial" w:cs="Arial"/>
          <w:sz w:val="22"/>
        </w:rPr>
        <w:t>e</w:t>
      </w:r>
      <w:r w:rsidR="00164052" w:rsidRPr="00555A41">
        <w:rPr>
          <w:rFonts w:ascii="Arial" w:eastAsia="Arial" w:hAnsi="Arial" w:cs="Arial"/>
          <w:spacing w:val="19"/>
          <w:sz w:val="22"/>
        </w:rPr>
        <w:t xml:space="preserve"> </w:t>
      </w:r>
      <w:r w:rsidR="00164052" w:rsidRPr="00555A41">
        <w:rPr>
          <w:rFonts w:ascii="Arial" w:eastAsia="Arial" w:hAnsi="Arial" w:cs="Arial"/>
          <w:spacing w:val="1"/>
          <w:sz w:val="22"/>
        </w:rPr>
        <w:t>t</w:t>
      </w:r>
      <w:r w:rsidR="00164052" w:rsidRPr="00555A41">
        <w:rPr>
          <w:rFonts w:ascii="Arial" w:eastAsia="Arial" w:hAnsi="Arial" w:cs="Arial"/>
          <w:sz w:val="22"/>
        </w:rPr>
        <w:t>he</w:t>
      </w:r>
      <w:r w:rsidR="00164052" w:rsidRPr="00555A41">
        <w:rPr>
          <w:rFonts w:ascii="Arial" w:eastAsia="Arial" w:hAnsi="Arial" w:cs="Arial"/>
          <w:spacing w:val="19"/>
          <w:sz w:val="22"/>
        </w:rPr>
        <w:t xml:space="preserve"> </w:t>
      </w:r>
      <w:r w:rsidR="00164052" w:rsidRPr="00555A41">
        <w:rPr>
          <w:rFonts w:ascii="Arial" w:eastAsia="Arial" w:hAnsi="Arial" w:cs="Arial"/>
          <w:spacing w:val="2"/>
          <w:sz w:val="22"/>
        </w:rPr>
        <w:t>T</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z w:val="22"/>
        </w:rPr>
        <w:t>a</w:t>
      </w:r>
      <w:r w:rsidR="00164052" w:rsidRPr="00555A41">
        <w:rPr>
          <w:rFonts w:ascii="Arial" w:eastAsia="Arial" w:hAnsi="Arial" w:cs="Arial"/>
          <w:spacing w:val="-3"/>
          <w:sz w:val="22"/>
        </w:rPr>
        <w:t>n</w:t>
      </w:r>
      <w:r w:rsidR="00164052" w:rsidRPr="00555A41">
        <w:rPr>
          <w:rFonts w:ascii="Arial" w:eastAsia="Arial" w:hAnsi="Arial" w:cs="Arial"/>
          <w:spacing w:val="1"/>
          <w:sz w:val="22"/>
        </w:rPr>
        <w:t>t</w:t>
      </w:r>
      <w:r w:rsidR="00164052" w:rsidRPr="00555A41">
        <w:rPr>
          <w:rFonts w:ascii="Arial" w:eastAsia="Arial" w:hAnsi="Arial" w:cs="Arial"/>
          <w:spacing w:val="-1"/>
          <w:sz w:val="22"/>
        </w:rPr>
        <w:t>’</w:t>
      </w:r>
      <w:r w:rsidR="00164052" w:rsidRPr="00555A41">
        <w:rPr>
          <w:rFonts w:ascii="Arial" w:eastAsia="Arial" w:hAnsi="Arial" w:cs="Arial"/>
          <w:sz w:val="22"/>
        </w:rPr>
        <w:t xml:space="preserve">s </w:t>
      </w:r>
      <w:r w:rsidR="00164052" w:rsidRPr="00555A41">
        <w:rPr>
          <w:rFonts w:ascii="Arial" w:eastAsia="Arial" w:hAnsi="Arial" w:cs="Arial"/>
          <w:spacing w:val="-1"/>
          <w:sz w:val="22"/>
        </w:rPr>
        <w:t>H</w:t>
      </w:r>
      <w:r w:rsidR="00164052" w:rsidRPr="00555A41">
        <w:rPr>
          <w:rFonts w:ascii="Arial" w:eastAsia="Arial" w:hAnsi="Arial" w:cs="Arial"/>
          <w:sz w:val="22"/>
        </w:rPr>
        <w:t>a</w:t>
      </w:r>
      <w:r w:rsidR="00164052" w:rsidRPr="00555A41">
        <w:rPr>
          <w:rFonts w:ascii="Arial" w:eastAsia="Arial" w:hAnsi="Arial" w:cs="Arial"/>
          <w:spacing w:val="-1"/>
          <w:sz w:val="22"/>
        </w:rPr>
        <w:t>n</w:t>
      </w:r>
      <w:r w:rsidR="00164052" w:rsidRPr="00555A41">
        <w:rPr>
          <w:rFonts w:ascii="Arial" w:eastAsia="Arial" w:hAnsi="Arial" w:cs="Arial"/>
          <w:sz w:val="22"/>
        </w:rPr>
        <w:t>d</w:t>
      </w:r>
      <w:r w:rsidR="00164052" w:rsidRPr="00555A41">
        <w:rPr>
          <w:rFonts w:ascii="Arial" w:eastAsia="Arial" w:hAnsi="Arial" w:cs="Arial"/>
          <w:spacing w:val="-1"/>
          <w:sz w:val="22"/>
        </w:rPr>
        <w:t>b</w:t>
      </w:r>
      <w:r w:rsidR="00164052" w:rsidRPr="00555A41">
        <w:rPr>
          <w:rFonts w:ascii="Arial" w:eastAsia="Arial" w:hAnsi="Arial" w:cs="Arial"/>
          <w:sz w:val="22"/>
        </w:rPr>
        <w:t>o</w:t>
      </w:r>
      <w:r w:rsidR="00164052" w:rsidRPr="00555A41">
        <w:rPr>
          <w:rFonts w:ascii="Arial" w:eastAsia="Arial" w:hAnsi="Arial" w:cs="Arial"/>
          <w:spacing w:val="-1"/>
          <w:sz w:val="22"/>
        </w:rPr>
        <w:t>o</w:t>
      </w:r>
      <w:r w:rsidR="00164052" w:rsidRPr="00555A41">
        <w:rPr>
          <w:rFonts w:ascii="Arial" w:eastAsia="Arial" w:hAnsi="Arial" w:cs="Arial"/>
          <w:sz w:val="22"/>
        </w:rPr>
        <w:t>k</w:t>
      </w:r>
      <w:r w:rsidR="00164052" w:rsidRPr="00555A41">
        <w:rPr>
          <w:rFonts w:ascii="Arial" w:eastAsia="Arial" w:hAnsi="Arial" w:cs="Arial"/>
          <w:spacing w:val="5"/>
          <w:sz w:val="22"/>
        </w:rPr>
        <w:t xml:space="preserve"> </w:t>
      </w:r>
      <w:r w:rsidR="00164052" w:rsidRPr="00555A41">
        <w:rPr>
          <w:rFonts w:ascii="Arial" w:eastAsia="Arial" w:hAnsi="Arial" w:cs="Arial"/>
          <w:sz w:val="22"/>
        </w:rPr>
        <w:t>a</w:t>
      </w:r>
      <w:r w:rsidR="00164052" w:rsidRPr="00555A41">
        <w:rPr>
          <w:rFonts w:ascii="Arial" w:eastAsia="Arial" w:hAnsi="Arial" w:cs="Arial"/>
          <w:spacing w:val="-1"/>
          <w:sz w:val="22"/>
        </w:rPr>
        <w:t>n</w:t>
      </w:r>
      <w:r w:rsidR="00164052" w:rsidRPr="00555A41">
        <w:rPr>
          <w:rFonts w:ascii="Arial" w:eastAsia="Arial" w:hAnsi="Arial" w:cs="Arial"/>
          <w:sz w:val="22"/>
        </w:rPr>
        <w:t>d</w:t>
      </w:r>
      <w:r w:rsidR="00164052" w:rsidRPr="00555A41">
        <w:rPr>
          <w:rFonts w:ascii="Arial" w:eastAsia="Arial" w:hAnsi="Arial" w:cs="Arial"/>
          <w:spacing w:val="2"/>
          <w:sz w:val="22"/>
        </w:rPr>
        <w:t xml:space="preserve"> </w:t>
      </w:r>
      <w:r w:rsidR="00164052" w:rsidRPr="00555A41">
        <w:rPr>
          <w:rFonts w:ascii="Arial" w:eastAsia="Arial" w:hAnsi="Arial" w:cs="Arial"/>
          <w:spacing w:val="1"/>
          <w:sz w:val="22"/>
        </w:rPr>
        <w:t>t</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z w:val="22"/>
        </w:rPr>
        <w:t>a</w:t>
      </w:r>
      <w:r w:rsidR="00164052" w:rsidRPr="00555A41">
        <w:rPr>
          <w:rFonts w:ascii="Arial" w:eastAsia="Arial" w:hAnsi="Arial" w:cs="Arial"/>
          <w:spacing w:val="-1"/>
          <w:sz w:val="22"/>
        </w:rPr>
        <w:t>n</w:t>
      </w:r>
      <w:r w:rsidR="00164052" w:rsidRPr="00555A41">
        <w:rPr>
          <w:rFonts w:ascii="Arial" w:eastAsia="Arial" w:hAnsi="Arial" w:cs="Arial"/>
          <w:sz w:val="22"/>
        </w:rPr>
        <w:t>cy co</w:t>
      </w:r>
      <w:r w:rsidR="00164052" w:rsidRPr="00555A41">
        <w:rPr>
          <w:rFonts w:ascii="Arial" w:eastAsia="Arial" w:hAnsi="Arial" w:cs="Arial"/>
          <w:spacing w:val="-1"/>
          <w:sz w:val="22"/>
        </w:rPr>
        <w:t>n</w:t>
      </w:r>
      <w:r w:rsidR="00164052" w:rsidRPr="00555A41">
        <w:rPr>
          <w:rFonts w:ascii="Arial" w:eastAsia="Arial" w:hAnsi="Arial" w:cs="Arial"/>
          <w:sz w:val="22"/>
        </w:rPr>
        <w:t>d</w:t>
      </w:r>
      <w:r w:rsidR="00164052" w:rsidRPr="00555A41">
        <w:rPr>
          <w:rFonts w:ascii="Arial" w:eastAsia="Arial" w:hAnsi="Arial" w:cs="Arial"/>
          <w:spacing w:val="-1"/>
          <w:sz w:val="22"/>
        </w:rPr>
        <w:t>i</w:t>
      </w:r>
      <w:r w:rsidR="00164052" w:rsidRPr="00555A41">
        <w:rPr>
          <w:rFonts w:ascii="Arial" w:eastAsia="Arial" w:hAnsi="Arial" w:cs="Arial"/>
          <w:spacing w:val="1"/>
          <w:sz w:val="22"/>
        </w:rPr>
        <w:t>t</w:t>
      </w:r>
      <w:r w:rsidR="00164052" w:rsidRPr="00555A41">
        <w:rPr>
          <w:rFonts w:ascii="Arial" w:eastAsia="Arial" w:hAnsi="Arial" w:cs="Arial"/>
          <w:spacing w:val="-1"/>
          <w:sz w:val="22"/>
        </w:rPr>
        <w:t>i</w:t>
      </w:r>
      <w:r w:rsidR="00164052" w:rsidRPr="00555A41">
        <w:rPr>
          <w:rFonts w:ascii="Arial" w:eastAsia="Arial" w:hAnsi="Arial" w:cs="Arial"/>
          <w:sz w:val="22"/>
        </w:rPr>
        <w:t>o</w:t>
      </w:r>
      <w:r w:rsidR="00164052" w:rsidRPr="00555A41">
        <w:rPr>
          <w:rFonts w:ascii="Arial" w:eastAsia="Arial" w:hAnsi="Arial" w:cs="Arial"/>
          <w:spacing w:val="-1"/>
          <w:sz w:val="22"/>
        </w:rPr>
        <w:t>n</w:t>
      </w:r>
      <w:r w:rsidR="00164052" w:rsidRPr="00555A41">
        <w:rPr>
          <w:rFonts w:ascii="Arial" w:eastAsia="Arial" w:hAnsi="Arial" w:cs="Arial"/>
          <w:sz w:val="22"/>
        </w:rPr>
        <w:t>s</w:t>
      </w:r>
      <w:r w:rsidR="00164052" w:rsidRPr="00555A41">
        <w:rPr>
          <w:rFonts w:ascii="Arial" w:eastAsia="Arial" w:hAnsi="Arial" w:cs="Arial"/>
          <w:spacing w:val="3"/>
          <w:sz w:val="22"/>
        </w:rPr>
        <w:t xml:space="preserve"> </w:t>
      </w:r>
      <w:r w:rsidR="00164052" w:rsidRPr="00555A41">
        <w:rPr>
          <w:rFonts w:ascii="Arial" w:eastAsia="Arial" w:hAnsi="Arial" w:cs="Arial"/>
          <w:sz w:val="22"/>
        </w:rPr>
        <w:t>a</w:t>
      </w:r>
      <w:r w:rsidR="00164052" w:rsidRPr="00555A41">
        <w:rPr>
          <w:rFonts w:ascii="Arial" w:eastAsia="Arial" w:hAnsi="Arial" w:cs="Arial"/>
          <w:spacing w:val="-1"/>
          <w:sz w:val="22"/>
        </w:rPr>
        <w:t>n</w:t>
      </w:r>
      <w:r w:rsidR="00164052" w:rsidRPr="00555A41">
        <w:rPr>
          <w:rFonts w:ascii="Arial" w:eastAsia="Arial" w:hAnsi="Arial" w:cs="Arial"/>
          <w:sz w:val="22"/>
        </w:rPr>
        <w:t>d</w:t>
      </w:r>
      <w:r w:rsidR="00164052" w:rsidRPr="00555A41">
        <w:rPr>
          <w:rFonts w:ascii="Arial" w:eastAsia="Arial" w:hAnsi="Arial" w:cs="Arial"/>
          <w:spacing w:val="2"/>
          <w:sz w:val="22"/>
        </w:rPr>
        <w:t xml:space="preserve"> </w:t>
      </w:r>
      <w:r w:rsidR="00164052" w:rsidRPr="00555A41">
        <w:rPr>
          <w:rFonts w:ascii="Arial" w:eastAsia="Arial" w:hAnsi="Arial" w:cs="Arial"/>
          <w:sz w:val="22"/>
        </w:rPr>
        <w:t>a</w:t>
      </w:r>
      <w:r w:rsidR="00164052" w:rsidRPr="00555A41">
        <w:rPr>
          <w:rFonts w:ascii="Arial" w:eastAsia="Arial" w:hAnsi="Arial" w:cs="Arial"/>
          <w:spacing w:val="-1"/>
          <w:sz w:val="22"/>
        </w:rPr>
        <w:t>d</w:t>
      </w:r>
      <w:r w:rsidR="00164052" w:rsidRPr="00555A41">
        <w:rPr>
          <w:rFonts w:ascii="Arial" w:eastAsia="Arial" w:hAnsi="Arial" w:cs="Arial"/>
          <w:spacing w:val="-2"/>
          <w:sz w:val="22"/>
        </w:rPr>
        <w:t>v</w:t>
      </w:r>
      <w:r w:rsidR="00164052" w:rsidRPr="00555A41">
        <w:rPr>
          <w:rFonts w:ascii="Arial" w:eastAsia="Arial" w:hAnsi="Arial" w:cs="Arial"/>
          <w:spacing w:val="-1"/>
          <w:sz w:val="22"/>
        </w:rPr>
        <w:t>i</w:t>
      </w:r>
      <w:r w:rsidR="00164052" w:rsidRPr="00555A41">
        <w:rPr>
          <w:rFonts w:ascii="Arial" w:eastAsia="Arial" w:hAnsi="Arial" w:cs="Arial"/>
          <w:sz w:val="22"/>
        </w:rPr>
        <w:t>se</w:t>
      </w:r>
      <w:r w:rsidR="00164052" w:rsidRPr="00555A41">
        <w:rPr>
          <w:rFonts w:ascii="Arial" w:eastAsia="Arial" w:hAnsi="Arial" w:cs="Arial"/>
          <w:spacing w:val="2"/>
          <w:sz w:val="22"/>
        </w:rPr>
        <w:t xml:space="preserve"> </w:t>
      </w:r>
      <w:r w:rsidR="00164052" w:rsidRPr="00555A41">
        <w:rPr>
          <w:rFonts w:ascii="Arial" w:eastAsia="Arial" w:hAnsi="Arial" w:cs="Arial"/>
          <w:spacing w:val="1"/>
          <w:sz w:val="22"/>
        </w:rPr>
        <w:t>t</w:t>
      </w:r>
      <w:r w:rsidR="00164052" w:rsidRPr="00555A41">
        <w:rPr>
          <w:rFonts w:ascii="Arial" w:eastAsia="Arial" w:hAnsi="Arial" w:cs="Arial"/>
          <w:spacing w:val="2"/>
          <w:sz w:val="22"/>
        </w:rPr>
        <w:t>h</w:t>
      </w:r>
      <w:r w:rsidR="00164052" w:rsidRPr="00555A41">
        <w:rPr>
          <w:rFonts w:ascii="Arial" w:eastAsia="Arial" w:hAnsi="Arial" w:cs="Arial"/>
          <w:sz w:val="22"/>
        </w:rPr>
        <w:t>e</w:t>
      </w:r>
      <w:r w:rsidR="00164052" w:rsidRPr="00555A41">
        <w:rPr>
          <w:rFonts w:ascii="Arial" w:eastAsia="Arial" w:hAnsi="Arial" w:cs="Arial"/>
          <w:spacing w:val="2"/>
          <w:sz w:val="22"/>
        </w:rPr>
        <w:t xml:space="preserve"> </w:t>
      </w:r>
      <w:r w:rsidR="00164052" w:rsidRPr="00555A41">
        <w:rPr>
          <w:rFonts w:ascii="Arial" w:eastAsia="Arial" w:hAnsi="Arial" w:cs="Arial"/>
          <w:spacing w:val="1"/>
          <w:sz w:val="22"/>
        </w:rPr>
        <w:t>t</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z w:val="22"/>
        </w:rPr>
        <w:t>a</w:t>
      </w:r>
      <w:r w:rsidR="00164052" w:rsidRPr="00555A41">
        <w:rPr>
          <w:rFonts w:ascii="Arial" w:eastAsia="Arial" w:hAnsi="Arial" w:cs="Arial"/>
          <w:spacing w:val="-1"/>
          <w:sz w:val="22"/>
        </w:rPr>
        <w:t>n</w:t>
      </w:r>
      <w:r w:rsidR="00164052" w:rsidRPr="00555A41">
        <w:rPr>
          <w:rFonts w:ascii="Arial" w:eastAsia="Arial" w:hAnsi="Arial" w:cs="Arial"/>
          <w:sz w:val="22"/>
        </w:rPr>
        <w:t>t</w:t>
      </w:r>
      <w:r w:rsidR="00164052" w:rsidRPr="00555A41">
        <w:rPr>
          <w:rFonts w:ascii="Arial" w:eastAsia="Arial" w:hAnsi="Arial" w:cs="Arial"/>
          <w:spacing w:val="3"/>
          <w:sz w:val="22"/>
        </w:rPr>
        <w:t xml:space="preserve"> </w:t>
      </w:r>
      <w:r w:rsidR="00164052" w:rsidRPr="00555A41">
        <w:rPr>
          <w:rFonts w:ascii="Arial" w:eastAsia="Arial" w:hAnsi="Arial" w:cs="Arial"/>
          <w:spacing w:val="-3"/>
          <w:sz w:val="22"/>
        </w:rPr>
        <w:t>o</w:t>
      </w:r>
      <w:r w:rsidR="00164052" w:rsidRPr="00555A41">
        <w:rPr>
          <w:rFonts w:ascii="Arial" w:eastAsia="Arial" w:hAnsi="Arial" w:cs="Arial"/>
          <w:sz w:val="22"/>
        </w:rPr>
        <w:t>f</w:t>
      </w:r>
      <w:r w:rsidR="00164052" w:rsidRPr="00555A41">
        <w:rPr>
          <w:rFonts w:ascii="Arial" w:eastAsia="Arial" w:hAnsi="Arial" w:cs="Arial"/>
          <w:spacing w:val="3"/>
          <w:sz w:val="22"/>
        </w:rPr>
        <w:t xml:space="preserve"> </w:t>
      </w:r>
      <w:r w:rsidR="00164052" w:rsidRPr="00555A41">
        <w:rPr>
          <w:rFonts w:ascii="Arial" w:eastAsia="Arial" w:hAnsi="Arial" w:cs="Arial"/>
          <w:spacing w:val="1"/>
          <w:sz w:val="22"/>
        </w:rPr>
        <w:t>t</w:t>
      </w:r>
      <w:r w:rsidR="00164052" w:rsidRPr="00555A41">
        <w:rPr>
          <w:rFonts w:ascii="Arial" w:eastAsia="Arial" w:hAnsi="Arial" w:cs="Arial"/>
          <w:sz w:val="22"/>
        </w:rPr>
        <w:t>h</w:t>
      </w:r>
      <w:r w:rsidR="00164052" w:rsidRPr="00555A41">
        <w:rPr>
          <w:rFonts w:ascii="Arial" w:eastAsia="Arial" w:hAnsi="Arial" w:cs="Arial"/>
          <w:spacing w:val="-1"/>
          <w:sz w:val="22"/>
        </w:rPr>
        <w:t>ei</w:t>
      </w:r>
      <w:r w:rsidR="00164052" w:rsidRPr="00555A41">
        <w:rPr>
          <w:rFonts w:ascii="Arial" w:eastAsia="Arial" w:hAnsi="Arial" w:cs="Arial"/>
          <w:sz w:val="22"/>
        </w:rPr>
        <w:t>r</w:t>
      </w:r>
      <w:r w:rsidR="00164052" w:rsidRPr="00555A41">
        <w:rPr>
          <w:rFonts w:ascii="Arial" w:eastAsia="Arial" w:hAnsi="Arial" w:cs="Arial"/>
          <w:spacing w:val="3"/>
          <w:sz w:val="22"/>
        </w:rPr>
        <w:t xml:space="preserve"> </w:t>
      </w:r>
      <w:r w:rsidR="00164052" w:rsidRPr="00555A41">
        <w:rPr>
          <w:rFonts w:ascii="Arial" w:eastAsia="Arial" w:hAnsi="Arial" w:cs="Arial"/>
          <w:spacing w:val="1"/>
          <w:sz w:val="22"/>
        </w:rPr>
        <w:t>r</w:t>
      </w:r>
      <w:r w:rsidR="00164052" w:rsidRPr="00555A41">
        <w:rPr>
          <w:rFonts w:ascii="Arial" w:eastAsia="Arial" w:hAnsi="Arial" w:cs="Arial"/>
          <w:sz w:val="22"/>
        </w:rPr>
        <w:t>es</w:t>
      </w:r>
      <w:r w:rsidR="00164052" w:rsidRPr="00555A41">
        <w:rPr>
          <w:rFonts w:ascii="Arial" w:eastAsia="Arial" w:hAnsi="Arial" w:cs="Arial"/>
          <w:spacing w:val="-1"/>
          <w:sz w:val="22"/>
        </w:rPr>
        <w:t>p</w:t>
      </w:r>
      <w:r w:rsidR="00164052" w:rsidRPr="00555A41">
        <w:rPr>
          <w:rFonts w:ascii="Arial" w:eastAsia="Arial" w:hAnsi="Arial" w:cs="Arial"/>
          <w:sz w:val="22"/>
        </w:rPr>
        <w:t>o</w:t>
      </w:r>
      <w:r w:rsidR="00164052" w:rsidRPr="00555A41">
        <w:rPr>
          <w:rFonts w:ascii="Arial" w:eastAsia="Arial" w:hAnsi="Arial" w:cs="Arial"/>
          <w:spacing w:val="-3"/>
          <w:sz w:val="22"/>
        </w:rPr>
        <w:t>n</w:t>
      </w:r>
      <w:r w:rsidR="00164052" w:rsidRPr="00555A41">
        <w:rPr>
          <w:rFonts w:ascii="Arial" w:eastAsia="Arial" w:hAnsi="Arial" w:cs="Arial"/>
          <w:sz w:val="22"/>
        </w:rPr>
        <w:t>s</w:t>
      </w:r>
      <w:r w:rsidR="00164052" w:rsidRPr="00555A41">
        <w:rPr>
          <w:rFonts w:ascii="Arial" w:eastAsia="Arial" w:hAnsi="Arial" w:cs="Arial"/>
          <w:spacing w:val="-1"/>
          <w:sz w:val="22"/>
        </w:rPr>
        <w:t>i</w:t>
      </w:r>
      <w:r w:rsidR="00164052" w:rsidRPr="00555A41">
        <w:rPr>
          <w:rFonts w:ascii="Arial" w:eastAsia="Arial" w:hAnsi="Arial" w:cs="Arial"/>
          <w:sz w:val="22"/>
        </w:rPr>
        <w:t>b</w:t>
      </w:r>
      <w:r w:rsidR="00164052" w:rsidRPr="00555A41">
        <w:rPr>
          <w:rFonts w:ascii="Arial" w:eastAsia="Arial" w:hAnsi="Arial" w:cs="Arial"/>
          <w:spacing w:val="-1"/>
          <w:sz w:val="22"/>
        </w:rPr>
        <w:t>ili</w:t>
      </w:r>
      <w:r w:rsidR="00164052" w:rsidRPr="00555A41">
        <w:rPr>
          <w:rFonts w:ascii="Arial" w:eastAsia="Arial" w:hAnsi="Arial" w:cs="Arial"/>
          <w:spacing w:val="3"/>
          <w:sz w:val="22"/>
        </w:rPr>
        <w:t>t</w:t>
      </w:r>
      <w:r w:rsidR="00164052" w:rsidRPr="00555A41">
        <w:rPr>
          <w:rFonts w:ascii="Arial" w:eastAsia="Arial" w:hAnsi="Arial" w:cs="Arial"/>
          <w:sz w:val="22"/>
        </w:rPr>
        <w:t xml:space="preserve">y </w:t>
      </w:r>
      <w:r w:rsidR="00164052" w:rsidRPr="00555A41">
        <w:rPr>
          <w:rFonts w:ascii="Arial" w:eastAsia="Arial" w:hAnsi="Arial" w:cs="Arial"/>
          <w:spacing w:val="1"/>
          <w:sz w:val="22"/>
        </w:rPr>
        <w:t>t</w:t>
      </w:r>
      <w:r w:rsidR="00164052" w:rsidRPr="00555A41">
        <w:rPr>
          <w:rFonts w:ascii="Arial" w:eastAsia="Arial" w:hAnsi="Arial" w:cs="Arial"/>
          <w:sz w:val="22"/>
        </w:rPr>
        <w:t>o</w:t>
      </w:r>
      <w:r w:rsidR="00164052" w:rsidRPr="00555A41">
        <w:rPr>
          <w:rFonts w:ascii="Arial" w:eastAsia="Arial" w:hAnsi="Arial" w:cs="Arial"/>
          <w:spacing w:val="2"/>
          <w:sz w:val="22"/>
        </w:rPr>
        <w:t xml:space="preserve"> </w:t>
      </w:r>
      <w:r w:rsidR="00164052" w:rsidRPr="00555A41">
        <w:rPr>
          <w:rFonts w:ascii="Arial" w:eastAsia="Arial" w:hAnsi="Arial" w:cs="Arial"/>
          <w:sz w:val="22"/>
        </w:rPr>
        <w:t>p</w:t>
      </w:r>
      <w:r w:rsidR="00164052" w:rsidRPr="00555A41">
        <w:rPr>
          <w:rFonts w:ascii="Arial" w:eastAsia="Arial" w:hAnsi="Arial" w:cs="Arial"/>
          <w:spacing w:val="-1"/>
          <w:sz w:val="22"/>
        </w:rPr>
        <w:t>a</w:t>
      </w:r>
      <w:r w:rsidR="00164052" w:rsidRPr="00555A41">
        <w:rPr>
          <w:rFonts w:ascii="Arial" w:eastAsia="Arial" w:hAnsi="Arial" w:cs="Arial"/>
          <w:sz w:val="22"/>
        </w:rPr>
        <w:t xml:space="preserve">y </w:t>
      </w:r>
      <w:r w:rsidR="00164052" w:rsidRPr="00555A41">
        <w:rPr>
          <w:rFonts w:ascii="Arial" w:eastAsia="Arial" w:hAnsi="Arial" w:cs="Arial"/>
          <w:spacing w:val="1"/>
          <w:sz w:val="22"/>
        </w:rPr>
        <w:t>t</w:t>
      </w:r>
      <w:r w:rsidR="00164052" w:rsidRPr="00555A41">
        <w:rPr>
          <w:rFonts w:ascii="Arial" w:eastAsia="Arial" w:hAnsi="Arial" w:cs="Arial"/>
          <w:sz w:val="22"/>
        </w:rPr>
        <w:t>h</w:t>
      </w:r>
      <w:r w:rsidR="00164052" w:rsidRPr="00555A41">
        <w:rPr>
          <w:rFonts w:ascii="Arial" w:eastAsia="Arial" w:hAnsi="Arial" w:cs="Arial"/>
          <w:spacing w:val="-1"/>
          <w:sz w:val="22"/>
        </w:rPr>
        <w:t>ei</w:t>
      </w:r>
      <w:r w:rsidR="00164052" w:rsidRPr="00555A41">
        <w:rPr>
          <w:rFonts w:ascii="Arial" w:eastAsia="Arial" w:hAnsi="Arial" w:cs="Arial"/>
          <w:sz w:val="22"/>
        </w:rPr>
        <w:t xml:space="preserve">r </w:t>
      </w:r>
      <w:r w:rsidR="00164052" w:rsidRPr="00555A41">
        <w:rPr>
          <w:rFonts w:ascii="Arial" w:eastAsia="Arial" w:hAnsi="Arial" w:cs="Arial"/>
          <w:spacing w:val="1"/>
          <w:sz w:val="22"/>
        </w:rPr>
        <w:t>r</w:t>
      </w:r>
      <w:r w:rsidR="00164052" w:rsidRPr="00555A41">
        <w:rPr>
          <w:rFonts w:ascii="Arial" w:eastAsia="Arial" w:hAnsi="Arial" w:cs="Arial"/>
          <w:sz w:val="22"/>
        </w:rPr>
        <w:t>e</w:t>
      </w:r>
      <w:r w:rsidR="00164052" w:rsidRPr="00555A41">
        <w:rPr>
          <w:rFonts w:ascii="Arial" w:eastAsia="Arial" w:hAnsi="Arial" w:cs="Arial"/>
          <w:spacing w:val="-1"/>
          <w:sz w:val="22"/>
        </w:rPr>
        <w:t>nt</w:t>
      </w:r>
      <w:r w:rsidR="00FA51E7" w:rsidRPr="00555A41">
        <w:rPr>
          <w:rFonts w:ascii="Arial" w:eastAsia="Arial" w:hAnsi="Arial" w:cs="Arial"/>
          <w:spacing w:val="-1"/>
          <w:sz w:val="22"/>
        </w:rPr>
        <w:t xml:space="preserve"> and service charges</w:t>
      </w:r>
      <w:r w:rsidR="00164052" w:rsidRPr="00555A41">
        <w:rPr>
          <w:rFonts w:ascii="Arial" w:eastAsia="Arial" w:hAnsi="Arial" w:cs="Arial"/>
          <w:sz w:val="22"/>
        </w:rPr>
        <w:t>,</w:t>
      </w:r>
      <w:r w:rsidR="00164052" w:rsidRPr="00555A41">
        <w:rPr>
          <w:rFonts w:ascii="Arial" w:eastAsia="Arial" w:hAnsi="Arial" w:cs="Arial"/>
          <w:spacing w:val="2"/>
          <w:sz w:val="22"/>
        </w:rPr>
        <w:t xml:space="preserve"> </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z w:val="22"/>
        </w:rPr>
        <w:t>s</w:t>
      </w:r>
      <w:r w:rsidR="00164052" w:rsidRPr="00555A41">
        <w:rPr>
          <w:rFonts w:ascii="Arial" w:eastAsia="Arial" w:hAnsi="Arial" w:cs="Arial"/>
          <w:spacing w:val="-3"/>
          <w:sz w:val="22"/>
        </w:rPr>
        <w:t>u</w:t>
      </w:r>
      <w:r w:rsidR="00164052" w:rsidRPr="00555A41">
        <w:rPr>
          <w:rFonts w:ascii="Arial" w:eastAsia="Arial" w:hAnsi="Arial" w:cs="Arial"/>
          <w:spacing w:val="1"/>
          <w:sz w:val="22"/>
        </w:rPr>
        <w:t>r</w:t>
      </w:r>
      <w:r w:rsidR="00164052" w:rsidRPr="00555A41">
        <w:rPr>
          <w:rFonts w:ascii="Arial" w:eastAsia="Arial" w:hAnsi="Arial" w:cs="Arial"/>
          <w:spacing w:val="-1"/>
          <w:sz w:val="22"/>
        </w:rPr>
        <w:t>i</w:t>
      </w:r>
      <w:r w:rsidR="00164052" w:rsidRPr="00555A41">
        <w:rPr>
          <w:rFonts w:ascii="Arial" w:eastAsia="Arial" w:hAnsi="Arial" w:cs="Arial"/>
          <w:spacing w:val="-3"/>
          <w:sz w:val="22"/>
        </w:rPr>
        <w:t>n</w:t>
      </w:r>
      <w:r w:rsidR="00164052" w:rsidRPr="00555A41">
        <w:rPr>
          <w:rFonts w:ascii="Arial" w:eastAsia="Arial" w:hAnsi="Arial" w:cs="Arial"/>
          <w:sz w:val="22"/>
        </w:rPr>
        <w:t>g</w:t>
      </w:r>
      <w:r w:rsidR="00164052" w:rsidRPr="00555A41">
        <w:rPr>
          <w:rFonts w:ascii="Arial" w:eastAsia="Arial" w:hAnsi="Arial" w:cs="Arial"/>
          <w:spacing w:val="1"/>
          <w:sz w:val="22"/>
        </w:rPr>
        <w:t xml:space="preserve"> t</w:t>
      </w:r>
      <w:r w:rsidR="00164052" w:rsidRPr="00555A41">
        <w:rPr>
          <w:rFonts w:ascii="Arial" w:eastAsia="Arial" w:hAnsi="Arial" w:cs="Arial"/>
          <w:sz w:val="22"/>
        </w:rPr>
        <w:t>h</w:t>
      </w:r>
      <w:r w:rsidR="00164052" w:rsidRPr="00555A41">
        <w:rPr>
          <w:rFonts w:ascii="Arial" w:eastAsia="Arial" w:hAnsi="Arial" w:cs="Arial"/>
          <w:spacing w:val="-1"/>
          <w:sz w:val="22"/>
        </w:rPr>
        <w:t>e</w:t>
      </w:r>
      <w:r w:rsidR="00164052" w:rsidRPr="00555A41">
        <w:rPr>
          <w:rFonts w:ascii="Arial" w:eastAsia="Arial" w:hAnsi="Arial" w:cs="Arial"/>
          <w:sz w:val="22"/>
        </w:rPr>
        <w:t>y</w:t>
      </w:r>
      <w:r w:rsidR="00164052" w:rsidRPr="00555A41">
        <w:rPr>
          <w:rFonts w:ascii="Arial" w:eastAsia="Arial" w:hAnsi="Arial" w:cs="Arial"/>
          <w:spacing w:val="-1"/>
          <w:sz w:val="22"/>
        </w:rPr>
        <w:t xml:space="preserve"> </w:t>
      </w:r>
      <w:r w:rsidR="00164052" w:rsidRPr="00555A41">
        <w:rPr>
          <w:rFonts w:ascii="Arial" w:eastAsia="Arial" w:hAnsi="Arial" w:cs="Arial"/>
          <w:sz w:val="22"/>
        </w:rPr>
        <w:t>are</w:t>
      </w:r>
      <w:r w:rsidR="00164052" w:rsidRPr="00555A41">
        <w:rPr>
          <w:rFonts w:ascii="Arial" w:eastAsia="Arial" w:hAnsi="Arial" w:cs="Arial"/>
          <w:spacing w:val="1"/>
          <w:sz w:val="22"/>
        </w:rPr>
        <w:t xml:space="preserve"> </w:t>
      </w:r>
      <w:r w:rsidR="00164052" w:rsidRPr="00555A41">
        <w:rPr>
          <w:rFonts w:ascii="Arial" w:eastAsia="Arial" w:hAnsi="Arial" w:cs="Arial"/>
          <w:sz w:val="22"/>
        </w:rPr>
        <w:t>a</w:t>
      </w:r>
      <w:r w:rsidR="00164052" w:rsidRPr="00555A41">
        <w:rPr>
          <w:rFonts w:ascii="Arial" w:eastAsia="Arial" w:hAnsi="Arial" w:cs="Arial"/>
          <w:spacing w:val="-4"/>
          <w:sz w:val="22"/>
        </w:rPr>
        <w:t>w</w:t>
      </w:r>
      <w:r w:rsidR="00164052" w:rsidRPr="00555A41">
        <w:rPr>
          <w:rFonts w:ascii="Arial" w:eastAsia="Arial" w:hAnsi="Arial" w:cs="Arial"/>
          <w:sz w:val="22"/>
        </w:rPr>
        <w:t>are</w:t>
      </w:r>
      <w:r w:rsidR="00164052" w:rsidRPr="00555A41">
        <w:rPr>
          <w:rFonts w:ascii="Arial" w:eastAsia="Arial" w:hAnsi="Arial" w:cs="Arial"/>
          <w:spacing w:val="1"/>
          <w:sz w:val="22"/>
        </w:rPr>
        <w:t xml:space="preserve"> </w:t>
      </w:r>
      <w:r w:rsidR="00164052" w:rsidRPr="00555A41">
        <w:rPr>
          <w:rFonts w:ascii="Arial" w:eastAsia="Arial" w:hAnsi="Arial" w:cs="Arial"/>
          <w:spacing w:val="-3"/>
          <w:sz w:val="22"/>
        </w:rPr>
        <w:t>o</w:t>
      </w:r>
      <w:r w:rsidR="00164052" w:rsidRPr="00555A41">
        <w:rPr>
          <w:rFonts w:ascii="Arial" w:eastAsia="Arial" w:hAnsi="Arial" w:cs="Arial"/>
          <w:sz w:val="22"/>
        </w:rPr>
        <w:t>f</w:t>
      </w:r>
      <w:r w:rsidR="00164052" w:rsidRPr="00555A41">
        <w:rPr>
          <w:rFonts w:ascii="Arial" w:eastAsia="Arial" w:hAnsi="Arial" w:cs="Arial"/>
          <w:spacing w:val="2"/>
          <w:sz w:val="22"/>
        </w:rPr>
        <w:t xml:space="preserve"> </w:t>
      </w:r>
      <w:r w:rsidR="00164052" w:rsidRPr="00555A41">
        <w:rPr>
          <w:rFonts w:ascii="Arial" w:eastAsia="Arial" w:hAnsi="Arial" w:cs="Arial"/>
          <w:spacing w:val="1"/>
          <w:sz w:val="22"/>
        </w:rPr>
        <w:t>t</w:t>
      </w:r>
      <w:r w:rsidR="00164052" w:rsidRPr="00555A41">
        <w:rPr>
          <w:rFonts w:ascii="Arial" w:eastAsia="Arial" w:hAnsi="Arial" w:cs="Arial"/>
          <w:spacing w:val="-3"/>
          <w:sz w:val="22"/>
        </w:rPr>
        <w:t>h</w:t>
      </w:r>
      <w:r w:rsidR="00164052" w:rsidRPr="00555A41">
        <w:rPr>
          <w:rFonts w:ascii="Arial" w:eastAsia="Arial" w:hAnsi="Arial" w:cs="Arial"/>
          <w:sz w:val="22"/>
        </w:rPr>
        <w:t>e p</w:t>
      </w:r>
      <w:r w:rsidR="00164052" w:rsidRPr="00555A41">
        <w:rPr>
          <w:rFonts w:ascii="Arial" w:eastAsia="Arial" w:hAnsi="Arial" w:cs="Arial"/>
          <w:spacing w:val="-2"/>
          <w:sz w:val="22"/>
        </w:rPr>
        <w:t>o</w:t>
      </w:r>
      <w:r w:rsidR="00164052" w:rsidRPr="00555A41">
        <w:rPr>
          <w:rFonts w:ascii="Arial" w:eastAsia="Arial" w:hAnsi="Arial" w:cs="Arial"/>
          <w:spacing w:val="1"/>
          <w:sz w:val="22"/>
        </w:rPr>
        <w:t>t</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pacing w:val="1"/>
          <w:sz w:val="22"/>
        </w:rPr>
        <w:t>t</w:t>
      </w:r>
      <w:r w:rsidR="00164052" w:rsidRPr="00555A41">
        <w:rPr>
          <w:rFonts w:ascii="Arial" w:eastAsia="Arial" w:hAnsi="Arial" w:cs="Arial"/>
          <w:spacing w:val="-1"/>
          <w:sz w:val="22"/>
        </w:rPr>
        <w:t>i</w:t>
      </w:r>
      <w:r w:rsidR="00164052" w:rsidRPr="00555A41">
        <w:rPr>
          <w:rFonts w:ascii="Arial" w:eastAsia="Arial" w:hAnsi="Arial" w:cs="Arial"/>
          <w:spacing w:val="-3"/>
          <w:sz w:val="22"/>
        </w:rPr>
        <w:t>a</w:t>
      </w:r>
      <w:r w:rsidR="00164052" w:rsidRPr="00555A41">
        <w:rPr>
          <w:rFonts w:ascii="Arial" w:eastAsia="Arial" w:hAnsi="Arial" w:cs="Arial"/>
          <w:sz w:val="22"/>
        </w:rPr>
        <w:t>l co</w:t>
      </w:r>
      <w:r w:rsidR="00164052" w:rsidRPr="00555A41">
        <w:rPr>
          <w:rFonts w:ascii="Arial" w:eastAsia="Arial" w:hAnsi="Arial" w:cs="Arial"/>
          <w:spacing w:val="-1"/>
          <w:sz w:val="22"/>
        </w:rPr>
        <w:t>n</w:t>
      </w:r>
      <w:r w:rsidR="00164052" w:rsidRPr="00555A41">
        <w:rPr>
          <w:rFonts w:ascii="Arial" w:eastAsia="Arial" w:hAnsi="Arial" w:cs="Arial"/>
          <w:sz w:val="22"/>
        </w:rPr>
        <w:t>s</w:t>
      </w:r>
      <w:r w:rsidR="00164052" w:rsidRPr="00555A41">
        <w:rPr>
          <w:rFonts w:ascii="Arial" w:eastAsia="Arial" w:hAnsi="Arial" w:cs="Arial"/>
          <w:spacing w:val="-3"/>
          <w:sz w:val="22"/>
        </w:rPr>
        <w:t>e</w:t>
      </w:r>
      <w:r w:rsidR="00164052" w:rsidRPr="00555A41">
        <w:rPr>
          <w:rFonts w:ascii="Arial" w:eastAsia="Arial" w:hAnsi="Arial" w:cs="Arial"/>
          <w:spacing w:val="2"/>
          <w:sz w:val="22"/>
        </w:rPr>
        <w:t>q</w:t>
      </w:r>
      <w:r w:rsidR="00164052" w:rsidRPr="00555A41">
        <w:rPr>
          <w:rFonts w:ascii="Arial" w:eastAsia="Arial" w:hAnsi="Arial" w:cs="Arial"/>
          <w:sz w:val="22"/>
        </w:rPr>
        <w:t>u</w:t>
      </w:r>
      <w:r w:rsidR="00164052" w:rsidRPr="00555A41">
        <w:rPr>
          <w:rFonts w:ascii="Arial" w:eastAsia="Arial" w:hAnsi="Arial" w:cs="Arial"/>
          <w:spacing w:val="-1"/>
          <w:sz w:val="22"/>
        </w:rPr>
        <w:t>e</w:t>
      </w:r>
      <w:r w:rsidR="00164052" w:rsidRPr="00555A41">
        <w:rPr>
          <w:rFonts w:ascii="Arial" w:eastAsia="Arial" w:hAnsi="Arial" w:cs="Arial"/>
          <w:sz w:val="22"/>
        </w:rPr>
        <w:t>nc</w:t>
      </w:r>
      <w:r w:rsidR="00164052" w:rsidRPr="00555A41">
        <w:rPr>
          <w:rFonts w:ascii="Arial" w:eastAsia="Arial" w:hAnsi="Arial" w:cs="Arial"/>
          <w:spacing w:val="-1"/>
          <w:sz w:val="22"/>
        </w:rPr>
        <w:t>e</w:t>
      </w:r>
      <w:r w:rsidR="00164052" w:rsidRPr="00555A41">
        <w:rPr>
          <w:rFonts w:ascii="Arial" w:eastAsia="Arial" w:hAnsi="Arial" w:cs="Arial"/>
          <w:sz w:val="22"/>
        </w:rPr>
        <w:t>s</w:t>
      </w:r>
      <w:r w:rsidR="00164052" w:rsidRPr="00555A41">
        <w:rPr>
          <w:rFonts w:ascii="Arial" w:eastAsia="Arial" w:hAnsi="Arial" w:cs="Arial"/>
          <w:spacing w:val="1"/>
          <w:sz w:val="22"/>
        </w:rPr>
        <w:t xml:space="preserve"> </w:t>
      </w:r>
      <w:r w:rsidR="00164052" w:rsidRPr="00555A41">
        <w:rPr>
          <w:rFonts w:ascii="Arial" w:eastAsia="Arial" w:hAnsi="Arial" w:cs="Arial"/>
          <w:spacing w:val="-3"/>
          <w:sz w:val="22"/>
        </w:rPr>
        <w:t>o</w:t>
      </w:r>
      <w:r w:rsidR="00164052" w:rsidRPr="00555A41">
        <w:rPr>
          <w:rFonts w:ascii="Arial" w:eastAsia="Arial" w:hAnsi="Arial" w:cs="Arial"/>
          <w:sz w:val="22"/>
        </w:rPr>
        <w:t>f n</w:t>
      </w:r>
      <w:r w:rsidR="00164052" w:rsidRPr="00555A41">
        <w:rPr>
          <w:rFonts w:ascii="Arial" w:eastAsia="Arial" w:hAnsi="Arial" w:cs="Arial"/>
          <w:spacing w:val="-1"/>
          <w:sz w:val="22"/>
        </w:rPr>
        <w:t>o</w:t>
      </w:r>
      <w:r w:rsidR="00164052" w:rsidRPr="00555A41">
        <w:rPr>
          <w:rFonts w:ascii="Arial" w:eastAsia="Arial" w:hAnsi="Arial" w:cs="Arial"/>
          <w:spacing w:val="4"/>
          <w:sz w:val="22"/>
        </w:rPr>
        <w:t>n</w:t>
      </w:r>
      <w:r w:rsidR="00164052" w:rsidRPr="00555A41">
        <w:rPr>
          <w:rFonts w:ascii="Arial" w:eastAsia="Arial" w:hAnsi="Arial" w:cs="Arial"/>
          <w:spacing w:val="1"/>
          <w:sz w:val="22"/>
        </w:rPr>
        <w:t>-</w:t>
      </w:r>
      <w:r w:rsidR="00164052" w:rsidRPr="00555A41">
        <w:rPr>
          <w:rFonts w:ascii="Arial" w:eastAsia="Arial" w:hAnsi="Arial" w:cs="Arial"/>
          <w:spacing w:val="-3"/>
          <w:sz w:val="22"/>
        </w:rPr>
        <w:t>p</w:t>
      </w:r>
      <w:r w:rsidR="00164052" w:rsidRPr="00555A41">
        <w:rPr>
          <w:rFonts w:ascii="Arial" w:eastAsia="Arial" w:hAnsi="Arial" w:cs="Arial"/>
          <w:sz w:val="22"/>
        </w:rPr>
        <w:t>a</w:t>
      </w:r>
      <w:r w:rsidR="00164052" w:rsidRPr="00555A41">
        <w:rPr>
          <w:rFonts w:ascii="Arial" w:eastAsia="Arial" w:hAnsi="Arial" w:cs="Arial"/>
          <w:spacing w:val="-3"/>
          <w:sz w:val="22"/>
        </w:rPr>
        <w:t>y</w:t>
      </w:r>
      <w:r w:rsidR="00164052" w:rsidRPr="00555A41">
        <w:rPr>
          <w:rFonts w:ascii="Arial" w:eastAsia="Arial" w:hAnsi="Arial" w:cs="Arial"/>
          <w:spacing w:val="1"/>
          <w:sz w:val="22"/>
        </w:rPr>
        <w:t>m</w:t>
      </w:r>
      <w:r w:rsidR="00164052" w:rsidRPr="00555A41">
        <w:rPr>
          <w:rFonts w:ascii="Arial" w:eastAsia="Arial" w:hAnsi="Arial" w:cs="Arial"/>
          <w:sz w:val="22"/>
        </w:rPr>
        <w:t>e</w:t>
      </w:r>
      <w:r w:rsidR="00164052" w:rsidRPr="00555A41">
        <w:rPr>
          <w:rFonts w:ascii="Arial" w:eastAsia="Arial" w:hAnsi="Arial" w:cs="Arial"/>
          <w:spacing w:val="-1"/>
          <w:sz w:val="22"/>
        </w:rPr>
        <w:t>n</w:t>
      </w:r>
      <w:r w:rsidR="00164052" w:rsidRPr="00555A41">
        <w:rPr>
          <w:rFonts w:ascii="Arial" w:eastAsia="Arial" w:hAnsi="Arial" w:cs="Arial"/>
          <w:spacing w:val="1"/>
          <w:sz w:val="22"/>
        </w:rPr>
        <w:t>t</w:t>
      </w:r>
      <w:r w:rsidR="00164052" w:rsidRPr="00555A41">
        <w:rPr>
          <w:rFonts w:ascii="Arial" w:eastAsia="Arial" w:hAnsi="Arial" w:cs="Arial"/>
          <w:sz w:val="22"/>
        </w:rPr>
        <w:t>.</w:t>
      </w:r>
    </w:p>
    <w:p w14:paraId="24F85978" w14:textId="77777777" w:rsidR="005044D6" w:rsidRDefault="005044D6" w:rsidP="005A761A">
      <w:pPr>
        <w:pStyle w:val="NoSpacing"/>
        <w:ind w:left="360" w:hanging="900"/>
        <w:rPr>
          <w:rFonts w:ascii="Arial" w:eastAsia="Arial" w:hAnsi="Arial" w:cs="Arial"/>
          <w:sz w:val="22"/>
        </w:rPr>
      </w:pPr>
    </w:p>
    <w:p w14:paraId="668D22F0" w14:textId="77777777" w:rsidR="005044D6" w:rsidRDefault="00C962EB" w:rsidP="005A761A">
      <w:pPr>
        <w:pStyle w:val="NoSpacing"/>
        <w:ind w:left="360" w:hanging="900"/>
        <w:rPr>
          <w:rFonts w:ascii="Arial" w:eastAsia="Arial" w:hAnsi="Arial" w:cs="Arial"/>
          <w:sz w:val="22"/>
        </w:rPr>
      </w:pPr>
      <w:r>
        <w:rPr>
          <w:rFonts w:ascii="Arial" w:eastAsia="Arial" w:hAnsi="Arial" w:cs="Arial"/>
          <w:sz w:val="22"/>
        </w:rPr>
        <w:t>7.3.5</w:t>
      </w:r>
      <w:r>
        <w:rPr>
          <w:rFonts w:ascii="Arial" w:eastAsia="Arial" w:hAnsi="Arial" w:cs="Arial"/>
          <w:sz w:val="22"/>
        </w:rPr>
        <w:tab/>
        <w:t xml:space="preserve">Where a new tenant has provided an e-mail address, they will receive a ‘welcome e-mail’ from their Rent Housing Officer introducing themselves and providing </w:t>
      </w:r>
      <w:r w:rsidR="00E40893">
        <w:rPr>
          <w:rFonts w:ascii="Arial" w:eastAsia="Arial" w:hAnsi="Arial" w:cs="Arial"/>
          <w:sz w:val="22"/>
        </w:rPr>
        <w:t xml:space="preserve">contact details and </w:t>
      </w:r>
      <w:r>
        <w:rPr>
          <w:rFonts w:ascii="Arial" w:eastAsia="Arial" w:hAnsi="Arial" w:cs="Arial"/>
          <w:sz w:val="22"/>
        </w:rPr>
        <w:t xml:space="preserve">advice on how to </w:t>
      </w:r>
      <w:r w:rsidR="00E40893">
        <w:rPr>
          <w:rFonts w:ascii="Arial" w:eastAsia="Arial" w:hAnsi="Arial" w:cs="Arial"/>
          <w:sz w:val="22"/>
        </w:rPr>
        <w:t>set-up their rent account and Housing Online account.</w:t>
      </w:r>
      <w:r>
        <w:rPr>
          <w:rFonts w:ascii="Arial" w:eastAsia="Arial" w:hAnsi="Arial" w:cs="Arial"/>
          <w:sz w:val="22"/>
        </w:rPr>
        <w:t xml:space="preserve"> </w:t>
      </w:r>
    </w:p>
    <w:p w14:paraId="4F8242EE" w14:textId="77777777" w:rsidR="00BF2F5C" w:rsidRPr="00555A41" w:rsidRDefault="00BF2F5C" w:rsidP="00555A41">
      <w:pPr>
        <w:pStyle w:val="NoSpacing"/>
        <w:rPr>
          <w:rFonts w:ascii="Arial" w:eastAsia="Arial" w:hAnsi="Arial" w:cs="Arial"/>
          <w:sz w:val="22"/>
        </w:rPr>
      </w:pPr>
    </w:p>
    <w:p w14:paraId="534E73F6" w14:textId="77777777" w:rsidR="00BF2F5C" w:rsidRPr="00555A41" w:rsidRDefault="00C962EB" w:rsidP="005A761A">
      <w:pPr>
        <w:pStyle w:val="NoSpacing"/>
        <w:ind w:left="360" w:hanging="824"/>
        <w:rPr>
          <w:rFonts w:ascii="Arial" w:eastAsia="Arial" w:hAnsi="Arial" w:cs="Arial"/>
          <w:sz w:val="22"/>
        </w:rPr>
      </w:pPr>
      <w:r w:rsidRPr="00555A41">
        <w:rPr>
          <w:rFonts w:ascii="Arial" w:eastAsia="Arial" w:hAnsi="Arial" w:cs="Arial"/>
          <w:sz w:val="22"/>
        </w:rPr>
        <w:t>7</w:t>
      </w:r>
      <w:r w:rsidRPr="00555A41">
        <w:rPr>
          <w:rFonts w:ascii="Arial" w:eastAsia="Arial" w:hAnsi="Arial" w:cs="Arial"/>
          <w:spacing w:val="1"/>
          <w:sz w:val="22"/>
        </w:rPr>
        <w:t>.</w:t>
      </w:r>
      <w:r w:rsidRPr="00555A41">
        <w:rPr>
          <w:rFonts w:ascii="Arial" w:eastAsia="Arial" w:hAnsi="Arial" w:cs="Arial"/>
          <w:sz w:val="22"/>
        </w:rPr>
        <w:t>3</w:t>
      </w:r>
      <w:r w:rsidRPr="00555A41">
        <w:rPr>
          <w:rFonts w:ascii="Arial" w:eastAsia="Arial" w:hAnsi="Arial" w:cs="Arial"/>
          <w:spacing w:val="1"/>
          <w:sz w:val="22"/>
        </w:rPr>
        <w:t>.</w:t>
      </w:r>
      <w:r w:rsidR="005044D6">
        <w:rPr>
          <w:rFonts w:ascii="Arial" w:eastAsia="Arial" w:hAnsi="Arial" w:cs="Arial"/>
          <w:sz w:val="22"/>
        </w:rPr>
        <w:t>6</w:t>
      </w:r>
      <w:r w:rsidRPr="00555A41">
        <w:rPr>
          <w:rFonts w:ascii="Arial" w:eastAsia="Arial" w:hAnsi="Arial" w:cs="Arial"/>
          <w:sz w:val="22"/>
        </w:rPr>
        <w:t xml:space="preserve"> </w:t>
      </w:r>
      <w:r w:rsidR="00436026">
        <w:rPr>
          <w:rFonts w:ascii="Arial" w:eastAsia="Arial" w:hAnsi="Arial" w:cs="Arial"/>
          <w:sz w:val="22"/>
        </w:rPr>
        <w:t xml:space="preserve">    </w:t>
      </w:r>
      <w:r w:rsidRPr="00555A41">
        <w:rPr>
          <w:rFonts w:ascii="Arial" w:eastAsia="Arial" w:hAnsi="Arial" w:cs="Arial"/>
          <w:spacing w:val="-1"/>
          <w:sz w:val="22"/>
        </w:rPr>
        <w:t>Al</w:t>
      </w:r>
      <w:r w:rsidRPr="00555A41">
        <w:rPr>
          <w:rFonts w:ascii="Arial" w:eastAsia="Arial" w:hAnsi="Arial" w:cs="Arial"/>
          <w:sz w:val="22"/>
        </w:rPr>
        <w:t>l</w:t>
      </w:r>
      <w:r w:rsidRPr="00555A41">
        <w:rPr>
          <w:rFonts w:ascii="Arial" w:eastAsia="Arial" w:hAnsi="Arial" w:cs="Arial"/>
          <w:spacing w:val="23"/>
          <w:sz w:val="22"/>
        </w:rPr>
        <w:t xml:space="preserve"> </w:t>
      </w:r>
      <w:r w:rsidRPr="00555A41">
        <w:rPr>
          <w:rFonts w:ascii="Arial" w:eastAsia="Arial" w:hAnsi="Arial" w:cs="Arial"/>
          <w:sz w:val="22"/>
        </w:rPr>
        <w:t>n</w:t>
      </w:r>
      <w:r w:rsidRPr="00555A41">
        <w:rPr>
          <w:rFonts w:ascii="Arial" w:eastAsia="Arial" w:hAnsi="Arial" w:cs="Arial"/>
          <w:spacing w:val="2"/>
          <w:sz w:val="22"/>
        </w:rPr>
        <w:t>e</w:t>
      </w:r>
      <w:r w:rsidRPr="00555A41">
        <w:rPr>
          <w:rFonts w:ascii="Arial" w:eastAsia="Arial" w:hAnsi="Arial" w:cs="Arial"/>
          <w:sz w:val="22"/>
        </w:rPr>
        <w:t>w</w:t>
      </w:r>
      <w:r w:rsidRPr="00555A41">
        <w:rPr>
          <w:rFonts w:ascii="Arial" w:eastAsia="Arial" w:hAnsi="Arial" w:cs="Arial"/>
          <w:spacing w:val="21"/>
          <w:sz w:val="22"/>
        </w:rPr>
        <w:t xml:space="preserve"> </w:t>
      </w:r>
      <w:r w:rsidRPr="00555A41">
        <w:rPr>
          <w:rFonts w:ascii="Arial" w:eastAsia="Arial" w:hAnsi="Arial" w:cs="Arial"/>
          <w:spacing w:val="1"/>
          <w:sz w:val="22"/>
        </w:rPr>
        <w:t>t</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a</w:t>
      </w:r>
      <w:r w:rsidRPr="00555A41">
        <w:rPr>
          <w:rFonts w:ascii="Arial" w:eastAsia="Arial" w:hAnsi="Arial" w:cs="Arial"/>
          <w:spacing w:val="-1"/>
          <w:sz w:val="22"/>
        </w:rPr>
        <w:t>n</w:t>
      </w:r>
      <w:r w:rsidRPr="00555A41">
        <w:rPr>
          <w:rFonts w:ascii="Arial" w:eastAsia="Arial" w:hAnsi="Arial" w:cs="Arial"/>
          <w:spacing w:val="1"/>
          <w:sz w:val="22"/>
        </w:rPr>
        <w:t>t</w:t>
      </w:r>
      <w:r w:rsidRPr="00555A41">
        <w:rPr>
          <w:rFonts w:ascii="Arial" w:eastAsia="Arial" w:hAnsi="Arial" w:cs="Arial"/>
          <w:sz w:val="22"/>
        </w:rPr>
        <w:t>s</w:t>
      </w:r>
      <w:r w:rsidRPr="00555A41">
        <w:rPr>
          <w:rFonts w:ascii="Arial" w:eastAsia="Arial" w:hAnsi="Arial" w:cs="Arial"/>
          <w:spacing w:val="24"/>
          <w:sz w:val="22"/>
        </w:rPr>
        <w:t xml:space="preserve"> </w:t>
      </w:r>
      <w:r w:rsidRPr="00555A41">
        <w:rPr>
          <w:rFonts w:ascii="Arial" w:eastAsia="Arial" w:hAnsi="Arial" w:cs="Arial"/>
          <w:spacing w:val="-3"/>
          <w:sz w:val="22"/>
        </w:rPr>
        <w:t>w</w:t>
      </w:r>
      <w:r w:rsidRPr="00555A41">
        <w:rPr>
          <w:rFonts w:ascii="Arial" w:eastAsia="Arial" w:hAnsi="Arial" w:cs="Arial"/>
          <w:spacing w:val="-1"/>
          <w:sz w:val="22"/>
        </w:rPr>
        <w:t>il</w:t>
      </w:r>
      <w:r w:rsidRPr="00555A41">
        <w:rPr>
          <w:rFonts w:ascii="Arial" w:eastAsia="Arial" w:hAnsi="Arial" w:cs="Arial"/>
          <w:sz w:val="22"/>
        </w:rPr>
        <w:t>l</w:t>
      </w:r>
      <w:r w:rsidRPr="00555A41">
        <w:rPr>
          <w:rFonts w:ascii="Arial" w:eastAsia="Arial" w:hAnsi="Arial" w:cs="Arial"/>
          <w:spacing w:val="23"/>
          <w:sz w:val="22"/>
        </w:rPr>
        <w:t xml:space="preserve"> </w:t>
      </w:r>
      <w:r w:rsidRPr="00555A41">
        <w:rPr>
          <w:rFonts w:ascii="Arial" w:eastAsia="Arial" w:hAnsi="Arial" w:cs="Arial"/>
          <w:spacing w:val="1"/>
          <w:sz w:val="22"/>
        </w:rPr>
        <w:t>r</w:t>
      </w:r>
      <w:r w:rsidRPr="00555A41">
        <w:rPr>
          <w:rFonts w:ascii="Arial" w:eastAsia="Arial" w:hAnsi="Arial" w:cs="Arial"/>
          <w:sz w:val="22"/>
        </w:rPr>
        <w:t>ec</w:t>
      </w:r>
      <w:r w:rsidRPr="00555A41">
        <w:rPr>
          <w:rFonts w:ascii="Arial" w:eastAsia="Arial" w:hAnsi="Arial" w:cs="Arial"/>
          <w:spacing w:val="-1"/>
          <w:sz w:val="22"/>
        </w:rPr>
        <w:t>ei</w:t>
      </w:r>
      <w:r w:rsidRPr="00555A41">
        <w:rPr>
          <w:rFonts w:ascii="Arial" w:eastAsia="Arial" w:hAnsi="Arial" w:cs="Arial"/>
          <w:spacing w:val="-2"/>
          <w:sz w:val="22"/>
        </w:rPr>
        <w:t>v</w:t>
      </w:r>
      <w:r w:rsidRPr="00555A41">
        <w:rPr>
          <w:rFonts w:ascii="Arial" w:eastAsia="Arial" w:hAnsi="Arial" w:cs="Arial"/>
          <w:sz w:val="22"/>
        </w:rPr>
        <w:t>e</w:t>
      </w:r>
      <w:r w:rsidRPr="00555A41">
        <w:rPr>
          <w:rFonts w:ascii="Arial" w:eastAsia="Arial" w:hAnsi="Arial" w:cs="Arial"/>
          <w:spacing w:val="24"/>
          <w:sz w:val="22"/>
        </w:rPr>
        <w:t xml:space="preserve"> </w:t>
      </w:r>
      <w:r w:rsidRPr="00555A41">
        <w:rPr>
          <w:rFonts w:ascii="Arial" w:eastAsia="Arial" w:hAnsi="Arial" w:cs="Arial"/>
          <w:sz w:val="22"/>
        </w:rPr>
        <w:t>a</w:t>
      </w:r>
      <w:r w:rsidRPr="00555A41">
        <w:rPr>
          <w:rFonts w:ascii="Arial" w:eastAsia="Arial" w:hAnsi="Arial" w:cs="Arial"/>
          <w:spacing w:val="24"/>
          <w:sz w:val="22"/>
        </w:rPr>
        <w:t xml:space="preserve"> </w:t>
      </w:r>
      <w:r w:rsidRPr="00555A41">
        <w:rPr>
          <w:rFonts w:ascii="Arial" w:eastAsia="Arial" w:hAnsi="Arial" w:cs="Arial"/>
          <w:sz w:val="22"/>
        </w:rPr>
        <w:t>n</w:t>
      </w:r>
      <w:r w:rsidRPr="00555A41">
        <w:rPr>
          <w:rFonts w:ascii="Arial" w:eastAsia="Arial" w:hAnsi="Arial" w:cs="Arial"/>
          <w:spacing w:val="2"/>
          <w:sz w:val="22"/>
        </w:rPr>
        <w:t>e</w:t>
      </w:r>
      <w:r w:rsidRPr="00555A41">
        <w:rPr>
          <w:rFonts w:ascii="Arial" w:eastAsia="Arial" w:hAnsi="Arial" w:cs="Arial"/>
          <w:sz w:val="22"/>
        </w:rPr>
        <w:t>w</w:t>
      </w:r>
      <w:r w:rsidRPr="00555A41">
        <w:rPr>
          <w:rFonts w:ascii="Arial" w:eastAsia="Arial" w:hAnsi="Arial" w:cs="Arial"/>
          <w:spacing w:val="21"/>
          <w:sz w:val="22"/>
        </w:rPr>
        <w:t xml:space="preserve"> </w:t>
      </w:r>
      <w:r w:rsidRPr="00555A41">
        <w:rPr>
          <w:rFonts w:ascii="Arial" w:eastAsia="Arial" w:hAnsi="Arial" w:cs="Arial"/>
          <w:spacing w:val="1"/>
          <w:sz w:val="22"/>
        </w:rPr>
        <w:t>t</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a</w:t>
      </w:r>
      <w:r w:rsidRPr="00555A41">
        <w:rPr>
          <w:rFonts w:ascii="Arial" w:eastAsia="Arial" w:hAnsi="Arial" w:cs="Arial"/>
          <w:spacing w:val="-1"/>
          <w:sz w:val="22"/>
        </w:rPr>
        <w:t>n</w:t>
      </w:r>
      <w:r w:rsidRPr="00555A41">
        <w:rPr>
          <w:rFonts w:ascii="Arial" w:eastAsia="Arial" w:hAnsi="Arial" w:cs="Arial"/>
          <w:sz w:val="22"/>
        </w:rPr>
        <w:t>cy</w:t>
      </w:r>
      <w:r w:rsidRPr="00555A41">
        <w:rPr>
          <w:rFonts w:ascii="Arial" w:eastAsia="Arial" w:hAnsi="Arial" w:cs="Arial"/>
          <w:spacing w:val="22"/>
          <w:sz w:val="22"/>
        </w:rPr>
        <w:t xml:space="preserve"> </w:t>
      </w:r>
      <w:r w:rsidRPr="00555A41">
        <w:rPr>
          <w:rFonts w:ascii="Arial" w:eastAsia="Arial" w:hAnsi="Arial" w:cs="Arial"/>
          <w:sz w:val="22"/>
        </w:rPr>
        <w:t>h</w:t>
      </w:r>
      <w:r w:rsidRPr="00555A41">
        <w:rPr>
          <w:rFonts w:ascii="Arial" w:eastAsia="Arial" w:hAnsi="Arial" w:cs="Arial"/>
          <w:spacing w:val="-1"/>
          <w:sz w:val="22"/>
        </w:rPr>
        <w:t>o</w:t>
      </w:r>
      <w:r w:rsidRPr="00555A41">
        <w:rPr>
          <w:rFonts w:ascii="Arial" w:eastAsia="Arial" w:hAnsi="Arial" w:cs="Arial"/>
          <w:spacing w:val="1"/>
          <w:sz w:val="22"/>
        </w:rPr>
        <w:t>m</w:t>
      </w:r>
      <w:r w:rsidRPr="00555A41">
        <w:rPr>
          <w:rFonts w:ascii="Arial" w:eastAsia="Arial" w:hAnsi="Arial" w:cs="Arial"/>
          <w:sz w:val="22"/>
        </w:rPr>
        <w:t>e</w:t>
      </w:r>
      <w:r w:rsidRPr="00555A41">
        <w:rPr>
          <w:rFonts w:ascii="Arial" w:eastAsia="Arial" w:hAnsi="Arial" w:cs="Arial"/>
          <w:spacing w:val="24"/>
          <w:sz w:val="22"/>
        </w:rPr>
        <w:t xml:space="preserve"> </w:t>
      </w:r>
      <w:r w:rsidRPr="00555A41">
        <w:rPr>
          <w:rFonts w:ascii="Arial" w:eastAsia="Arial" w:hAnsi="Arial" w:cs="Arial"/>
          <w:spacing w:val="-2"/>
          <w:sz w:val="22"/>
        </w:rPr>
        <w:t>v</w:t>
      </w:r>
      <w:r w:rsidRPr="00555A41">
        <w:rPr>
          <w:rFonts w:ascii="Arial" w:eastAsia="Arial" w:hAnsi="Arial" w:cs="Arial"/>
          <w:spacing w:val="-1"/>
          <w:sz w:val="22"/>
        </w:rPr>
        <w:t>i</w:t>
      </w:r>
      <w:r w:rsidRPr="00555A41">
        <w:rPr>
          <w:rFonts w:ascii="Arial" w:eastAsia="Arial" w:hAnsi="Arial" w:cs="Arial"/>
          <w:sz w:val="22"/>
        </w:rPr>
        <w:t>s</w:t>
      </w:r>
      <w:r w:rsidRPr="00555A41">
        <w:rPr>
          <w:rFonts w:ascii="Arial" w:eastAsia="Arial" w:hAnsi="Arial" w:cs="Arial"/>
          <w:spacing w:val="-1"/>
          <w:sz w:val="22"/>
        </w:rPr>
        <w:t>i</w:t>
      </w:r>
      <w:r w:rsidRPr="00555A41">
        <w:rPr>
          <w:rFonts w:ascii="Arial" w:eastAsia="Arial" w:hAnsi="Arial" w:cs="Arial"/>
          <w:sz w:val="22"/>
        </w:rPr>
        <w:t>t</w:t>
      </w:r>
      <w:r w:rsidRPr="00555A41">
        <w:rPr>
          <w:rFonts w:ascii="Arial" w:eastAsia="Arial" w:hAnsi="Arial" w:cs="Arial"/>
          <w:spacing w:val="25"/>
          <w:sz w:val="22"/>
        </w:rPr>
        <w:t xml:space="preserve"> </w:t>
      </w:r>
      <w:r w:rsidRPr="00555A41">
        <w:rPr>
          <w:rFonts w:ascii="Arial" w:eastAsia="Arial" w:hAnsi="Arial" w:cs="Arial"/>
          <w:sz w:val="22"/>
        </w:rPr>
        <w:t>by</w:t>
      </w:r>
      <w:r w:rsidRPr="00555A41">
        <w:rPr>
          <w:rFonts w:ascii="Arial" w:eastAsia="Arial" w:hAnsi="Arial" w:cs="Arial"/>
          <w:spacing w:val="22"/>
          <w:sz w:val="22"/>
        </w:rPr>
        <w:t xml:space="preserve"> </w:t>
      </w:r>
      <w:r w:rsidRPr="00555A41">
        <w:rPr>
          <w:rFonts w:ascii="Arial" w:eastAsia="Arial" w:hAnsi="Arial" w:cs="Arial"/>
          <w:sz w:val="22"/>
        </w:rPr>
        <w:t>pri</w:t>
      </w:r>
      <w:r w:rsidRPr="00555A41">
        <w:rPr>
          <w:rFonts w:ascii="Arial" w:eastAsia="Arial" w:hAnsi="Arial" w:cs="Arial"/>
          <w:spacing w:val="-1"/>
          <w:sz w:val="22"/>
        </w:rPr>
        <w:t>o</w:t>
      </w:r>
      <w:r w:rsidRPr="00555A41">
        <w:rPr>
          <w:rFonts w:ascii="Arial" w:eastAsia="Arial" w:hAnsi="Arial" w:cs="Arial"/>
          <w:sz w:val="22"/>
        </w:rPr>
        <w:t>r</w:t>
      </w:r>
      <w:r w:rsidRPr="00555A41">
        <w:rPr>
          <w:rFonts w:ascii="Arial" w:eastAsia="Arial" w:hAnsi="Arial" w:cs="Arial"/>
          <w:spacing w:val="25"/>
          <w:sz w:val="22"/>
        </w:rPr>
        <w:t xml:space="preserve"> </w:t>
      </w:r>
      <w:r w:rsidRPr="00555A41">
        <w:rPr>
          <w:rFonts w:ascii="Arial" w:eastAsia="Arial" w:hAnsi="Arial" w:cs="Arial"/>
          <w:sz w:val="22"/>
        </w:rPr>
        <w:t>a</w:t>
      </w:r>
      <w:r w:rsidRPr="00555A41">
        <w:rPr>
          <w:rFonts w:ascii="Arial" w:eastAsia="Arial" w:hAnsi="Arial" w:cs="Arial"/>
          <w:spacing w:val="-2"/>
          <w:sz w:val="22"/>
        </w:rPr>
        <w:t>r</w:t>
      </w:r>
      <w:r w:rsidRPr="00555A41">
        <w:rPr>
          <w:rFonts w:ascii="Arial" w:eastAsia="Arial" w:hAnsi="Arial" w:cs="Arial"/>
          <w:spacing w:val="1"/>
          <w:sz w:val="22"/>
        </w:rPr>
        <w:t>r</w:t>
      </w:r>
      <w:r w:rsidRPr="00555A41">
        <w:rPr>
          <w:rFonts w:ascii="Arial" w:eastAsia="Arial" w:hAnsi="Arial" w:cs="Arial"/>
          <w:sz w:val="22"/>
        </w:rPr>
        <w:t>a</w:t>
      </w:r>
      <w:r w:rsidRPr="00555A41">
        <w:rPr>
          <w:rFonts w:ascii="Arial" w:eastAsia="Arial" w:hAnsi="Arial" w:cs="Arial"/>
          <w:spacing w:val="-3"/>
          <w:sz w:val="22"/>
        </w:rPr>
        <w:t>n</w:t>
      </w:r>
      <w:r w:rsidRPr="00555A41">
        <w:rPr>
          <w:rFonts w:ascii="Arial" w:eastAsia="Arial" w:hAnsi="Arial" w:cs="Arial"/>
          <w:sz w:val="22"/>
        </w:rPr>
        <w:t>g</w:t>
      </w:r>
      <w:r w:rsidRPr="00555A41">
        <w:rPr>
          <w:rFonts w:ascii="Arial" w:eastAsia="Arial" w:hAnsi="Arial" w:cs="Arial"/>
          <w:spacing w:val="-1"/>
          <w:sz w:val="22"/>
        </w:rPr>
        <w:t>e</w:t>
      </w:r>
      <w:r w:rsidRPr="00555A41">
        <w:rPr>
          <w:rFonts w:ascii="Arial" w:eastAsia="Arial" w:hAnsi="Arial" w:cs="Arial"/>
          <w:spacing w:val="1"/>
          <w:sz w:val="22"/>
        </w:rPr>
        <w:t>m</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t</w:t>
      </w:r>
      <w:r w:rsidRPr="00555A41">
        <w:rPr>
          <w:rFonts w:ascii="Arial" w:eastAsia="Arial" w:hAnsi="Arial" w:cs="Arial"/>
          <w:spacing w:val="21"/>
          <w:sz w:val="22"/>
        </w:rPr>
        <w:t xml:space="preserve"> </w:t>
      </w:r>
      <w:r w:rsidRPr="00555A41">
        <w:rPr>
          <w:rFonts w:ascii="Arial" w:eastAsia="Arial" w:hAnsi="Arial" w:cs="Arial"/>
          <w:spacing w:val="1"/>
          <w:sz w:val="22"/>
        </w:rPr>
        <w:t>fr</w:t>
      </w:r>
      <w:r w:rsidRPr="00555A41">
        <w:rPr>
          <w:rFonts w:ascii="Arial" w:eastAsia="Arial" w:hAnsi="Arial" w:cs="Arial"/>
          <w:sz w:val="22"/>
        </w:rPr>
        <w:t>om</w:t>
      </w:r>
      <w:r w:rsidRPr="00555A41">
        <w:rPr>
          <w:rFonts w:ascii="Arial" w:eastAsia="Arial" w:hAnsi="Arial" w:cs="Arial"/>
          <w:spacing w:val="22"/>
          <w:sz w:val="22"/>
        </w:rPr>
        <w:t xml:space="preserve"> </w:t>
      </w:r>
      <w:r w:rsidRPr="00555A41">
        <w:rPr>
          <w:rFonts w:ascii="Arial" w:eastAsia="Arial" w:hAnsi="Arial" w:cs="Arial"/>
          <w:sz w:val="22"/>
        </w:rPr>
        <w:t xml:space="preserve">a </w:t>
      </w:r>
      <w:r w:rsidRPr="00555A41">
        <w:rPr>
          <w:rFonts w:ascii="Arial" w:eastAsia="Arial" w:hAnsi="Arial" w:cs="Arial"/>
          <w:spacing w:val="-1"/>
          <w:sz w:val="22"/>
        </w:rPr>
        <w:t>H</w:t>
      </w:r>
      <w:r w:rsidRPr="00555A41">
        <w:rPr>
          <w:rFonts w:ascii="Arial" w:eastAsia="Arial" w:hAnsi="Arial" w:cs="Arial"/>
          <w:sz w:val="22"/>
        </w:rPr>
        <w:t>o</w:t>
      </w:r>
      <w:r w:rsidRPr="00555A41">
        <w:rPr>
          <w:rFonts w:ascii="Arial" w:eastAsia="Arial" w:hAnsi="Arial" w:cs="Arial"/>
          <w:spacing w:val="-1"/>
          <w:sz w:val="22"/>
        </w:rPr>
        <w:t>u</w:t>
      </w:r>
      <w:r w:rsidRPr="00555A41">
        <w:rPr>
          <w:rFonts w:ascii="Arial" w:eastAsia="Arial" w:hAnsi="Arial" w:cs="Arial"/>
          <w:sz w:val="22"/>
        </w:rPr>
        <w:t>s</w:t>
      </w:r>
      <w:r w:rsidRPr="00555A41">
        <w:rPr>
          <w:rFonts w:ascii="Arial" w:eastAsia="Arial" w:hAnsi="Arial" w:cs="Arial"/>
          <w:spacing w:val="-1"/>
          <w:sz w:val="22"/>
        </w:rPr>
        <w:t>i</w:t>
      </w:r>
      <w:r w:rsidRPr="00555A41">
        <w:rPr>
          <w:rFonts w:ascii="Arial" w:eastAsia="Arial" w:hAnsi="Arial" w:cs="Arial"/>
          <w:sz w:val="22"/>
        </w:rPr>
        <w:t>ng</w:t>
      </w:r>
      <w:r w:rsidRPr="00555A41">
        <w:rPr>
          <w:rFonts w:ascii="Arial" w:eastAsia="Arial" w:hAnsi="Arial" w:cs="Arial"/>
          <w:spacing w:val="4"/>
          <w:sz w:val="22"/>
        </w:rPr>
        <w:t xml:space="preserve"> </w:t>
      </w:r>
      <w:r w:rsidRPr="00555A41">
        <w:rPr>
          <w:rFonts w:ascii="Arial" w:eastAsia="Arial" w:hAnsi="Arial" w:cs="Arial"/>
          <w:spacing w:val="-1"/>
          <w:sz w:val="22"/>
        </w:rPr>
        <w:t>O</w:t>
      </w:r>
      <w:r w:rsidRPr="00555A41">
        <w:rPr>
          <w:rFonts w:ascii="Arial" w:eastAsia="Arial" w:hAnsi="Arial" w:cs="Arial"/>
          <w:spacing w:val="1"/>
          <w:sz w:val="22"/>
        </w:rPr>
        <w:t>ff</w:t>
      </w:r>
      <w:r w:rsidRPr="00555A41">
        <w:rPr>
          <w:rFonts w:ascii="Arial" w:eastAsia="Arial" w:hAnsi="Arial" w:cs="Arial"/>
          <w:spacing w:val="-1"/>
          <w:sz w:val="22"/>
        </w:rPr>
        <w:t>i</w:t>
      </w:r>
      <w:r w:rsidRPr="00555A41">
        <w:rPr>
          <w:rFonts w:ascii="Arial" w:eastAsia="Arial" w:hAnsi="Arial" w:cs="Arial"/>
          <w:sz w:val="22"/>
        </w:rPr>
        <w:t>c</w:t>
      </w:r>
      <w:r w:rsidRPr="00555A41">
        <w:rPr>
          <w:rFonts w:ascii="Arial" w:eastAsia="Arial" w:hAnsi="Arial" w:cs="Arial"/>
          <w:spacing w:val="-3"/>
          <w:sz w:val="22"/>
        </w:rPr>
        <w:t>e</w:t>
      </w:r>
      <w:r w:rsidRPr="00555A41">
        <w:rPr>
          <w:rFonts w:ascii="Arial" w:eastAsia="Arial" w:hAnsi="Arial" w:cs="Arial"/>
          <w:sz w:val="22"/>
        </w:rPr>
        <w:t>r,</w:t>
      </w:r>
      <w:r w:rsidRPr="00555A41">
        <w:rPr>
          <w:rFonts w:ascii="Arial" w:eastAsia="Arial" w:hAnsi="Arial" w:cs="Arial"/>
          <w:spacing w:val="3"/>
          <w:sz w:val="22"/>
        </w:rPr>
        <w:t xml:space="preserve"> </w:t>
      </w:r>
      <w:r w:rsidRPr="00555A41">
        <w:rPr>
          <w:rFonts w:ascii="Arial" w:eastAsia="Arial" w:hAnsi="Arial" w:cs="Arial"/>
          <w:sz w:val="22"/>
        </w:rPr>
        <w:t>n</w:t>
      </w:r>
      <w:r w:rsidRPr="00555A41">
        <w:rPr>
          <w:rFonts w:ascii="Arial" w:eastAsia="Arial" w:hAnsi="Arial" w:cs="Arial"/>
          <w:spacing w:val="-1"/>
          <w:sz w:val="22"/>
        </w:rPr>
        <w:t>o</w:t>
      </w:r>
      <w:r w:rsidRPr="00555A41">
        <w:rPr>
          <w:rFonts w:ascii="Arial" w:eastAsia="Arial" w:hAnsi="Arial" w:cs="Arial"/>
          <w:spacing w:val="-2"/>
          <w:sz w:val="22"/>
        </w:rPr>
        <w:t>r</w:t>
      </w:r>
      <w:r w:rsidRPr="00555A41">
        <w:rPr>
          <w:rFonts w:ascii="Arial" w:eastAsia="Arial" w:hAnsi="Arial" w:cs="Arial"/>
          <w:spacing w:val="1"/>
          <w:sz w:val="22"/>
        </w:rPr>
        <w:t>m</w:t>
      </w:r>
      <w:r w:rsidRPr="00555A41">
        <w:rPr>
          <w:rFonts w:ascii="Arial" w:eastAsia="Arial" w:hAnsi="Arial" w:cs="Arial"/>
          <w:sz w:val="22"/>
        </w:rPr>
        <w:t>a</w:t>
      </w:r>
      <w:r w:rsidRPr="00555A41">
        <w:rPr>
          <w:rFonts w:ascii="Arial" w:eastAsia="Arial" w:hAnsi="Arial" w:cs="Arial"/>
          <w:spacing w:val="-1"/>
          <w:sz w:val="22"/>
        </w:rPr>
        <w:t>ll</w:t>
      </w:r>
      <w:r w:rsidRPr="00555A41">
        <w:rPr>
          <w:rFonts w:ascii="Arial" w:eastAsia="Arial" w:hAnsi="Arial" w:cs="Arial"/>
          <w:sz w:val="22"/>
        </w:rPr>
        <w:t>y no</w:t>
      </w:r>
      <w:r w:rsidRPr="00555A41">
        <w:rPr>
          <w:rFonts w:ascii="Arial" w:eastAsia="Arial" w:hAnsi="Arial" w:cs="Arial"/>
          <w:spacing w:val="2"/>
          <w:sz w:val="22"/>
        </w:rPr>
        <w:t xml:space="preserve"> </w:t>
      </w:r>
      <w:r w:rsidRPr="00555A41">
        <w:rPr>
          <w:rFonts w:ascii="Arial" w:eastAsia="Arial" w:hAnsi="Arial" w:cs="Arial"/>
          <w:spacing w:val="-1"/>
          <w:sz w:val="22"/>
        </w:rPr>
        <w:t>l</w:t>
      </w:r>
      <w:r w:rsidRPr="00555A41">
        <w:rPr>
          <w:rFonts w:ascii="Arial" w:eastAsia="Arial" w:hAnsi="Arial" w:cs="Arial"/>
          <w:sz w:val="22"/>
        </w:rPr>
        <w:t>ater</w:t>
      </w:r>
      <w:r w:rsidRPr="00555A41">
        <w:rPr>
          <w:rFonts w:ascii="Arial" w:eastAsia="Arial" w:hAnsi="Arial" w:cs="Arial"/>
          <w:spacing w:val="3"/>
          <w:sz w:val="22"/>
        </w:rPr>
        <w:t xml:space="preserve"> </w:t>
      </w:r>
      <w:r w:rsidRPr="00555A41">
        <w:rPr>
          <w:rFonts w:ascii="Arial" w:eastAsia="Arial" w:hAnsi="Arial" w:cs="Arial"/>
          <w:spacing w:val="1"/>
          <w:sz w:val="22"/>
        </w:rPr>
        <w:t>t</w:t>
      </w:r>
      <w:r w:rsidRPr="00555A41">
        <w:rPr>
          <w:rFonts w:ascii="Arial" w:eastAsia="Arial" w:hAnsi="Arial" w:cs="Arial"/>
          <w:sz w:val="22"/>
        </w:rPr>
        <w:t>h</w:t>
      </w:r>
      <w:r w:rsidRPr="00555A41">
        <w:rPr>
          <w:rFonts w:ascii="Arial" w:eastAsia="Arial" w:hAnsi="Arial" w:cs="Arial"/>
          <w:spacing w:val="-1"/>
          <w:sz w:val="22"/>
        </w:rPr>
        <w:t>a</w:t>
      </w:r>
      <w:r w:rsidRPr="00555A41">
        <w:rPr>
          <w:rFonts w:ascii="Arial" w:eastAsia="Arial" w:hAnsi="Arial" w:cs="Arial"/>
          <w:sz w:val="22"/>
        </w:rPr>
        <w:t>n</w:t>
      </w:r>
      <w:r w:rsidRPr="00555A41">
        <w:rPr>
          <w:rFonts w:ascii="Arial" w:eastAsia="Arial" w:hAnsi="Arial" w:cs="Arial"/>
          <w:spacing w:val="2"/>
          <w:sz w:val="22"/>
        </w:rPr>
        <w:t xml:space="preserve"> </w:t>
      </w:r>
      <w:r w:rsidRPr="00555A41">
        <w:rPr>
          <w:rFonts w:ascii="Arial" w:eastAsia="Arial" w:hAnsi="Arial" w:cs="Arial"/>
          <w:sz w:val="22"/>
        </w:rPr>
        <w:t>s</w:t>
      </w:r>
      <w:r w:rsidRPr="00555A41">
        <w:rPr>
          <w:rFonts w:ascii="Arial" w:eastAsia="Arial" w:hAnsi="Arial" w:cs="Arial"/>
          <w:spacing w:val="-1"/>
          <w:sz w:val="22"/>
        </w:rPr>
        <w:t>i</w:t>
      </w:r>
      <w:r w:rsidRPr="00555A41">
        <w:rPr>
          <w:rFonts w:ascii="Arial" w:eastAsia="Arial" w:hAnsi="Arial" w:cs="Arial"/>
          <w:sz w:val="22"/>
        </w:rPr>
        <w:t>x</w:t>
      </w:r>
      <w:r w:rsidRPr="00555A41">
        <w:rPr>
          <w:rFonts w:ascii="Arial" w:eastAsia="Arial" w:hAnsi="Arial" w:cs="Arial"/>
          <w:spacing w:val="2"/>
          <w:sz w:val="22"/>
        </w:rPr>
        <w:t xml:space="preserve"> </w:t>
      </w:r>
      <w:r w:rsidRPr="00555A41">
        <w:rPr>
          <w:rFonts w:ascii="Arial" w:eastAsia="Arial" w:hAnsi="Arial" w:cs="Arial"/>
          <w:spacing w:val="-1"/>
          <w:sz w:val="22"/>
        </w:rPr>
        <w:t>w</w:t>
      </w:r>
      <w:r w:rsidRPr="00555A41">
        <w:rPr>
          <w:rFonts w:ascii="Arial" w:eastAsia="Arial" w:hAnsi="Arial" w:cs="Arial"/>
          <w:sz w:val="22"/>
        </w:rPr>
        <w:t>e</w:t>
      </w:r>
      <w:r w:rsidRPr="00555A41">
        <w:rPr>
          <w:rFonts w:ascii="Arial" w:eastAsia="Arial" w:hAnsi="Arial" w:cs="Arial"/>
          <w:spacing w:val="2"/>
          <w:sz w:val="22"/>
        </w:rPr>
        <w:t>ek</w:t>
      </w:r>
      <w:r w:rsidRPr="00555A41">
        <w:rPr>
          <w:rFonts w:ascii="Arial" w:eastAsia="Arial" w:hAnsi="Arial" w:cs="Arial"/>
          <w:sz w:val="22"/>
        </w:rPr>
        <w:t>s</w:t>
      </w:r>
      <w:r w:rsidRPr="00555A41">
        <w:rPr>
          <w:rFonts w:ascii="Arial" w:eastAsia="Arial" w:hAnsi="Arial" w:cs="Arial"/>
          <w:spacing w:val="2"/>
          <w:sz w:val="22"/>
        </w:rPr>
        <w:t xml:space="preserve"> </w:t>
      </w:r>
      <w:r w:rsidRPr="00555A41">
        <w:rPr>
          <w:rFonts w:ascii="Arial" w:eastAsia="Arial" w:hAnsi="Arial" w:cs="Arial"/>
          <w:spacing w:val="-3"/>
          <w:sz w:val="22"/>
        </w:rPr>
        <w:t>a</w:t>
      </w:r>
      <w:r w:rsidRPr="00555A41">
        <w:rPr>
          <w:rFonts w:ascii="Arial" w:eastAsia="Arial" w:hAnsi="Arial" w:cs="Arial"/>
          <w:spacing w:val="1"/>
          <w:sz w:val="22"/>
        </w:rPr>
        <w:t>ft</w:t>
      </w:r>
      <w:r w:rsidRPr="00555A41">
        <w:rPr>
          <w:rFonts w:ascii="Arial" w:eastAsia="Arial" w:hAnsi="Arial" w:cs="Arial"/>
          <w:spacing w:val="-3"/>
          <w:sz w:val="22"/>
        </w:rPr>
        <w:t>e</w:t>
      </w:r>
      <w:r w:rsidRPr="00555A41">
        <w:rPr>
          <w:rFonts w:ascii="Arial" w:eastAsia="Arial" w:hAnsi="Arial" w:cs="Arial"/>
          <w:sz w:val="22"/>
        </w:rPr>
        <w:t>r</w:t>
      </w:r>
      <w:r w:rsidRPr="00555A41">
        <w:rPr>
          <w:rFonts w:ascii="Arial" w:eastAsia="Arial" w:hAnsi="Arial" w:cs="Arial"/>
          <w:spacing w:val="3"/>
          <w:sz w:val="22"/>
        </w:rPr>
        <w:t xml:space="preserve"> </w:t>
      </w:r>
      <w:r w:rsidRPr="00555A41">
        <w:rPr>
          <w:rFonts w:ascii="Arial" w:eastAsia="Arial" w:hAnsi="Arial" w:cs="Arial"/>
          <w:spacing w:val="1"/>
          <w:sz w:val="22"/>
        </w:rPr>
        <w:t>t</w:t>
      </w:r>
      <w:r w:rsidRPr="00555A41">
        <w:rPr>
          <w:rFonts w:ascii="Arial" w:eastAsia="Arial" w:hAnsi="Arial" w:cs="Arial"/>
          <w:spacing w:val="-3"/>
          <w:sz w:val="22"/>
        </w:rPr>
        <w:t>h</w:t>
      </w:r>
      <w:r w:rsidRPr="00555A41">
        <w:rPr>
          <w:rFonts w:ascii="Arial" w:eastAsia="Arial" w:hAnsi="Arial" w:cs="Arial"/>
          <w:sz w:val="22"/>
        </w:rPr>
        <w:t xml:space="preserve">e </w:t>
      </w:r>
      <w:r w:rsidRPr="00555A41">
        <w:rPr>
          <w:rFonts w:ascii="Arial" w:eastAsia="Arial" w:hAnsi="Arial" w:cs="Arial"/>
          <w:spacing w:val="1"/>
          <w:sz w:val="22"/>
        </w:rPr>
        <w:t>t</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a</w:t>
      </w:r>
      <w:r w:rsidRPr="00555A41">
        <w:rPr>
          <w:rFonts w:ascii="Arial" w:eastAsia="Arial" w:hAnsi="Arial" w:cs="Arial"/>
          <w:spacing w:val="-1"/>
          <w:sz w:val="22"/>
        </w:rPr>
        <w:t>n</w:t>
      </w:r>
      <w:r w:rsidRPr="00555A41">
        <w:rPr>
          <w:rFonts w:ascii="Arial" w:eastAsia="Arial" w:hAnsi="Arial" w:cs="Arial"/>
          <w:sz w:val="22"/>
        </w:rPr>
        <w:t>cy h</w:t>
      </w:r>
      <w:r w:rsidRPr="00555A41">
        <w:rPr>
          <w:rFonts w:ascii="Arial" w:eastAsia="Arial" w:hAnsi="Arial" w:cs="Arial"/>
          <w:spacing w:val="-1"/>
          <w:sz w:val="22"/>
        </w:rPr>
        <w:t>a</w:t>
      </w:r>
      <w:r w:rsidRPr="00555A41">
        <w:rPr>
          <w:rFonts w:ascii="Arial" w:eastAsia="Arial" w:hAnsi="Arial" w:cs="Arial"/>
          <w:sz w:val="22"/>
        </w:rPr>
        <w:t>s</w:t>
      </w:r>
      <w:r w:rsidRPr="00555A41">
        <w:rPr>
          <w:rFonts w:ascii="Arial" w:eastAsia="Arial" w:hAnsi="Arial" w:cs="Arial"/>
          <w:spacing w:val="2"/>
          <w:sz w:val="22"/>
        </w:rPr>
        <w:t xml:space="preserve"> </w:t>
      </w:r>
      <w:r w:rsidRPr="00555A41">
        <w:rPr>
          <w:rFonts w:ascii="Arial" w:eastAsia="Arial" w:hAnsi="Arial" w:cs="Arial"/>
          <w:sz w:val="22"/>
        </w:rPr>
        <w:t>c</w:t>
      </w:r>
      <w:r w:rsidRPr="00555A41">
        <w:rPr>
          <w:rFonts w:ascii="Arial" w:eastAsia="Arial" w:hAnsi="Arial" w:cs="Arial"/>
          <w:spacing w:val="-3"/>
          <w:sz w:val="22"/>
        </w:rPr>
        <w:t>o</w:t>
      </w:r>
      <w:r w:rsidRPr="00555A41">
        <w:rPr>
          <w:rFonts w:ascii="Arial" w:eastAsia="Arial" w:hAnsi="Arial" w:cs="Arial"/>
          <w:spacing w:val="1"/>
          <w:sz w:val="22"/>
        </w:rPr>
        <w:t>mm</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z w:val="22"/>
        </w:rPr>
        <w:t>c</w:t>
      </w:r>
      <w:r w:rsidRPr="00555A41">
        <w:rPr>
          <w:rFonts w:ascii="Arial" w:eastAsia="Arial" w:hAnsi="Arial" w:cs="Arial"/>
          <w:spacing w:val="-3"/>
          <w:sz w:val="22"/>
        </w:rPr>
        <w:t>e</w:t>
      </w:r>
      <w:r w:rsidRPr="00555A41">
        <w:rPr>
          <w:rFonts w:ascii="Arial" w:eastAsia="Arial" w:hAnsi="Arial" w:cs="Arial"/>
          <w:sz w:val="22"/>
        </w:rPr>
        <w:t>d.</w:t>
      </w:r>
      <w:r w:rsidRPr="00555A41">
        <w:rPr>
          <w:rFonts w:ascii="Arial" w:eastAsia="Arial" w:hAnsi="Arial" w:cs="Arial"/>
          <w:spacing w:val="1"/>
          <w:sz w:val="22"/>
        </w:rPr>
        <w:t xml:space="preserve"> </w:t>
      </w:r>
      <w:r w:rsidRPr="00555A41">
        <w:rPr>
          <w:rFonts w:ascii="Arial" w:eastAsia="Arial" w:hAnsi="Arial" w:cs="Arial"/>
          <w:spacing w:val="2"/>
          <w:sz w:val="22"/>
        </w:rPr>
        <w:t>T</w:t>
      </w:r>
      <w:r w:rsidRPr="00555A41">
        <w:rPr>
          <w:rFonts w:ascii="Arial" w:eastAsia="Arial" w:hAnsi="Arial" w:cs="Arial"/>
          <w:sz w:val="22"/>
        </w:rPr>
        <w:t>h</w:t>
      </w:r>
      <w:r w:rsidRPr="00555A41">
        <w:rPr>
          <w:rFonts w:ascii="Arial" w:eastAsia="Arial" w:hAnsi="Arial" w:cs="Arial"/>
          <w:spacing w:val="-1"/>
          <w:sz w:val="22"/>
        </w:rPr>
        <w:t>i</w:t>
      </w:r>
      <w:r w:rsidRPr="00555A41">
        <w:rPr>
          <w:rFonts w:ascii="Arial" w:eastAsia="Arial" w:hAnsi="Arial" w:cs="Arial"/>
          <w:sz w:val="22"/>
        </w:rPr>
        <w:t>s</w:t>
      </w:r>
      <w:r w:rsidRPr="00555A41">
        <w:rPr>
          <w:rFonts w:ascii="Arial" w:eastAsia="Arial" w:hAnsi="Arial" w:cs="Arial"/>
          <w:spacing w:val="2"/>
          <w:sz w:val="22"/>
        </w:rPr>
        <w:t xml:space="preserve"> </w:t>
      </w:r>
      <w:r w:rsidRPr="00555A41">
        <w:rPr>
          <w:rFonts w:ascii="Arial" w:eastAsia="Arial" w:hAnsi="Arial" w:cs="Arial"/>
          <w:spacing w:val="-2"/>
          <w:sz w:val="22"/>
        </w:rPr>
        <w:t>v</w:t>
      </w:r>
      <w:r w:rsidRPr="00555A41">
        <w:rPr>
          <w:rFonts w:ascii="Arial" w:eastAsia="Arial" w:hAnsi="Arial" w:cs="Arial"/>
          <w:spacing w:val="-1"/>
          <w:sz w:val="22"/>
        </w:rPr>
        <w:t>i</w:t>
      </w:r>
      <w:r w:rsidRPr="00555A41">
        <w:rPr>
          <w:rFonts w:ascii="Arial" w:eastAsia="Arial" w:hAnsi="Arial" w:cs="Arial"/>
          <w:sz w:val="22"/>
        </w:rPr>
        <w:t>s</w:t>
      </w:r>
      <w:r w:rsidRPr="00555A41">
        <w:rPr>
          <w:rFonts w:ascii="Arial" w:eastAsia="Arial" w:hAnsi="Arial" w:cs="Arial"/>
          <w:spacing w:val="-1"/>
          <w:sz w:val="22"/>
        </w:rPr>
        <w:t>i</w:t>
      </w:r>
      <w:r w:rsidRPr="00555A41">
        <w:rPr>
          <w:rFonts w:ascii="Arial" w:eastAsia="Arial" w:hAnsi="Arial" w:cs="Arial"/>
          <w:sz w:val="22"/>
        </w:rPr>
        <w:t>t</w:t>
      </w:r>
      <w:r w:rsidRPr="00555A41">
        <w:rPr>
          <w:rFonts w:ascii="Arial" w:eastAsia="Arial" w:hAnsi="Arial" w:cs="Arial"/>
          <w:spacing w:val="3"/>
          <w:sz w:val="22"/>
        </w:rPr>
        <w:t xml:space="preserve"> </w:t>
      </w:r>
      <w:r w:rsidRPr="00555A41">
        <w:rPr>
          <w:rFonts w:ascii="Arial" w:eastAsia="Arial" w:hAnsi="Arial" w:cs="Arial"/>
          <w:spacing w:val="-3"/>
          <w:sz w:val="22"/>
        </w:rPr>
        <w:t>w</w:t>
      </w:r>
      <w:r w:rsidRPr="00555A41">
        <w:rPr>
          <w:rFonts w:ascii="Arial" w:eastAsia="Arial" w:hAnsi="Arial" w:cs="Arial"/>
          <w:spacing w:val="-1"/>
          <w:sz w:val="22"/>
        </w:rPr>
        <w:t>i</w:t>
      </w:r>
      <w:r w:rsidRPr="00555A41">
        <w:rPr>
          <w:rFonts w:ascii="Arial" w:eastAsia="Arial" w:hAnsi="Arial" w:cs="Arial"/>
          <w:spacing w:val="1"/>
          <w:sz w:val="22"/>
        </w:rPr>
        <w:t>l</w:t>
      </w:r>
      <w:r w:rsidRPr="00555A41">
        <w:rPr>
          <w:rFonts w:ascii="Arial" w:eastAsia="Arial" w:hAnsi="Arial" w:cs="Arial"/>
          <w:sz w:val="22"/>
        </w:rPr>
        <w:t>l</w:t>
      </w:r>
      <w:r w:rsidRPr="00555A41">
        <w:rPr>
          <w:rFonts w:ascii="Arial" w:eastAsia="Arial" w:hAnsi="Arial" w:cs="Arial"/>
          <w:spacing w:val="1"/>
          <w:sz w:val="22"/>
        </w:rPr>
        <w:t xml:space="preserve"> </w:t>
      </w:r>
      <w:r w:rsidRPr="00555A41">
        <w:rPr>
          <w:rFonts w:ascii="Arial" w:eastAsia="Arial" w:hAnsi="Arial" w:cs="Arial"/>
          <w:sz w:val="22"/>
        </w:rPr>
        <w:t>co</w:t>
      </w:r>
      <w:r w:rsidRPr="00555A41">
        <w:rPr>
          <w:rFonts w:ascii="Arial" w:eastAsia="Arial" w:hAnsi="Arial" w:cs="Arial"/>
          <w:spacing w:val="-1"/>
          <w:sz w:val="22"/>
        </w:rPr>
        <w:t>n</w:t>
      </w:r>
      <w:r w:rsidRPr="00555A41">
        <w:rPr>
          <w:rFonts w:ascii="Arial" w:eastAsia="Arial" w:hAnsi="Arial" w:cs="Arial"/>
          <w:spacing w:val="3"/>
          <w:sz w:val="22"/>
        </w:rPr>
        <w:t>f</w:t>
      </w:r>
      <w:r w:rsidRPr="00555A41">
        <w:rPr>
          <w:rFonts w:ascii="Arial" w:eastAsia="Arial" w:hAnsi="Arial" w:cs="Arial"/>
          <w:spacing w:val="-1"/>
          <w:sz w:val="22"/>
        </w:rPr>
        <w:t>i</w:t>
      </w:r>
      <w:r w:rsidRPr="00555A41">
        <w:rPr>
          <w:rFonts w:ascii="Arial" w:eastAsia="Arial" w:hAnsi="Arial" w:cs="Arial"/>
          <w:spacing w:val="-2"/>
          <w:sz w:val="22"/>
        </w:rPr>
        <w:t>r</w:t>
      </w:r>
      <w:r w:rsidRPr="00555A41">
        <w:rPr>
          <w:rFonts w:ascii="Arial" w:eastAsia="Arial" w:hAnsi="Arial" w:cs="Arial"/>
          <w:sz w:val="22"/>
        </w:rPr>
        <w:t>m</w:t>
      </w:r>
      <w:r w:rsidRPr="00555A41">
        <w:rPr>
          <w:rFonts w:ascii="Arial" w:eastAsia="Arial" w:hAnsi="Arial" w:cs="Arial"/>
          <w:spacing w:val="1"/>
          <w:sz w:val="22"/>
        </w:rPr>
        <w:t xml:space="preserve"> </w:t>
      </w:r>
      <w:r w:rsidRPr="00555A41">
        <w:rPr>
          <w:rFonts w:ascii="Arial" w:eastAsia="Arial" w:hAnsi="Arial" w:cs="Arial"/>
          <w:spacing w:val="-1"/>
          <w:sz w:val="22"/>
        </w:rPr>
        <w:t>t</w:t>
      </w:r>
      <w:r w:rsidRPr="00555A41">
        <w:rPr>
          <w:rFonts w:ascii="Arial" w:eastAsia="Arial" w:hAnsi="Arial" w:cs="Arial"/>
          <w:sz w:val="22"/>
        </w:rPr>
        <w:t>h</w:t>
      </w:r>
      <w:r w:rsidRPr="00555A41">
        <w:rPr>
          <w:rFonts w:ascii="Arial" w:eastAsia="Arial" w:hAnsi="Arial" w:cs="Arial"/>
          <w:spacing w:val="-1"/>
          <w:sz w:val="22"/>
        </w:rPr>
        <w:t>a</w:t>
      </w:r>
      <w:r w:rsidRPr="00555A41">
        <w:rPr>
          <w:rFonts w:ascii="Arial" w:eastAsia="Arial" w:hAnsi="Arial" w:cs="Arial"/>
          <w:sz w:val="22"/>
        </w:rPr>
        <w:t>t</w:t>
      </w:r>
      <w:r w:rsidRPr="00555A41">
        <w:rPr>
          <w:rFonts w:ascii="Arial" w:eastAsia="Arial" w:hAnsi="Arial" w:cs="Arial"/>
          <w:spacing w:val="3"/>
          <w:sz w:val="22"/>
        </w:rPr>
        <w:t xml:space="preserve"> </w:t>
      </w:r>
      <w:r w:rsidRPr="00555A41">
        <w:rPr>
          <w:rFonts w:ascii="Arial" w:eastAsia="Arial" w:hAnsi="Arial" w:cs="Arial"/>
          <w:spacing w:val="1"/>
          <w:sz w:val="22"/>
        </w:rPr>
        <w:t>r</w:t>
      </w:r>
      <w:r w:rsidRPr="00555A41">
        <w:rPr>
          <w:rFonts w:ascii="Arial" w:eastAsia="Arial" w:hAnsi="Arial" w:cs="Arial"/>
          <w:sz w:val="22"/>
        </w:rPr>
        <w:t>e</w:t>
      </w:r>
      <w:r w:rsidRPr="00555A41">
        <w:rPr>
          <w:rFonts w:ascii="Arial" w:eastAsia="Arial" w:hAnsi="Arial" w:cs="Arial"/>
          <w:spacing w:val="-3"/>
          <w:sz w:val="22"/>
        </w:rPr>
        <w:t>n</w:t>
      </w:r>
      <w:r w:rsidRPr="00555A41">
        <w:rPr>
          <w:rFonts w:ascii="Arial" w:eastAsia="Arial" w:hAnsi="Arial" w:cs="Arial"/>
          <w:sz w:val="22"/>
        </w:rPr>
        <w:t>t</w:t>
      </w:r>
      <w:r w:rsidRPr="00555A41">
        <w:rPr>
          <w:rFonts w:ascii="Arial" w:eastAsia="Arial" w:hAnsi="Arial" w:cs="Arial"/>
          <w:spacing w:val="3"/>
          <w:sz w:val="22"/>
        </w:rPr>
        <w:t xml:space="preserve"> </w:t>
      </w:r>
      <w:r w:rsidRPr="00555A41">
        <w:rPr>
          <w:rFonts w:ascii="Arial" w:eastAsia="Arial" w:hAnsi="Arial" w:cs="Arial"/>
          <w:spacing w:val="-1"/>
          <w:sz w:val="22"/>
        </w:rPr>
        <w:t>i</w:t>
      </w:r>
      <w:r w:rsidRPr="00555A41">
        <w:rPr>
          <w:rFonts w:ascii="Arial" w:eastAsia="Arial" w:hAnsi="Arial" w:cs="Arial"/>
          <w:sz w:val="22"/>
        </w:rPr>
        <w:t>s</w:t>
      </w:r>
      <w:r w:rsidRPr="00555A41">
        <w:rPr>
          <w:rFonts w:ascii="Arial" w:eastAsia="Arial" w:hAnsi="Arial" w:cs="Arial"/>
          <w:spacing w:val="8"/>
          <w:sz w:val="22"/>
        </w:rPr>
        <w:t xml:space="preserve"> </w:t>
      </w:r>
      <w:r w:rsidRPr="00555A41">
        <w:rPr>
          <w:rFonts w:ascii="Arial" w:eastAsia="Arial" w:hAnsi="Arial" w:cs="Arial"/>
          <w:sz w:val="22"/>
        </w:rPr>
        <w:t>b</w:t>
      </w:r>
      <w:r w:rsidRPr="00555A41">
        <w:rPr>
          <w:rFonts w:ascii="Arial" w:eastAsia="Arial" w:hAnsi="Arial" w:cs="Arial"/>
          <w:spacing w:val="-1"/>
          <w:sz w:val="22"/>
        </w:rPr>
        <w:t>ei</w:t>
      </w:r>
      <w:r w:rsidRPr="00555A41">
        <w:rPr>
          <w:rFonts w:ascii="Arial" w:eastAsia="Arial" w:hAnsi="Arial" w:cs="Arial"/>
          <w:spacing w:val="-3"/>
          <w:sz w:val="22"/>
        </w:rPr>
        <w:t>n</w:t>
      </w:r>
      <w:r w:rsidRPr="00555A41">
        <w:rPr>
          <w:rFonts w:ascii="Arial" w:eastAsia="Arial" w:hAnsi="Arial" w:cs="Arial"/>
          <w:sz w:val="22"/>
        </w:rPr>
        <w:t>g</w:t>
      </w:r>
      <w:r w:rsidRPr="00555A41">
        <w:rPr>
          <w:rFonts w:ascii="Arial" w:eastAsia="Arial" w:hAnsi="Arial" w:cs="Arial"/>
          <w:spacing w:val="4"/>
          <w:sz w:val="22"/>
        </w:rPr>
        <w:t xml:space="preserve"> </w:t>
      </w:r>
      <w:r w:rsidRPr="00555A41">
        <w:rPr>
          <w:rFonts w:ascii="Arial" w:eastAsia="Arial" w:hAnsi="Arial" w:cs="Arial"/>
          <w:sz w:val="22"/>
        </w:rPr>
        <w:t>p</w:t>
      </w:r>
      <w:r w:rsidRPr="00555A41">
        <w:rPr>
          <w:rFonts w:ascii="Arial" w:eastAsia="Arial" w:hAnsi="Arial" w:cs="Arial"/>
          <w:spacing w:val="-1"/>
          <w:sz w:val="22"/>
        </w:rPr>
        <w:t>ai</w:t>
      </w:r>
      <w:r w:rsidRPr="00555A41">
        <w:rPr>
          <w:rFonts w:ascii="Arial" w:eastAsia="Arial" w:hAnsi="Arial" w:cs="Arial"/>
          <w:sz w:val="22"/>
        </w:rPr>
        <w:t>d</w:t>
      </w:r>
      <w:r w:rsidRPr="00555A41">
        <w:rPr>
          <w:rFonts w:ascii="Arial" w:eastAsia="Arial" w:hAnsi="Arial" w:cs="Arial"/>
          <w:spacing w:val="3"/>
          <w:sz w:val="22"/>
        </w:rPr>
        <w:t xml:space="preserve"> </w:t>
      </w:r>
      <w:r w:rsidRPr="00555A41">
        <w:rPr>
          <w:rFonts w:ascii="Arial" w:eastAsia="Arial" w:hAnsi="Arial" w:cs="Arial"/>
          <w:sz w:val="22"/>
        </w:rPr>
        <w:t>a</w:t>
      </w:r>
      <w:r w:rsidRPr="00555A41">
        <w:rPr>
          <w:rFonts w:ascii="Arial" w:eastAsia="Arial" w:hAnsi="Arial" w:cs="Arial"/>
          <w:spacing w:val="-3"/>
          <w:sz w:val="22"/>
        </w:rPr>
        <w:t>n</w:t>
      </w:r>
      <w:r w:rsidRPr="00555A41">
        <w:rPr>
          <w:rFonts w:ascii="Arial" w:eastAsia="Arial" w:hAnsi="Arial" w:cs="Arial"/>
          <w:sz w:val="22"/>
        </w:rPr>
        <w:t>d</w:t>
      </w:r>
      <w:r w:rsidRPr="00555A41">
        <w:rPr>
          <w:rFonts w:ascii="Arial" w:eastAsia="Arial" w:hAnsi="Arial" w:cs="Arial"/>
          <w:spacing w:val="2"/>
          <w:sz w:val="22"/>
        </w:rPr>
        <w:t xml:space="preserve"> </w:t>
      </w:r>
      <w:r w:rsidRPr="00555A41">
        <w:rPr>
          <w:rFonts w:ascii="Arial" w:eastAsia="Arial" w:hAnsi="Arial" w:cs="Arial"/>
          <w:spacing w:val="1"/>
          <w:sz w:val="22"/>
        </w:rPr>
        <w:t>(</w:t>
      </w:r>
      <w:r w:rsidRPr="00555A41">
        <w:rPr>
          <w:rFonts w:ascii="Arial" w:eastAsia="Arial" w:hAnsi="Arial" w:cs="Arial"/>
          <w:spacing w:val="-3"/>
          <w:sz w:val="22"/>
        </w:rPr>
        <w:t>i</w:t>
      </w:r>
      <w:r w:rsidRPr="00555A41">
        <w:rPr>
          <w:rFonts w:ascii="Arial" w:eastAsia="Arial" w:hAnsi="Arial" w:cs="Arial"/>
          <w:sz w:val="22"/>
        </w:rPr>
        <w:t>f</w:t>
      </w:r>
      <w:r w:rsidRPr="00555A41">
        <w:rPr>
          <w:rFonts w:ascii="Arial" w:eastAsia="Arial" w:hAnsi="Arial" w:cs="Arial"/>
          <w:spacing w:val="3"/>
          <w:sz w:val="22"/>
        </w:rPr>
        <w:t xml:space="preserve"> </w:t>
      </w:r>
      <w:r w:rsidRPr="00555A41">
        <w:rPr>
          <w:rFonts w:ascii="Arial" w:eastAsia="Arial" w:hAnsi="Arial" w:cs="Arial"/>
          <w:spacing w:val="1"/>
          <w:sz w:val="22"/>
        </w:rPr>
        <w:t>r</w:t>
      </w:r>
      <w:r w:rsidRPr="00555A41">
        <w:rPr>
          <w:rFonts w:ascii="Arial" w:eastAsia="Arial" w:hAnsi="Arial" w:cs="Arial"/>
          <w:spacing w:val="-3"/>
          <w:sz w:val="22"/>
        </w:rPr>
        <w:t>e</w:t>
      </w:r>
      <w:r w:rsidRPr="00555A41">
        <w:rPr>
          <w:rFonts w:ascii="Arial" w:eastAsia="Arial" w:hAnsi="Arial" w:cs="Arial"/>
          <w:spacing w:val="2"/>
          <w:sz w:val="22"/>
        </w:rPr>
        <w:t>q</w:t>
      </w:r>
      <w:r w:rsidRPr="00555A41">
        <w:rPr>
          <w:rFonts w:ascii="Arial" w:eastAsia="Arial" w:hAnsi="Arial" w:cs="Arial"/>
          <w:sz w:val="22"/>
        </w:rPr>
        <w:t>u</w:t>
      </w:r>
      <w:r w:rsidRPr="00555A41">
        <w:rPr>
          <w:rFonts w:ascii="Arial" w:eastAsia="Arial" w:hAnsi="Arial" w:cs="Arial"/>
          <w:spacing w:val="-1"/>
          <w:sz w:val="22"/>
        </w:rPr>
        <w:t>i</w:t>
      </w:r>
      <w:r w:rsidRPr="00555A41">
        <w:rPr>
          <w:rFonts w:ascii="Arial" w:eastAsia="Arial" w:hAnsi="Arial" w:cs="Arial"/>
          <w:spacing w:val="1"/>
          <w:sz w:val="22"/>
        </w:rPr>
        <w:t>r</w:t>
      </w:r>
      <w:r w:rsidRPr="00555A41">
        <w:rPr>
          <w:rFonts w:ascii="Arial" w:eastAsia="Arial" w:hAnsi="Arial" w:cs="Arial"/>
          <w:sz w:val="22"/>
        </w:rPr>
        <w:t>e</w:t>
      </w:r>
      <w:r w:rsidRPr="00555A41">
        <w:rPr>
          <w:rFonts w:ascii="Arial" w:eastAsia="Arial" w:hAnsi="Arial" w:cs="Arial"/>
          <w:spacing w:val="-3"/>
          <w:sz w:val="22"/>
        </w:rPr>
        <w:t>d</w:t>
      </w:r>
      <w:r w:rsidRPr="00555A41">
        <w:rPr>
          <w:rFonts w:ascii="Arial" w:eastAsia="Arial" w:hAnsi="Arial" w:cs="Arial"/>
          <w:sz w:val="22"/>
        </w:rPr>
        <w:t>) he</w:t>
      </w:r>
      <w:r w:rsidRPr="00555A41">
        <w:rPr>
          <w:rFonts w:ascii="Arial" w:eastAsia="Arial" w:hAnsi="Arial" w:cs="Arial"/>
          <w:spacing w:val="-1"/>
          <w:sz w:val="22"/>
        </w:rPr>
        <w:t>l</w:t>
      </w:r>
      <w:r w:rsidRPr="00555A41">
        <w:rPr>
          <w:rFonts w:ascii="Arial" w:eastAsia="Arial" w:hAnsi="Arial" w:cs="Arial"/>
          <w:sz w:val="22"/>
        </w:rPr>
        <w:t xml:space="preserve">p </w:t>
      </w:r>
      <w:r w:rsidRPr="00555A41">
        <w:rPr>
          <w:rFonts w:ascii="Arial" w:eastAsia="Arial" w:hAnsi="Arial" w:cs="Arial"/>
          <w:spacing w:val="2"/>
          <w:sz w:val="22"/>
        </w:rPr>
        <w:t>t</w:t>
      </w:r>
      <w:r w:rsidRPr="00555A41">
        <w:rPr>
          <w:rFonts w:ascii="Arial" w:eastAsia="Arial" w:hAnsi="Arial" w:cs="Arial"/>
          <w:sz w:val="22"/>
        </w:rPr>
        <w:t>o</w:t>
      </w:r>
      <w:r w:rsidRPr="00555A41">
        <w:rPr>
          <w:rFonts w:ascii="Arial" w:eastAsia="Arial" w:hAnsi="Arial" w:cs="Arial"/>
          <w:spacing w:val="-1"/>
          <w:sz w:val="22"/>
        </w:rPr>
        <w:t xml:space="preserve"> </w:t>
      </w:r>
      <w:r w:rsidRPr="00555A41">
        <w:rPr>
          <w:rFonts w:ascii="Arial" w:eastAsia="Arial" w:hAnsi="Arial" w:cs="Arial"/>
          <w:spacing w:val="1"/>
          <w:sz w:val="22"/>
        </w:rPr>
        <w:t>r</w:t>
      </w:r>
      <w:r w:rsidRPr="00555A41">
        <w:rPr>
          <w:rFonts w:ascii="Arial" w:eastAsia="Arial" w:hAnsi="Arial" w:cs="Arial"/>
          <w:sz w:val="22"/>
        </w:rPr>
        <w:t>es</w:t>
      </w:r>
      <w:r w:rsidRPr="00555A41">
        <w:rPr>
          <w:rFonts w:ascii="Arial" w:eastAsia="Arial" w:hAnsi="Arial" w:cs="Arial"/>
          <w:spacing w:val="-1"/>
          <w:sz w:val="22"/>
        </w:rPr>
        <w:t>ol</w:t>
      </w:r>
      <w:r w:rsidRPr="00555A41">
        <w:rPr>
          <w:rFonts w:ascii="Arial" w:eastAsia="Arial" w:hAnsi="Arial" w:cs="Arial"/>
          <w:spacing w:val="-2"/>
          <w:sz w:val="22"/>
        </w:rPr>
        <w:t>v</w:t>
      </w:r>
      <w:r w:rsidRPr="00555A41">
        <w:rPr>
          <w:rFonts w:ascii="Arial" w:eastAsia="Arial" w:hAnsi="Arial" w:cs="Arial"/>
          <w:sz w:val="22"/>
        </w:rPr>
        <w:t>e any</w:t>
      </w:r>
      <w:r w:rsidRPr="00555A41">
        <w:rPr>
          <w:rFonts w:ascii="Arial" w:eastAsia="Arial" w:hAnsi="Arial" w:cs="Arial"/>
          <w:spacing w:val="-1"/>
          <w:sz w:val="22"/>
        </w:rPr>
        <w:t xml:space="preserve"> i</w:t>
      </w:r>
      <w:r w:rsidRPr="00555A41">
        <w:rPr>
          <w:rFonts w:ascii="Arial" w:eastAsia="Arial" w:hAnsi="Arial" w:cs="Arial"/>
          <w:sz w:val="22"/>
        </w:rPr>
        <w:t>ssu</w:t>
      </w:r>
      <w:r w:rsidRPr="00555A41">
        <w:rPr>
          <w:rFonts w:ascii="Arial" w:eastAsia="Arial" w:hAnsi="Arial" w:cs="Arial"/>
          <w:spacing w:val="-1"/>
          <w:sz w:val="22"/>
        </w:rPr>
        <w:t>e</w:t>
      </w:r>
      <w:r w:rsidRPr="00555A41">
        <w:rPr>
          <w:rFonts w:ascii="Arial" w:eastAsia="Arial" w:hAnsi="Arial" w:cs="Arial"/>
          <w:sz w:val="22"/>
        </w:rPr>
        <w:t>s</w:t>
      </w:r>
      <w:r w:rsidRPr="00555A41">
        <w:rPr>
          <w:rFonts w:ascii="Arial" w:eastAsia="Arial" w:hAnsi="Arial" w:cs="Arial"/>
          <w:spacing w:val="1"/>
          <w:sz w:val="22"/>
        </w:rPr>
        <w:t xml:space="preserve"> </w:t>
      </w:r>
      <w:r w:rsidRPr="00555A41">
        <w:rPr>
          <w:rFonts w:ascii="Arial" w:eastAsia="Arial" w:hAnsi="Arial" w:cs="Arial"/>
          <w:spacing w:val="-1"/>
          <w:sz w:val="22"/>
        </w:rPr>
        <w:t>i</w:t>
      </w:r>
      <w:r w:rsidRPr="00555A41">
        <w:rPr>
          <w:rFonts w:ascii="Arial" w:eastAsia="Arial" w:hAnsi="Arial" w:cs="Arial"/>
          <w:sz w:val="22"/>
        </w:rPr>
        <w:t xml:space="preserve">n </w:t>
      </w:r>
      <w:r w:rsidRPr="00555A41">
        <w:rPr>
          <w:rFonts w:ascii="Arial" w:eastAsia="Arial" w:hAnsi="Arial" w:cs="Arial"/>
          <w:spacing w:val="1"/>
          <w:sz w:val="22"/>
        </w:rPr>
        <w:t>r</w:t>
      </w:r>
      <w:r w:rsidRPr="00555A41">
        <w:rPr>
          <w:rFonts w:ascii="Arial" w:eastAsia="Arial" w:hAnsi="Arial" w:cs="Arial"/>
          <w:sz w:val="22"/>
        </w:rPr>
        <w:t>e</w:t>
      </w:r>
      <w:r w:rsidRPr="00555A41">
        <w:rPr>
          <w:rFonts w:ascii="Arial" w:eastAsia="Arial" w:hAnsi="Arial" w:cs="Arial"/>
          <w:spacing w:val="-1"/>
          <w:sz w:val="22"/>
        </w:rPr>
        <w:t>l</w:t>
      </w:r>
      <w:r w:rsidRPr="00555A41">
        <w:rPr>
          <w:rFonts w:ascii="Arial" w:eastAsia="Arial" w:hAnsi="Arial" w:cs="Arial"/>
          <w:spacing w:val="-3"/>
          <w:sz w:val="22"/>
        </w:rPr>
        <w:t>a</w:t>
      </w:r>
      <w:r w:rsidRPr="00555A41">
        <w:rPr>
          <w:rFonts w:ascii="Arial" w:eastAsia="Arial" w:hAnsi="Arial" w:cs="Arial"/>
          <w:spacing w:val="1"/>
          <w:sz w:val="22"/>
        </w:rPr>
        <w:t>t</w:t>
      </w:r>
      <w:r w:rsidRPr="00555A41">
        <w:rPr>
          <w:rFonts w:ascii="Arial" w:eastAsia="Arial" w:hAnsi="Arial" w:cs="Arial"/>
          <w:spacing w:val="-1"/>
          <w:sz w:val="22"/>
        </w:rPr>
        <w:t>i</w:t>
      </w:r>
      <w:r w:rsidRPr="00555A41">
        <w:rPr>
          <w:rFonts w:ascii="Arial" w:eastAsia="Arial" w:hAnsi="Arial" w:cs="Arial"/>
          <w:sz w:val="22"/>
        </w:rPr>
        <w:t>on</w:t>
      </w:r>
      <w:r w:rsidRPr="00555A41">
        <w:rPr>
          <w:rFonts w:ascii="Arial" w:eastAsia="Arial" w:hAnsi="Arial" w:cs="Arial"/>
          <w:spacing w:val="1"/>
          <w:sz w:val="22"/>
        </w:rPr>
        <w:t xml:space="preserve"> t</w:t>
      </w:r>
      <w:r w:rsidRPr="00555A41">
        <w:rPr>
          <w:rFonts w:ascii="Arial" w:eastAsia="Arial" w:hAnsi="Arial" w:cs="Arial"/>
          <w:sz w:val="22"/>
        </w:rPr>
        <w:t>o</w:t>
      </w:r>
      <w:r w:rsidRPr="00555A41">
        <w:rPr>
          <w:rFonts w:ascii="Arial" w:eastAsia="Arial" w:hAnsi="Arial" w:cs="Arial"/>
          <w:spacing w:val="-2"/>
          <w:sz w:val="22"/>
        </w:rPr>
        <w:t xml:space="preserve"> </w:t>
      </w:r>
      <w:r w:rsidRPr="00555A41">
        <w:rPr>
          <w:rFonts w:ascii="Arial" w:eastAsia="Arial" w:hAnsi="Arial" w:cs="Arial"/>
          <w:sz w:val="22"/>
        </w:rPr>
        <w:t>b</w:t>
      </w:r>
      <w:r w:rsidRPr="00555A41">
        <w:rPr>
          <w:rFonts w:ascii="Arial" w:eastAsia="Arial" w:hAnsi="Arial" w:cs="Arial"/>
          <w:spacing w:val="-1"/>
          <w:sz w:val="22"/>
        </w:rPr>
        <w:t>e</w:t>
      </w:r>
      <w:r w:rsidRPr="00555A41">
        <w:rPr>
          <w:rFonts w:ascii="Arial" w:eastAsia="Arial" w:hAnsi="Arial" w:cs="Arial"/>
          <w:sz w:val="22"/>
        </w:rPr>
        <w:t>n</w:t>
      </w:r>
      <w:r w:rsidRPr="00555A41">
        <w:rPr>
          <w:rFonts w:ascii="Arial" w:eastAsia="Arial" w:hAnsi="Arial" w:cs="Arial"/>
          <w:spacing w:val="-3"/>
          <w:sz w:val="22"/>
        </w:rPr>
        <w:t>e</w:t>
      </w:r>
      <w:r w:rsidRPr="00555A41">
        <w:rPr>
          <w:rFonts w:ascii="Arial" w:eastAsia="Arial" w:hAnsi="Arial" w:cs="Arial"/>
          <w:spacing w:val="3"/>
          <w:sz w:val="22"/>
        </w:rPr>
        <w:t>f</w:t>
      </w:r>
      <w:r w:rsidRPr="00555A41">
        <w:rPr>
          <w:rFonts w:ascii="Arial" w:eastAsia="Arial" w:hAnsi="Arial" w:cs="Arial"/>
          <w:spacing w:val="-3"/>
          <w:sz w:val="22"/>
        </w:rPr>
        <w:t>i</w:t>
      </w:r>
      <w:r w:rsidRPr="00555A41">
        <w:rPr>
          <w:rFonts w:ascii="Arial" w:eastAsia="Arial" w:hAnsi="Arial" w:cs="Arial"/>
          <w:sz w:val="22"/>
        </w:rPr>
        <w:t>t</w:t>
      </w:r>
      <w:r w:rsidRPr="00555A41">
        <w:rPr>
          <w:rFonts w:ascii="Arial" w:eastAsia="Arial" w:hAnsi="Arial" w:cs="Arial"/>
          <w:spacing w:val="2"/>
          <w:sz w:val="22"/>
        </w:rPr>
        <w:t xml:space="preserve"> </w:t>
      </w:r>
      <w:r w:rsidR="00F2202E" w:rsidRPr="00555A41">
        <w:rPr>
          <w:rFonts w:ascii="Arial" w:eastAsia="Arial" w:hAnsi="Arial" w:cs="Arial"/>
          <w:spacing w:val="2"/>
          <w:sz w:val="22"/>
        </w:rPr>
        <w:t xml:space="preserve">or </w:t>
      </w:r>
      <w:r w:rsidR="009D77B4" w:rsidRPr="00555A41">
        <w:rPr>
          <w:rFonts w:ascii="Arial" w:eastAsia="Arial" w:hAnsi="Arial" w:cs="Arial"/>
          <w:spacing w:val="2"/>
          <w:sz w:val="22"/>
        </w:rPr>
        <w:t>Universal</w:t>
      </w:r>
      <w:r w:rsidR="00F2202E" w:rsidRPr="00555A41">
        <w:rPr>
          <w:rFonts w:ascii="Arial" w:eastAsia="Arial" w:hAnsi="Arial" w:cs="Arial"/>
          <w:spacing w:val="2"/>
          <w:sz w:val="22"/>
        </w:rPr>
        <w:t xml:space="preserve"> Credit housing element </w:t>
      </w:r>
      <w:r w:rsidRPr="00555A41">
        <w:rPr>
          <w:rFonts w:ascii="Arial" w:eastAsia="Arial" w:hAnsi="Arial" w:cs="Arial"/>
          <w:sz w:val="22"/>
        </w:rPr>
        <w:t>p</w:t>
      </w:r>
      <w:r w:rsidRPr="00555A41">
        <w:rPr>
          <w:rFonts w:ascii="Arial" w:eastAsia="Arial" w:hAnsi="Arial" w:cs="Arial"/>
          <w:spacing w:val="-3"/>
          <w:sz w:val="22"/>
        </w:rPr>
        <w:t>a</w:t>
      </w:r>
      <w:r w:rsidRPr="00555A41">
        <w:rPr>
          <w:rFonts w:ascii="Arial" w:eastAsia="Arial" w:hAnsi="Arial" w:cs="Arial"/>
          <w:spacing w:val="-2"/>
          <w:sz w:val="22"/>
        </w:rPr>
        <w:t>y</w:t>
      </w:r>
      <w:r w:rsidRPr="00555A41">
        <w:rPr>
          <w:rFonts w:ascii="Arial" w:eastAsia="Arial" w:hAnsi="Arial" w:cs="Arial"/>
          <w:spacing w:val="1"/>
          <w:sz w:val="22"/>
        </w:rPr>
        <w:t>m</w:t>
      </w:r>
      <w:r w:rsidRPr="00555A41">
        <w:rPr>
          <w:rFonts w:ascii="Arial" w:eastAsia="Arial" w:hAnsi="Arial" w:cs="Arial"/>
          <w:sz w:val="22"/>
        </w:rPr>
        <w:t>e</w:t>
      </w:r>
      <w:r w:rsidRPr="00555A41">
        <w:rPr>
          <w:rFonts w:ascii="Arial" w:eastAsia="Arial" w:hAnsi="Arial" w:cs="Arial"/>
          <w:spacing w:val="-1"/>
          <w:sz w:val="22"/>
        </w:rPr>
        <w:t>n</w:t>
      </w:r>
      <w:r w:rsidRPr="00555A41">
        <w:rPr>
          <w:rFonts w:ascii="Arial" w:eastAsia="Arial" w:hAnsi="Arial" w:cs="Arial"/>
          <w:spacing w:val="1"/>
          <w:sz w:val="22"/>
        </w:rPr>
        <w:t>t</w:t>
      </w:r>
      <w:r w:rsidRPr="00555A41">
        <w:rPr>
          <w:rFonts w:ascii="Arial" w:eastAsia="Arial" w:hAnsi="Arial" w:cs="Arial"/>
          <w:sz w:val="22"/>
        </w:rPr>
        <w:t>s</w:t>
      </w:r>
      <w:r w:rsidR="00FA51E7" w:rsidRPr="00555A41">
        <w:rPr>
          <w:rFonts w:ascii="Arial" w:eastAsia="Arial" w:hAnsi="Arial" w:cs="Arial"/>
          <w:sz w:val="22"/>
        </w:rPr>
        <w:t>.</w:t>
      </w:r>
      <w:r w:rsidR="00FA51E7" w:rsidRPr="00555A41">
        <w:rPr>
          <w:rFonts w:eastAsia="Arial"/>
          <w:sz w:val="22"/>
        </w:rPr>
        <w:t xml:space="preserve">  </w:t>
      </w:r>
      <w:r w:rsidR="00FA51E7" w:rsidRPr="00555A41">
        <w:rPr>
          <w:rFonts w:ascii="Arial" w:eastAsia="Arial" w:hAnsi="Arial" w:cs="Arial"/>
          <w:sz w:val="22"/>
        </w:rPr>
        <w:t xml:space="preserve">Tenancy visits will then be undertaken at a pre-determined frequency </w:t>
      </w:r>
      <w:r w:rsidR="00924D9F" w:rsidRPr="00555A41">
        <w:rPr>
          <w:rFonts w:ascii="Arial" w:eastAsia="Arial" w:hAnsi="Arial" w:cs="Arial"/>
          <w:sz w:val="22"/>
        </w:rPr>
        <w:t xml:space="preserve">in order </w:t>
      </w:r>
      <w:r w:rsidR="00FA51E7" w:rsidRPr="00555A41">
        <w:rPr>
          <w:rFonts w:ascii="Arial" w:eastAsia="Arial" w:hAnsi="Arial" w:cs="Arial"/>
          <w:sz w:val="22"/>
        </w:rPr>
        <w:t xml:space="preserve">to </w:t>
      </w:r>
      <w:r w:rsidR="00924D9F" w:rsidRPr="00555A41">
        <w:rPr>
          <w:rFonts w:ascii="Arial" w:eastAsia="Arial" w:hAnsi="Arial" w:cs="Arial"/>
          <w:sz w:val="22"/>
        </w:rPr>
        <w:t>address any tenancy concerns, including payment of rent.</w:t>
      </w:r>
    </w:p>
    <w:p w14:paraId="03C3737F" w14:textId="77777777" w:rsidR="00BF2F5C" w:rsidRPr="00555A41" w:rsidRDefault="00BF2F5C" w:rsidP="005A761A">
      <w:pPr>
        <w:pStyle w:val="NoSpacing"/>
        <w:rPr>
          <w:rFonts w:ascii="Arial" w:eastAsia="Arial" w:hAnsi="Arial" w:cs="Arial"/>
          <w:sz w:val="22"/>
        </w:rPr>
      </w:pPr>
    </w:p>
    <w:p w14:paraId="7C327B6A" w14:textId="77777777" w:rsidR="00426C05" w:rsidRPr="00555A41" w:rsidRDefault="00C962EB" w:rsidP="005A761A">
      <w:pPr>
        <w:pStyle w:val="NoSpacing"/>
        <w:ind w:left="360" w:hanging="900"/>
        <w:rPr>
          <w:rFonts w:ascii="Arial" w:eastAsia="Arial" w:hAnsi="Arial" w:cs="Arial"/>
          <w:sz w:val="22"/>
        </w:rPr>
      </w:pPr>
      <w:r>
        <w:rPr>
          <w:rFonts w:ascii="Arial" w:eastAsia="Arial" w:hAnsi="Arial" w:cs="Arial"/>
          <w:sz w:val="22"/>
        </w:rPr>
        <w:t xml:space="preserve"> </w:t>
      </w:r>
      <w:r w:rsidR="00164052" w:rsidRPr="00555A41">
        <w:rPr>
          <w:rFonts w:ascii="Arial" w:eastAsia="Arial" w:hAnsi="Arial" w:cs="Arial"/>
          <w:sz w:val="22"/>
        </w:rPr>
        <w:t>7.3.</w:t>
      </w:r>
      <w:r w:rsidR="005044D6">
        <w:rPr>
          <w:rFonts w:ascii="Arial" w:eastAsia="Arial" w:hAnsi="Arial" w:cs="Arial"/>
          <w:sz w:val="22"/>
        </w:rPr>
        <w:t>7</w:t>
      </w:r>
      <w:r w:rsidR="00164052" w:rsidRPr="00555A41">
        <w:rPr>
          <w:rFonts w:ascii="Arial" w:eastAsia="Arial" w:hAnsi="Arial" w:cs="Arial"/>
          <w:sz w:val="22"/>
        </w:rPr>
        <w:t xml:space="preserve"> </w:t>
      </w:r>
      <w:r>
        <w:rPr>
          <w:rFonts w:ascii="Arial" w:eastAsia="Arial" w:hAnsi="Arial" w:cs="Arial"/>
          <w:sz w:val="22"/>
        </w:rPr>
        <w:t xml:space="preserve">     </w:t>
      </w:r>
      <w:r w:rsidR="00164052" w:rsidRPr="00555A41">
        <w:rPr>
          <w:rFonts w:ascii="Arial" w:eastAsia="Arial" w:hAnsi="Arial" w:cs="Arial"/>
          <w:sz w:val="22"/>
        </w:rPr>
        <w:t xml:space="preserve">The </w:t>
      </w:r>
      <w:r w:rsidR="00FA51E7" w:rsidRPr="00555A41">
        <w:rPr>
          <w:rFonts w:ascii="Arial" w:eastAsia="Arial" w:hAnsi="Arial" w:cs="Arial"/>
          <w:sz w:val="22"/>
        </w:rPr>
        <w:t>c</w:t>
      </w:r>
      <w:r w:rsidR="00164052" w:rsidRPr="00555A41">
        <w:rPr>
          <w:rFonts w:ascii="Arial" w:eastAsia="Arial" w:hAnsi="Arial" w:cs="Arial"/>
          <w:sz w:val="22"/>
        </w:rPr>
        <w:t>ouncil will also provide details of the incentive offered for paying rent by direct debit; and the other payment options available.</w:t>
      </w:r>
    </w:p>
    <w:p w14:paraId="37B59F20" w14:textId="77777777" w:rsidR="00426C05" w:rsidRDefault="00426C05" w:rsidP="005A761A">
      <w:pPr>
        <w:pStyle w:val="NoSpacing"/>
        <w:rPr>
          <w:rFonts w:ascii="Arial" w:eastAsia="Arial" w:hAnsi="Arial" w:cs="Arial"/>
          <w:sz w:val="22"/>
          <w:szCs w:val="22"/>
        </w:rPr>
      </w:pPr>
    </w:p>
    <w:p w14:paraId="4DA64DCA" w14:textId="77777777" w:rsidR="00426C05" w:rsidRDefault="00C962EB" w:rsidP="00436026">
      <w:pPr>
        <w:pStyle w:val="NoSpacing"/>
        <w:ind w:left="360" w:hanging="720"/>
        <w:rPr>
          <w:rFonts w:ascii="Arial" w:eastAsia="Arial" w:hAnsi="Arial" w:cs="Arial"/>
          <w:sz w:val="22"/>
          <w:szCs w:val="22"/>
        </w:rPr>
      </w:pPr>
      <w:r>
        <w:rPr>
          <w:rFonts w:ascii="Arial" w:eastAsia="Arial" w:hAnsi="Arial" w:cs="Arial"/>
          <w:b/>
          <w:color w:val="365F91"/>
          <w:sz w:val="26"/>
          <w:szCs w:val="26"/>
        </w:rPr>
        <w:t>7.4</w:t>
      </w:r>
      <w:r>
        <w:rPr>
          <w:rFonts w:ascii="Arial" w:eastAsia="Arial" w:hAnsi="Arial" w:cs="Arial"/>
          <w:b/>
          <w:color w:val="365F91"/>
          <w:spacing w:val="-9"/>
          <w:sz w:val="26"/>
          <w:szCs w:val="26"/>
        </w:rPr>
        <w:t xml:space="preserve"> </w:t>
      </w:r>
      <w:r w:rsidR="00BF2F5C">
        <w:rPr>
          <w:rFonts w:ascii="Arial" w:eastAsia="Arial" w:hAnsi="Arial" w:cs="Arial"/>
          <w:b/>
          <w:color w:val="365F91"/>
          <w:spacing w:val="-9"/>
          <w:sz w:val="26"/>
          <w:szCs w:val="26"/>
        </w:rPr>
        <w:t xml:space="preserve">  </w:t>
      </w:r>
      <w:r w:rsidR="00436026">
        <w:rPr>
          <w:rFonts w:ascii="Arial" w:eastAsia="Arial" w:hAnsi="Arial" w:cs="Arial"/>
          <w:b/>
          <w:color w:val="365F91"/>
          <w:spacing w:val="-9"/>
          <w:sz w:val="26"/>
          <w:szCs w:val="26"/>
        </w:rPr>
        <w:t xml:space="preserve">   </w:t>
      </w:r>
      <w:r>
        <w:rPr>
          <w:rFonts w:ascii="Arial" w:eastAsia="Arial" w:hAnsi="Arial" w:cs="Arial"/>
          <w:b/>
          <w:color w:val="365F91"/>
          <w:spacing w:val="-5"/>
          <w:sz w:val="26"/>
          <w:szCs w:val="26"/>
        </w:rPr>
        <w:t>A</w:t>
      </w:r>
      <w:r>
        <w:rPr>
          <w:rFonts w:ascii="Arial" w:eastAsia="Arial" w:hAnsi="Arial" w:cs="Arial"/>
          <w:b/>
          <w:color w:val="365F91"/>
          <w:spacing w:val="2"/>
          <w:sz w:val="26"/>
          <w:szCs w:val="26"/>
        </w:rPr>
        <w:t>ss</w:t>
      </w:r>
      <w:r>
        <w:rPr>
          <w:rFonts w:ascii="Arial" w:eastAsia="Arial" w:hAnsi="Arial" w:cs="Arial"/>
          <w:b/>
          <w:color w:val="365F91"/>
          <w:sz w:val="26"/>
          <w:szCs w:val="26"/>
        </w:rPr>
        <w:t>e</w:t>
      </w:r>
      <w:r>
        <w:rPr>
          <w:rFonts w:ascii="Arial" w:eastAsia="Arial" w:hAnsi="Arial" w:cs="Arial"/>
          <w:b/>
          <w:color w:val="365F91"/>
          <w:spacing w:val="2"/>
          <w:sz w:val="26"/>
          <w:szCs w:val="26"/>
        </w:rPr>
        <w:t>s</w:t>
      </w:r>
      <w:r>
        <w:rPr>
          <w:rFonts w:ascii="Arial" w:eastAsia="Arial" w:hAnsi="Arial" w:cs="Arial"/>
          <w:b/>
          <w:color w:val="365F91"/>
          <w:sz w:val="26"/>
          <w:szCs w:val="26"/>
        </w:rPr>
        <w:t>sment,</w:t>
      </w:r>
      <w:r>
        <w:rPr>
          <w:rFonts w:ascii="Arial" w:eastAsia="Arial" w:hAnsi="Arial" w:cs="Arial"/>
          <w:b/>
          <w:color w:val="365F91"/>
          <w:spacing w:val="-14"/>
          <w:sz w:val="26"/>
          <w:szCs w:val="26"/>
        </w:rPr>
        <w:t xml:space="preserve"> </w:t>
      </w:r>
      <w:r>
        <w:rPr>
          <w:rFonts w:ascii="Arial" w:eastAsia="Arial" w:hAnsi="Arial" w:cs="Arial"/>
          <w:b/>
          <w:color w:val="365F91"/>
          <w:sz w:val="26"/>
          <w:szCs w:val="26"/>
        </w:rPr>
        <w:t>sup</w:t>
      </w:r>
      <w:r>
        <w:rPr>
          <w:rFonts w:ascii="Arial" w:eastAsia="Arial" w:hAnsi="Arial" w:cs="Arial"/>
          <w:b/>
          <w:color w:val="365F91"/>
          <w:spacing w:val="2"/>
          <w:sz w:val="26"/>
          <w:szCs w:val="26"/>
        </w:rPr>
        <w:t>p</w:t>
      </w:r>
      <w:r>
        <w:rPr>
          <w:rFonts w:ascii="Arial" w:eastAsia="Arial" w:hAnsi="Arial" w:cs="Arial"/>
          <w:b/>
          <w:color w:val="365F91"/>
          <w:sz w:val="26"/>
          <w:szCs w:val="26"/>
        </w:rPr>
        <w:t>ort</w:t>
      </w:r>
      <w:r>
        <w:rPr>
          <w:rFonts w:ascii="Arial" w:eastAsia="Arial" w:hAnsi="Arial" w:cs="Arial"/>
          <w:b/>
          <w:color w:val="365F91"/>
          <w:spacing w:val="-10"/>
          <w:sz w:val="26"/>
          <w:szCs w:val="26"/>
        </w:rPr>
        <w:t xml:space="preserve"> </w:t>
      </w:r>
      <w:r>
        <w:rPr>
          <w:rFonts w:ascii="Arial" w:eastAsia="Arial" w:hAnsi="Arial" w:cs="Arial"/>
          <w:b/>
          <w:color w:val="365F91"/>
          <w:sz w:val="26"/>
          <w:szCs w:val="26"/>
        </w:rPr>
        <w:t>and</w:t>
      </w:r>
      <w:r>
        <w:rPr>
          <w:rFonts w:ascii="Arial" w:eastAsia="Arial" w:hAnsi="Arial" w:cs="Arial"/>
          <w:b/>
          <w:color w:val="365F91"/>
          <w:spacing w:val="-5"/>
          <w:sz w:val="26"/>
          <w:szCs w:val="26"/>
        </w:rPr>
        <w:t xml:space="preserve"> </w:t>
      </w:r>
      <w:r>
        <w:rPr>
          <w:rFonts w:ascii="Arial" w:eastAsia="Arial" w:hAnsi="Arial" w:cs="Arial"/>
          <w:b/>
          <w:color w:val="365F91"/>
          <w:sz w:val="26"/>
          <w:szCs w:val="26"/>
        </w:rPr>
        <w:t>l</w:t>
      </w:r>
      <w:r>
        <w:rPr>
          <w:rFonts w:ascii="Arial" w:eastAsia="Arial" w:hAnsi="Arial" w:cs="Arial"/>
          <w:b/>
          <w:color w:val="365F91"/>
          <w:spacing w:val="2"/>
          <w:sz w:val="26"/>
          <w:szCs w:val="26"/>
        </w:rPr>
        <w:t>i</w:t>
      </w:r>
      <w:r>
        <w:rPr>
          <w:rFonts w:ascii="Arial" w:eastAsia="Arial" w:hAnsi="Arial" w:cs="Arial"/>
          <w:b/>
          <w:color w:val="365F91"/>
          <w:sz w:val="26"/>
          <w:szCs w:val="26"/>
        </w:rPr>
        <w:t>aison</w:t>
      </w:r>
      <w:r>
        <w:rPr>
          <w:rFonts w:ascii="Arial" w:eastAsia="Arial" w:hAnsi="Arial" w:cs="Arial"/>
          <w:b/>
          <w:color w:val="365F91"/>
          <w:spacing w:val="-5"/>
          <w:sz w:val="26"/>
          <w:szCs w:val="26"/>
        </w:rPr>
        <w:t xml:space="preserve"> </w:t>
      </w:r>
      <w:r>
        <w:rPr>
          <w:rFonts w:ascii="Arial" w:eastAsia="Arial" w:hAnsi="Arial" w:cs="Arial"/>
          <w:b/>
          <w:color w:val="365F91"/>
          <w:spacing w:val="4"/>
          <w:sz w:val="26"/>
          <w:szCs w:val="26"/>
        </w:rPr>
        <w:t>w</w:t>
      </w:r>
      <w:r>
        <w:rPr>
          <w:rFonts w:ascii="Arial" w:eastAsia="Arial" w:hAnsi="Arial" w:cs="Arial"/>
          <w:b/>
          <w:color w:val="365F91"/>
          <w:sz w:val="26"/>
          <w:szCs w:val="26"/>
        </w:rPr>
        <w:t>ith</w:t>
      </w:r>
      <w:r>
        <w:rPr>
          <w:rFonts w:ascii="Arial" w:eastAsia="Arial" w:hAnsi="Arial" w:cs="Arial"/>
          <w:b/>
          <w:color w:val="365F91"/>
          <w:spacing w:val="-7"/>
          <w:sz w:val="26"/>
          <w:szCs w:val="26"/>
        </w:rPr>
        <w:t xml:space="preserve"> </w:t>
      </w:r>
      <w:r>
        <w:rPr>
          <w:rFonts w:ascii="Arial" w:eastAsia="Arial" w:hAnsi="Arial" w:cs="Arial"/>
          <w:b/>
          <w:color w:val="365F91"/>
          <w:sz w:val="26"/>
          <w:szCs w:val="26"/>
        </w:rPr>
        <w:t>other</w:t>
      </w:r>
      <w:r>
        <w:rPr>
          <w:rFonts w:ascii="Arial" w:eastAsia="Arial" w:hAnsi="Arial" w:cs="Arial"/>
          <w:b/>
          <w:color w:val="365F91"/>
          <w:spacing w:val="-6"/>
          <w:sz w:val="26"/>
          <w:szCs w:val="26"/>
        </w:rPr>
        <w:t xml:space="preserve"> </w:t>
      </w:r>
      <w:r>
        <w:rPr>
          <w:rFonts w:ascii="Arial" w:eastAsia="Arial" w:hAnsi="Arial" w:cs="Arial"/>
          <w:b/>
          <w:color w:val="365F91"/>
          <w:sz w:val="26"/>
          <w:szCs w:val="26"/>
        </w:rPr>
        <w:t>a</w:t>
      </w:r>
      <w:r>
        <w:rPr>
          <w:rFonts w:ascii="Arial" w:eastAsia="Arial" w:hAnsi="Arial" w:cs="Arial"/>
          <w:b/>
          <w:color w:val="365F91"/>
          <w:spacing w:val="5"/>
          <w:sz w:val="26"/>
          <w:szCs w:val="26"/>
        </w:rPr>
        <w:t>g</w:t>
      </w:r>
      <w:r>
        <w:rPr>
          <w:rFonts w:ascii="Arial" w:eastAsia="Arial" w:hAnsi="Arial" w:cs="Arial"/>
          <w:b/>
          <w:color w:val="365F91"/>
          <w:sz w:val="26"/>
          <w:szCs w:val="26"/>
        </w:rPr>
        <w:t>enci</w:t>
      </w:r>
      <w:r>
        <w:rPr>
          <w:rFonts w:ascii="Arial" w:eastAsia="Arial" w:hAnsi="Arial" w:cs="Arial"/>
          <w:b/>
          <w:color w:val="365F91"/>
          <w:spacing w:val="2"/>
          <w:sz w:val="26"/>
          <w:szCs w:val="26"/>
        </w:rPr>
        <w:t>e</w:t>
      </w:r>
      <w:r>
        <w:rPr>
          <w:rFonts w:ascii="Arial" w:eastAsia="Arial" w:hAnsi="Arial" w:cs="Arial"/>
          <w:b/>
          <w:color w:val="365F91"/>
          <w:sz w:val="26"/>
          <w:szCs w:val="26"/>
        </w:rPr>
        <w:t>s</w:t>
      </w:r>
    </w:p>
    <w:p w14:paraId="00031CF2" w14:textId="77777777" w:rsidR="00426C05" w:rsidRDefault="00426C05" w:rsidP="00555A41">
      <w:pPr>
        <w:pStyle w:val="NoSpacing"/>
        <w:rPr>
          <w:rFonts w:ascii="Arial" w:eastAsia="Arial" w:hAnsi="Arial" w:cs="Arial"/>
          <w:sz w:val="22"/>
          <w:szCs w:val="22"/>
        </w:rPr>
      </w:pPr>
    </w:p>
    <w:p w14:paraId="127A2C3C" w14:textId="77777777" w:rsidR="00BF2F5C" w:rsidRPr="00555A41" w:rsidRDefault="00C962EB" w:rsidP="005A761A">
      <w:pPr>
        <w:pStyle w:val="NoSpacing"/>
        <w:ind w:left="360" w:hanging="900"/>
        <w:rPr>
          <w:rFonts w:ascii="Arial" w:eastAsia="Arial" w:hAnsi="Arial" w:cs="Arial"/>
          <w:sz w:val="22"/>
        </w:rPr>
      </w:pPr>
      <w:r>
        <w:rPr>
          <w:rFonts w:ascii="Arial" w:eastAsia="Arial" w:hAnsi="Arial" w:cs="Arial"/>
          <w:sz w:val="22"/>
        </w:rPr>
        <w:t xml:space="preserve"> </w:t>
      </w:r>
      <w:r w:rsidR="00164052" w:rsidRPr="00555A41">
        <w:rPr>
          <w:rFonts w:ascii="Arial" w:eastAsia="Arial" w:hAnsi="Arial" w:cs="Arial"/>
          <w:sz w:val="22"/>
        </w:rPr>
        <w:t xml:space="preserve">7.4.1 </w:t>
      </w:r>
      <w:r>
        <w:rPr>
          <w:rFonts w:ascii="Arial" w:eastAsia="Arial" w:hAnsi="Arial" w:cs="Arial"/>
          <w:sz w:val="22"/>
        </w:rPr>
        <w:t xml:space="preserve">     </w:t>
      </w:r>
      <w:r w:rsidR="00164052" w:rsidRPr="00555A41">
        <w:rPr>
          <w:rFonts w:ascii="Arial" w:eastAsia="Arial" w:hAnsi="Arial" w:cs="Arial"/>
          <w:sz w:val="22"/>
        </w:rPr>
        <w:t xml:space="preserve">The </w:t>
      </w:r>
      <w:r w:rsidR="00FA51E7" w:rsidRPr="00555A41">
        <w:rPr>
          <w:rFonts w:ascii="Arial" w:eastAsia="Arial" w:hAnsi="Arial" w:cs="Arial"/>
          <w:sz w:val="22"/>
        </w:rPr>
        <w:t>c</w:t>
      </w:r>
      <w:r w:rsidR="00164052" w:rsidRPr="00555A41">
        <w:rPr>
          <w:rFonts w:ascii="Arial" w:eastAsia="Arial" w:hAnsi="Arial" w:cs="Arial"/>
          <w:sz w:val="22"/>
        </w:rPr>
        <w:t>ouncil will offer assistance to all tenants when it identifie</w:t>
      </w:r>
      <w:r w:rsidR="00B63DF1" w:rsidRPr="00555A41">
        <w:rPr>
          <w:rFonts w:ascii="Arial" w:eastAsia="Arial" w:hAnsi="Arial" w:cs="Arial"/>
          <w:sz w:val="22"/>
        </w:rPr>
        <w:t>s</w:t>
      </w:r>
      <w:r w:rsidR="00164052" w:rsidRPr="00555A41">
        <w:rPr>
          <w:rFonts w:ascii="Arial" w:eastAsia="Arial" w:hAnsi="Arial" w:cs="Arial"/>
          <w:sz w:val="22"/>
        </w:rPr>
        <w:t xml:space="preserve"> that their account is in arrears in order to make an affordable arrangement and ensure amounts are paid when due.</w:t>
      </w:r>
    </w:p>
    <w:p w14:paraId="73FFB5BD" w14:textId="77777777" w:rsidR="00BF2F5C" w:rsidRPr="00555A41" w:rsidRDefault="00BF2F5C" w:rsidP="005A761A">
      <w:pPr>
        <w:pStyle w:val="NoSpacing"/>
        <w:rPr>
          <w:rFonts w:ascii="Arial" w:eastAsia="Arial" w:hAnsi="Arial" w:cs="Arial"/>
          <w:sz w:val="22"/>
        </w:rPr>
      </w:pPr>
    </w:p>
    <w:p w14:paraId="33EC0750" w14:textId="77777777" w:rsidR="0036235C" w:rsidRPr="00555A41" w:rsidRDefault="00C962EB" w:rsidP="005A761A">
      <w:pPr>
        <w:pStyle w:val="NoSpacing"/>
        <w:ind w:left="360" w:hanging="900"/>
        <w:rPr>
          <w:rFonts w:ascii="Arial" w:eastAsia="Arial" w:hAnsi="Arial" w:cs="Arial"/>
          <w:sz w:val="22"/>
        </w:rPr>
      </w:pPr>
      <w:r>
        <w:rPr>
          <w:rFonts w:ascii="Arial" w:eastAsia="Arial" w:hAnsi="Arial" w:cs="Arial"/>
          <w:sz w:val="22"/>
        </w:rPr>
        <w:t xml:space="preserve"> </w:t>
      </w:r>
      <w:r w:rsidR="00164052" w:rsidRPr="00555A41">
        <w:rPr>
          <w:rFonts w:ascii="Arial" w:eastAsia="Arial" w:hAnsi="Arial" w:cs="Arial"/>
          <w:sz w:val="22"/>
        </w:rPr>
        <w:t xml:space="preserve">7.4.2 </w:t>
      </w:r>
      <w:r>
        <w:rPr>
          <w:rFonts w:ascii="Arial" w:eastAsia="Arial" w:hAnsi="Arial" w:cs="Arial"/>
          <w:sz w:val="22"/>
        </w:rPr>
        <w:t xml:space="preserve">     </w:t>
      </w:r>
      <w:r w:rsidR="00164052" w:rsidRPr="00555A41">
        <w:rPr>
          <w:rFonts w:ascii="Arial" w:eastAsia="Arial" w:hAnsi="Arial" w:cs="Arial"/>
          <w:sz w:val="22"/>
        </w:rPr>
        <w:t>During the assessment, possible sources of support will be identified. These may include:</w:t>
      </w:r>
    </w:p>
    <w:p w14:paraId="00E15CA9" w14:textId="77777777" w:rsidR="0036235C" w:rsidRDefault="0036235C" w:rsidP="005A761A">
      <w:pPr>
        <w:pStyle w:val="NoSpacing"/>
        <w:rPr>
          <w:sz w:val="12"/>
          <w:szCs w:val="12"/>
        </w:rPr>
      </w:pPr>
    </w:p>
    <w:p w14:paraId="60AC75A4" w14:textId="77777777" w:rsidR="00BF2F5C" w:rsidRDefault="00C962EB" w:rsidP="005A761A">
      <w:pPr>
        <w:pStyle w:val="NoSpacing"/>
        <w:ind w:left="900" w:hanging="18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z w:val="22"/>
          <w:szCs w:val="22"/>
        </w:rPr>
        <w:t>F</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1"/>
          <w:sz w:val="22"/>
          <w:szCs w:val="22"/>
        </w:rPr>
        <w:t>il</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us</w:t>
      </w:r>
      <w:r>
        <w:rPr>
          <w:rFonts w:ascii="Arial" w:eastAsia="Arial" w:hAnsi="Arial" w:cs="Arial"/>
          <w:spacing w:val="-1"/>
          <w:sz w:val="22"/>
          <w:szCs w:val="22"/>
        </w:rPr>
        <w:t>e</w:t>
      </w:r>
      <w:r>
        <w:rPr>
          <w:rFonts w:ascii="Arial" w:eastAsia="Arial" w:hAnsi="Arial" w:cs="Arial"/>
          <w:sz w:val="22"/>
          <w:szCs w:val="22"/>
        </w:rPr>
        <w:t>h</w:t>
      </w:r>
      <w:r>
        <w:rPr>
          <w:rFonts w:ascii="Arial" w:eastAsia="Arial" w:hAnsi="Arial" w:cs="Arial"/>
          <w:spacing w:val="-1"/>
          <w:sz w:val="22"/>
          <w:szCs w:val="22"/>
        </w:rPr>
        <w:t>ol</w:t>
      </w:r>
      <w:r>
        <w:rPr>
          <w:rFonts w:ascii="Arial" w:eastAsia="Arial" w:hAnsi="Arial" w:cs="Arial"/>
          <w:sz w:val="22"/>
          <w:szCs w:val="22"/>
        </w:rPr>
        <w:t xml:space="preserve">d </w:t>
      </w:r>
      <w:r>
        <w:rPr>
          <w:rFonts w:ascii="Arial" w:eastAsia="Arial" w:hAnsi="Arial" w:cs="Arial"/>
          <w:spacing w:val="1"/>
          <w:sz w:val="22"/>
          <w:szCs w:val="22"/>
        </w:rPr>
        <w:t>m</w:t>
      </w:r>
      <w:r>
        <w:rPr>
          <w:rFonts w:ascii="Arial" w:eastAsia="Arial" w:hAnsi="Arial" w:cs="Arial"/>
          <w:sz w:val="22"/>
          <w:szCs w:val="22"/>
        </w:rPr>
        <w:t>em</w:t>
      </w:r>
      <w:r>
        <w:rPr>
          <w:rFonts w:ascii="Arial" w:eastAsia="Arial" w:hAnsi="Arial" w:cs="Arial"/>
          <w:spacing w:val="-2"/>
          <w:sz w:val="22"/>
          <w:szCs w:val="22"/>
        </w:rPr>
        <w:t>b</w:t>
      </w:r>
      <w:r>
        <w:rPr>
          <w:rFonts w:ascii="Arial" w:eastAsia="Arial" w:hAnsi="Arial" w:cs="Arial"/>
          <w:sz w:val="22"/>
          <w:szCs w:val="22"/>
        </w:rPr>
        <w:t>ers</w:t>
      </w:r>
    </w:p>
    <w:p w14:paraId="532A01E6" w14:textId="77777777" w:rsidR="00BF2F5C" w:rsidRDefault="00C962EB" w:rsidP="005A761A">
      <w:pPr>
        <w:pStyle w:val="NoSpacing"/>
        <w:ind w:left="900" w:hanging="18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ntees</w:t>
      </w:r>
      <w:r>
        <w:rPr>
          <w:rFonts w:ascii="Arial" w:eastAsia="Arial" w:hAnsi="Arial" w:cs="Arial"/>
          <w:spacing w:val="1"/>
          <w:sz w:val="22"/>
          <w:szCs w:val="22"/>
        </w:rPr>
        <w:t>/</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t</w:t>
      </w:r>
      <w:r>
        <w:rPr>
          <w:rFonts w:ascii="Arial" w:eastAsia="Arial" w:hAnsi="Arial" w:cs="Arial"/>
          <w:sz w:val="22"/>
          <w:szCs w:val="22"/>
        </w:rPr>
        <w:t>orney</w:t>
      </w:r>
    </w:p>
    <w:p w14:paraId="0D97BA63" w14:textId="77777777" w:rsidR="00BF2F5C" w:rsidRDefault="00C962EB" w:rsidP="005A761A">
      <w:pPr>
        <w:pStyle w:val="NoSpacing"/>
        <w:ind w:left="900" w:hanging="18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z w:val="22"/>
          <w:szCs w:val="22"/>
        </w:rPr>
        <w:t>Fri</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s</w:t>
      </w:r>
    </w:p>
    <w:p w14:paraId="10D615AD" w14:textId="77777777" w:rsidR="00BF2F5C" w:rsidRDefault="00C962EB" w:rsidP="005A761A">
      <w:pPr>
        <w:pStyle w:val="NoSpacing"/>
        <w:ind w:left="900" w:hanging="18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pacing w:val="-1"/>
          <w:sz w:val="22"/>
          <w:szCs w:val="22"/>
        </w:rPr>
        <w:t>S</w:t>
      </w:r>
      <w:r>
        <w:rPr>
          <w:rFonts w:ascii="Arial" w:eastAsia="Arial" w:hAnsi="Arial" w:cs="Arial"/>
          <w:sz w:val="22"/>
          <w:szCs w:val="22"/>
        </w:rPr>
        <w:t>oc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p>
    <w:p w14:paraId="000A39AF" w14:textId="77777777" w:rsidR="00BF2F5C" w:rsidRDefault="00C962EB" w:rsidP="005A761A">
      <w:pPr>
        <w:pStyle w:val="NoSpacing"/>
        <w:ind w:left="900" w:hanging="18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 xml:space="preserve">e </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 xml:space="preserve">ce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m</w:t>
      </w:r>
    </w:p>
    <w:p w14:paraId="2353AC04" w14:textId="77777777" w:rsidR="00BF2F5C" w:rsidRDefault="00C962EB" w:rsidP="005A761A">
      <w:pPr>
        <w:pStyle w:val="NoSpacing"/>
        <w:tabs>
          <w:tab w:val="left" w:pos="426"/>
        </w:tabs>
        <w:ind w:left="900" w:hanging="18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pacing w:val="-1"/>
          <w:sz w:val="22"/>
          <w:szCs w:val="22"/>
        </w:rPr>
        <w:t>Ci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dv</w:t>
      </w:r>
      <w:r>
        <w:rPr>
          <w:rFonts w:ascii="Arial" w:eastAsia="Arial" w:hAnsi="Arial" w:cs="Arial"/>
          <w:spacing w:val="-1"/>
          <w:sz w:val="22"/>
          <w:szCs w:val="22"/>
        </w:rPr>
        <w:t>i</w:t>
      </w:r>
      <w:r>
        <w:rPr>
          <w:rFonts w:ascii="Arial" w:eastAsia="Arial" w:hAnsi="Arial" w:cs="Arial"/>
          <w:sz w:val="22"/>
          <w:szCs w:val="22"/>
        </w:rPr>
        <w:t>ce Burea</w:t>
      </w:r>
      <w:r>
        <w:rPr>
          <w:rFonts w:ascii="Arial" w:eastAsia="Arial" w:hAnsi="Arial" w:cs="Arial"/>
          <w:spacing w:val="-1"/>
          <w:sz w:val="22"/>
          <w:szCs w:val="22"/>
        </w:rPr>
        <w:t>u</w:t>
      </w:r>
      <w:r>
        <w:rPr>
          <w:rFonts w:ascii="Arial" w:eastAsia="Arial" w:hAnsi="Arial" w:cs="Arial"/>
          <w:sz w:val="22"/>
          <w:szCs w:val="22"/>
        </w:rPr>
        <w:t>;</w:t>
      </w:r>
    </w:p>
    <w:p w14:paraId="5BFAED32" w14:textId="77777777" w:rsidR="00BF2F5C" w:rsidRDefault="00C962EB" w:rsidP="005A761A">
      <w:pPr>
        <w:pStyle w:val="NoSpacing"/>
        <w:ind w:left="900" w:hanging="18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z w:val="22"/>
          <w:szCs w:val="22"/>
        </w:rPr>
        <w:t>F</w:t>
      </w:r>
      <w:r>
        <w:rPr>
          <w:rFonts w:ascii="Arial" w:eastAsia="Arial" w:hAnsi="Arial" w:cs="Arial"/>
          <w:spacing w:val="-2"/>
          <w:sz w:val="22"/>
          <w:szCs w:val="22"/>
        </w:rPr>
        <w:t>l</w:t>
      </w:r>
      <w:r>
        <w:rPr>
          <w:rFonts w:ascii="Arial" w:eastAsia="Arial" w:hAnsi="Arial" w:cs="Arial"/>
          <w:sz w:val="22"/>
          <w:szCs w:val="22"/>
        </w:rPr>
        <w:t>o</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sidR="00B63DF1">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sidR="00B63DF1">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s</w:t>
      </w:r>
    </w:p>
    <w:p w14:paraId="446A732D" w14:textId="77777777" w:rsidR="0036235C" w:rsidRDefault="00C962EB" w:rsidP="005A761A">
      <w:pPr>
        <w:pStyle w:val="NoSpacing"/>
        <w:ind w:left="900" w:hanging="18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48"/>
          <w:sz w:val="22"/>
          <w:szCs w:val="22"/>
        </w:rPr>
        <w:t xml:space="preserve"> </w:t>
      </w: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3"/>
          <w:sz w:val="22"/>
          <w:szCs w:val="22"/>
        </w:rPr>
        <w:t>y</w:t>
      </w:r>
      <w:r>
        <w:rPr>
          <w:rFonts w:ascii="Arial" w:eastAsia="Arial" w:hAnsi="Arial" w:cs="Arial"/>
          <w:sz w:val="22"/>
          <w:szCs w:val="22"/>
        </w:rPr>
        <w:t>.</w:t>
      </w:r>
    </w:p>
    <w:p w14:paraId="42D16149" w14:textId="77777777" w:rsidR="0036235C" w:rsidRDefault="0036235C" w:rsidP="005A761A">
      <w:pPr>
        <w:pStyle w:val="NoSpacing"/>
        <w:rPr>
          <w:sz w:val="15"/>
          <w:szCs w:val="15"/>
        </w:rPr>
      </w:pPr>
    </w:p>
    <w:p w14:paraId="758E027C" w14:textId="77777777" w:rsidR="00BF2F5C" w:rsidRPr="00555A41" w:rsidRDefault="00C962EB" w:rsidP="005A761A">
      <w:pPr>
        <w:pStyle w:val="NoSpacing"/>
        <w:ind w:left="360" w:hanging="1080"/>
        <w:rPr>
          <w:rFonts w:ascii="Arial" w:eastAsia="Arial" w:hAnsi="Arial" w:cs="Arial"/>
          <w:sz w:val="22"/>
        </w:rPr>
      </w:pPr>
      <w:r>
        <w:rPr>
          <w:rFonts w:ascii="Arial" w:eastAsia="Arial" w:hAnsi="Arial" w:cs="Arial"/>
          <w:sz w:val="22"/>
        </w:rPr>
        <w:t xml:space="preserve">    </w:t>
      </w:r>
      <w:r w:rsidR="00164052" w:rsidRPr="00555A41">
        <w:rPr>
          <w:rFonts w:ascii="Arial" w:eastAsia="Arial" w:hAnsi="Arial" w:cs="Arial"/>
          <w:sz w:val="22"/>
        </w:rPr>
        <w:t xml:space="preserve">7.4.3 </w:t>
      </w:r>
      <w:r>
        <w:rPr>
          <w:rFonts w:ascii="Arial" w:eastAsia="Arial" w:hAnsi="Arial" w:cs="Arial"/>
          <w:sz w:val="22"/>
        </w:rPr>
        <w:t xml:space="preserve">    </w:t>
      </w:r>
      <w:r w:rsidR="00164052" w:rsidRPr="00555A41">
        <w:rPr>
          <w:rFonts w:ascii="Arial" w:eastAsia="Arial" w:hAnsi="Arial" w:cs="Arial"/>
          <w:sz w:val="22"/>
        </w:rPr>
        <w:t xml:space="preserve">The </w:t>
      </w:r>
      <w:r w:rsidR="00824807" w:rsidRPr="00555A41">
        <w:rPr>
          <w:rFonts w:ascii="Arial" w:eastAsia="Arial" w:hAnsi="Arial" w:cs="Arial"/>
          <w:sz w:val="22"/>
        </w:rPr>
        <w:t>c</w:t>
      </w:r>
      <w:r w:rsidR="00164052" w:rsidRPr="00555A41">
        <w:rPr>
          <w:rFonts w:ascii="Arial" w:eastAsia="Arial" w:hAnsi="Arial" w:cs="Arial"/>
          <w:sz w:val="22"/>
        </w:rPr>
        <w:t xml:space="preserve">ouncil also recognises that the changes to welfare benefits, the spare room subsidy rules, the benefit cap and the introduction of </w:t>
      </w:r>
      <w:r w:rsidR="00E40893">
        <w:rPr>
          <w:rFonts w:ascii="Arial" w:eastAsia="Arial" w:hAnsi="Arial" w:cs="Arial"/>
          <w:sz w:val="22"/>
        </w:rPr>
        <w:t>U</w:t>
      </w:r>
      <w:r w:rsidR="00164052" w:rsidRPr="00555A41">
        <w:rPr>
          <w:rFonts w:ascii="Arial" w:eastAsia="Arial" w:hAnsi="Arial" w:cs="Arial"/>
          <w:sz w:val="22"/>
        </w:rPr>
        <w:t xml:space="preserve">niversal </w:t>
      </w:r>
      <w:r w:rsidR="00E40893">
        <w:rPr>
          <w:rFonts w:ascii="Arial" w:eastAsia="Arial" w:hAnsi="Arial" w:cs="Arial"/>
          <w:sz w:val="22"/>
        </w:rPr>
        <w:t>C</w:t>
      </w:r>
      <w:r w:rsidR="00164052" w:rsidRPr="00555A41">
        <w:rPr>
          <w:rFonts w:ascii="Arial" w:eastAsia="Arial" w:hAnsi="Arial" w:cs="Arial"/>
          <w:sz w:val="22"/>
        </w:rPr>
        <w:t xml:space="preserve">redit may impact on tenants. The </w:t>
      </w:r>
      <w:r w:rsidR="00824807" w:rsidRPr="00555A41">
        <w:rPr>
          <w:rFonts w:ascii="Arial" w:eastAsia="Arial" w:hAnsi="Arial" w:cs="Arial"/>
          <w:sz w:val="22"/>
        </w:rPr>
        <w:t>c</w:t>
      </w:r>
      <w:r w:rsidR="00164052" w:rsidRPr="00555A41">
        <w:rPr>
          <w:rFonts w:ascii="Arial" w:eastAsia="Arial" w:hAnsi="Arial" w:cs="Arial"/>
          <w:sz w:val="22"/>
        </w:rPr>
        <w:t xml:space="preserve">ity </w:t>
      </w:r>
      <w:r w:rsidR="00824807" w:rsidRPr="00555A41">
        <w:rPr>
          <w:rFonts w:ascii="Arial" w:eastAsia="Arial" w:hAnsi="Arial" w:cs="Arial"/>
          <w:sz w:val="22"/>
        </w:rPr>
        <w:t>c</w:t>
      </w:r>
      <w:r w:rsidR="00164052" w:rsidRPr="00555A41">
        <w:rPr>
          <w:rFonts w:ascii="Arial" w:eastAsia="Arial" w:hAnsi="Arial" w:cs="Arial"/>
          <w:sz w:val="22"/>
        </w:rPr>
        <w:t>ouncil will offer support and advice to tenants affected and will consider transferring tenants to smaller accommodation if this is requested by the tenant and is achievable.</w:t>
      </w:r>
    </w:p>
    <w:p w14:paraId="64024E7F" w14:textId="77777777" w:rsidR="00BF2F5C" w:rsidRPr="00555A41" w:rsidRDefault="00BF2F5C" w:rsidP="005A761A">
      <w:pPr>
        <w:pStyle w:val="NoSpacing"/>
        <w:rPr>
          <w:rFonts w:ascii="Arial" w:eastAsia="Arial" w:hAnsi="Arial" w:cs="Arial"/>
          <w:sz w:val="22"/>
        </w:rPr>
      </w:pPr>
    </w:p>
    <w:p w14:paraId="478A5D4A" w14:textId="77777777" w:rsidR="00BF2F5C" w:rsidRPr="00555A41" w:rsidRDefault="00C962EB" w:rsidP="005A761A">
      <w:pPr>
        <w:pStyle w:val="NoSpacing"/>
        <w:ind w:left="360" w:hanging="900"/>
        <w:rPr>
          <w:rFonts w:ascii="Arial" w:eastAsia="Arial" w:hAnsi="Arial" w:cs="Arial"/>
          <w:sz w:val="22"/>
        </w:rPr>
      </w:pPr>
      <w:r>
        <w:rPr>
          <w:rFonts w:ascii="Arial" w:eastAsia="Arial" w:hAnsi="Arial" w:cs="Arial"/>
          <w:sz w:val="22"/>
        </w:rPr>
        <w:t xml:space="preserve"> </w:t>
      </w:r>
      <w:r w:rsidR="00164052" w:rsidRPr="00555A41">
        <w:rPr>
          <w:rFonts w:ascii="Arial" w:eastAsia="Arial" w:hAnsi="Arial" w:cs="Arial"/>
          <w:sz w:val="22"/>
        </w:rPr>
        <w:t xml:space="preserve">7.4.4 </w:t>
      </w:r>
      <w:r>
        <w:rPr>
          <w:rFonts w:ascii="Arial" w:eastAsia="Arial" w:hAnsi="Arial" w:cs="Arial"/>
          <w:sz w:val="22"/>
        </w:rPr>
        <w:t xml:space="preserve">     </w:t>
      </w:r>
      <w:r w:rsidR="00164052" w:rsidRPr="00555A41">
        <w:rPr>
          <w:rFonts w:ascii="Arial" w:eastAsia="Arial" w:hAnsi="Arial" w:cs="Arial"/>
          <w:sz w:val="22"/>
        </w:rPr>
        <w:t>Referrals can also be made to the Income Advice Team who will complete income maximisation checks, advice and assistance with benefit/grant applications and offer money management advice.</w:t>
      </w:r>
    </w:p>
    <w:p w14:paraId="2229C317" w14:textId="77777777" w:rsidR="00BF2F5C" w:rsidRPr="00555A41" w:rsidRDefault="00BF2F5C" w:rsidP="005A761A">
      <w:pPr>
        <w:pStyle w:val="NoSpacing"/>
        <w:rPr>
          <w:rFonts w:ascii="Arial" w:eastAsia="Arial" w:hAnsi="Arial" w:cs="Arial"/>
          <w:sz w:val="22"/>
        </w:rPr>
      </w:pPr>
    </w:p>
    <w:p w14:paraId="372E0FB7" w14:textId="77777777" w:rsidR="00426C05" w:rsidRPr="00555A41" w:rsidRDefault="00C962EB" w:rsidP="005A761A">
      <w:pPr>
        <w:pStyle w:val="NoSpacing"/>
        <w:ind w:left="360" w:hanging="900"/>
        <w:rPr>
          <w:rFonts w:ascii="Arial" w:eastAsia="Arial" w:hAnsi="Arial" w:cs="Arial"/>
          <w:sz w:val="22"/>
        </w:rPr>
      </w:pPr>
      <w:r>
        <w:rPr>
          <w:rFonts w:ascii="Arial" w:eastAsia="Arial" w:hAnsi="Arial" w:cs="Arial"/>
          <w:sz w:val="22"/>
        </w:rPr>
        <w:t xml:space="preserve"> </w:t>
      </w:r>
      <w:r w:rsidR="00164052" w:rsidRPr="00555A41">
        <w:rPr>
          <w:rFonts w:ascii="Arial" w:eastAsia="Arial" w:hAnsi="Arial" w:cs="Arial"/>
          <w:sz w:val="22"/>
        </w:rPr>
        <w:t xml:space="preserve">7.4.5 </w:t>
      </w:r>
      <w:r>
        <w:rPr>
          <w:rFonts w:ascii="Arial" w:eastAsia="Arial" w:hAnsi="Arial" w:cs="Arial"/>
          <w:sz w:val="22"/>
        </w:rPr>
        <w:t xml:space="preserve">     </w:t>
      </w:r>
      <w:r w:rsidR="0095462C" w:rsidRPr="00555A41">
        <w:rPr>
          <w:rFonts w:ascii="Arial" w:eastAsia="Arial" w:hAnsi="Arial" w:cs="Arial"/>
          <w:sz w:val="22"/>
        </w:rPr>
        <w:t>The council</w:t>
      </w:r>
      <w:r w:rsidRPr="00555A41">
        <w:rPr>
          <w:rFonts w:ascii="Arial" w:eastAsia="Arial" w:hAnsi="Arial" w:cs="Arial"/>
          <w:sz w:val="22"/>
        </w:rPr>
        <w:t xml:space="preserve"> </w:t>
      </w:r>
      <w:r w:rsidR="00D12A2D" w:rsidRPr="00555A41">
        <w:rPr>
          <w:rFonts w:ascii="Arial" w:eastAsia="Arial" w:hAnsi="Arial" w:cs="Arial"/>
          <w:sz w:val="22"/>
        </w:rPr>
        <w:t xml:space="preserve">may </w:t>
      </w:r>
      <w:r w:rsidR="00164052" w:rsidRPr="00555A41">
        <w:rPr>
          <w:rFonts w:ascii="Arial" w:eastAsia="Arial" w:hAnsi="Arial" w:cs="Arial"/>
          <w:sz w:val="22"/>
        </w:rPr>
        <w:t>also make referrals to the Jobs Enterprise and Training (JET) scheme. The JET scheme helps people who are unemployed get back into work or start their own business. JET operates outreach services in all communities across the city and offers work-based training specific to the individual's needs. It also has an employer-facing job brokerage service, which provides recruitment support for local businesses.</w:t>
      </w:r>
    </w:p>
    <w:p w14:paraId="7D1DA875" w14:textId="77777777" w:rsidR="00426C05" w:rsidRDefault="00426C05" w:rsidP="005A761A">
      <w:pPr>
        <w:ind w:right="79"/>
        <w:rPr>
          <w:rFonts w:ascii="Arial" w:eastAsia="Arial" w:hAnsi="Arial" w:cs="Arial"/>
          <w:sz w:val="22"/>
        </w:rPr>
      </w:pPr>
    </w:p>
    <w:p w14:paraId="75D48D8E" w14:textId="77777777" w:rsidR="00555A41" w:rsidRDefault="00555A41" w:rsidP="005A761A">
      <w:pPr>
        <w:ind w:right="79"/>
        <w:rPr>
          <w:rFonts w:ascii="Arial" w:eastAsia="Arial" w:hAnsi="Arial" w:cs="Arial"/>
          <w:sz w:val="22"/>
          <w:szCs w:val="22"/>
        </w:rPr>
      </w:pPr>
    </w:p>
    <w:p w14:paraId="764786EE" w14:textId="77777777" w:rsidR="00426C05" w:rsidRDefault="00C962EB" w:rsidP="00436026">
      <w:pPr>
        <w:spacing w:line="276" w:lineRule="auto"/>
        <w:ind w:left="360" w:right="79" w:hanging="720"/>
        <w:rPr>
          <w:rFonts w:ascii="Arial" w:eastAsia="Arial" w:hAnsi="Arial" w:cs="Arial"/>
          <w:b/>
          <w:color w:val="365F91"/>
          <w:sz w:val="26"/>
          <w:szCs w:val="26"/>
        </w:rPr>
      </w:pPr>
      <w:r>
        <w:rPr>
          <w:rFonts w:ascii="Arial" w:eastAsia="Arial" w:hAnsi="Arial" w:cs="Arial"/>
          <w:b/>
          <w:color w:val="365F91"/>
          <w:sz w:val="26"/>
          <w:szCs w:val="26"/>
        </w:rPr>
        <w:t>7.5</w:t>
      </w:r>
      <w:r>
        <w:rPr>
          <w:rFonts w:ascii="Arial" w:eastAsia="Arial" w:hAnsi="Arial" w:cs="Arial"/>
          <w:b/>
          <w:color w:val="365F91"/>
          <w:spacing w:val="-11"/>
          <w:sz w:val="26"/>
          <w:szCs w:val="26"/>
        </w:rPr>
        <w:t xml:space="preserve"> </w:t>
      </w:r>
      <w:r w:rsidR="00BF2F5C">
        <w:rPr>
          <w:rFonts w:ascii="Arial" w:eastAsia="Arial" w:hAnsi="Arial" w:cs="Arial"/>
          <w:b/>
          <w:color w:val="365F91"/>
          <w:spacing w:val="-11"/>
          <w:sz w:val="26"/>
          <w:szCs w:val="26"/>
        </w:rPr>
        <w:t xml:space="preserve">  </w:t>
      </w:r>
      <w:r w:rsidR="00436026">
        <w:rPr>
          <w:rFonts w:ascii="Arial" w:eastAsia="Arial" w:hAnsi="Arial" w:cs="Arial"/>
          <w:b/>
          <w:color w:val="365F91"/>
          <w:spacing w:val="-11"/>
          <w:sz w:val="26"/>
          <w:szCs w:val="26"/>
        </w:rPr>
        <w:t xml:space="preserve">   </w:t>
      </w:r>
      <w:r>
        <w:rPr>
          <w:rFonts w:ascii="Arial" w:eastAsia="Arial" w:hAnsi="Arial" w:cs="Arial"/>
          <w:b/>
          <w:color w:val="365F91"/>
          <w:sz w:val="26"/>
          <w:szCs w:val="26"/>
        </w:rPr>
        <w:t>Rent</w:t>
      </w:r>
      <w:r>
        <w:rPr>
          <w:rFonts w:ascii="Arial" w:eastAsia="Arial" w:hAnsi="Arial" w:cs="Arial"/>
          <w:b/>
          <w:color w:val="365F91"/>
          <w:spacing w:val="-6"/>
          <w:sz w:val="26"/>
          <w:szCs w:val="26"/>
        </w:rPr>
        <w:t xml:space="preserve"> </w:t>
      </w:r>
      <w:r>
        <w:rPr>
          <w:rFonts w:ascii="Arial" w:eastAsia="Arial" w:hAnsi="Arial" w:cs="Arial"/>
          <w:b/>
          <w:color w:val="365F91"/>
          <w:sz w:val="26"/>
          <w:szCs w:val="26"/>
        </w:rPr>
        <w:t>ar</w:t>
      </w:r>
      <w:r>
        <w:rPr>
          <w:rFonts w:ascii="Arial" w:eastAsia="Arial" w:hAnsi="Arial" w:cs="Arial"/>
          <w:b/>
          <w:color w:val="365F91"/>
          <w:spacing w:val="2"/>
          <w:sz w:val="26"/>
          <w:szCs w:val="26"/>
        </w:rPr>
        <w:t>r</w:t>
      </w:r>
      <w:r>
        <w:rPr>
          <w:rFonts w:ascii="Arial" w:eastAsia="Arial" w:hAnsi="Arial" w:cs="Arial"/>
          <w:b/>
          <w:color w:val="365F91"/>
          <w:sz w:val="26"/>
          <w:szCs w:val="26"/>
        </w:rPr>
        <w:t>ears</w:t>
      </w:r>
      <w:r>
        <w:rPr>
          <w:rFonts w:ascii="Arial" w:eastAsia="Arial" w:hAnsi="Arial" w:cs="Arial"/>
          <w:b/>
          <w:color w:val="365F91"/>
          <w:spacing w:val="-8"/>
          <w:sz w:val="26"/>
          <w:szCs w:val="26"/>
        </w:rPr>
        <w:t xml:space="preserve"> </w:t>
      </w:r>
      <w:r>
        <w:rPr>
          <w:rFonts w:ascii="Arial" w:eastAsia="Arial" w:hAnsi="Arial" w:cs="Arial"/>
          <w:b/>
          <w:color w:val="365F91"/>
          <w:sz w:val="26"/>
          <w:szCs w:val="26"/>
        </w:rPr>
        <w:t>rec</w:t>
      </w:r>
      <w:r>
        <w:rPr>
          <w:rFonts w:ascii="Arial" w:eastAsia="Arial" w:hAnsi="Arial" w:cs="Arial"/>
          <w:b/>
          <w:color w:val="365F91"/>
          <w:spacing w:val="4"/>
          <w:sz w:val="26"/>
          <w:szCs w:val="26"/>
        </w:rPr>
        <w:t>o</w:t>
      </w:r>
      <w:r>
        <w:rPr>
          <w:rFonts w:ascii="Arial" w:eastAsia="Arial" w:hAnsi="Arial" w:cs="Arial"/>
          <w:b/>
          <w:color w:val="365F91"/>
          <w:spacing w:val="-3"/>
          <w:sz w:val="26"/>
          <w:szCs w:val="26"/>
        </w:rPr>
        <w:t>v</w:t>
      </w:r>
      <w:r>
        <w:rPr>
          <w:rFonts w:ascii="Arial" w:eastAsia="Arial" w:hAnsi="Arial" w:cs="Arial"/>
          <w:b/>
          <w:color w:val="365F91"/>
          <w:spacing w:val="2"/>
          <w:sz w:val="26"/>
          <w:szCs w:val="26"/>
        </w:rPr>
        <w:t>er</w:t>
      </w:r>
      <w:r>
        <w:rPr>
          <w:rFonts w:ascii="Arial" w:eastAsia="Arial" w:hAnsi="Arial" w:cs="Arial"/>
          <w:b/>
          <w:color w:val="365F91"/>
          <w:sz w:val="26"/>
          <w:szCs w:val="26"/>
        </w:rPr>
        <w:t>y</w:t>
      </w:r>
    </w:p>
    <w:p w14:paraId="31104C87" w14:textId="77777777" w:rsidR="00426C05" w:rsidRDefault="00426C05" w:rsidP="00426C05">
      <w:pPr>
        <w:spacing w:line="276" w:lineRule="auto"/>
        <w:ind w:left="426" w:right="79" w:hanging="568"/>
        <w:rPr>
          <w:rFonts w:ascii="Arial" w:eastAsia="Arial" w:hAnsi="Arial" w:cs="Arial"/>
          <w:b/>
          <w:color w:val="365F91"/>
          <w:sz w:val="26"/>
          <w:szCs w:val="26"/>
        </w:rPr>
      </w:pPr>
    </w:p>
    <w:p w14:paraId="59549874" w14:textId="77777777" w:rsidR="00BF2F5C" w:rsidRDefault="00C962EB" w:rsidP="00436026">
      <w:pPr>
        <w:tabs>
          <w:tab w:val="left" w:pos="360"/>
        </w:tabs>
        <w:spacing w:line="276" w:lineRule="auto"/>
        <w:ind w:left="426" w:right="79"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5.1</w:t>
      </w:r>
      <w:r w:rsidR="00164052">
        <w:rPr>
          <w:rFonts w:ascii="Arial" w:eastAsia="Arial" w:hAnsi="Arial" w:cs="Arial"/>
          <w:spacing w:val="11"/>
          <w:sz w:val="22"/>
          <w:szCs w:val="22"/>
        </w:rPr>
        <w:t xml:space="preserve"> </w:t>
      </w:r>
      <w:r w:rsidR="00555A41">
        <w:rPr>
          <w:rFonts w:ascii="Arial" w:eastAsia="Arial" w:hAnsi="Arial" w:cs="Arial"/>
          <w:spacing w:val="11"/>
          <w:sz w:val="22"/>
          <w:szCs w:val="22"/>
        </w:rPr>
        <w:t xml:space="preserve">  </w:t>
      </w:r>
      <w:r>
        <w:rPr>
          <w:rFonts w:ascii="Arial" w:eastAsia="Arial" w:hAnsi="Arial" w:cs="Arial"/>
          <w:spacing w:val="11"/>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o</w:t>
      </w:r>
      <w:r w:rsidR="00164052">
        <w:rPr>
          <w:rFonts w:ascii="Arial" w:eastAsia="Arial" w:hAnsi="Arial" w:cs="Arial"/>
          <w:spacing w:val="-2"/>
          <w:sz w:val="22"/>
          <w:szCs w:val="22"/>
        </w:rPr>
        <w:t>v</w:t>
      </w:r>
      <w:r w:rsidR="00164052">
        <w:rPr>
          <w:rFonts w:ascii="Arial" w:eastAsia="Arial" w:hAnsi="Arial" w:cs="Arial"/>
          <w:sz w:val="22"/>
          <w:szCs w:val="22"/>
        </w:rPr>
        <w:t xml:space="preserve">ery </w:t>
      </w:r>
      <w:r w:rsidR="00164052">
        <w:rPr>
          <w:rFonts w:ascii="Arial" w:eastAsia="Arial" w:hAnsi="Arial" w:cs="Arial"/>
          <w:spacing w:val="-1"/>
          <w:sz w:val="22"/>
          <w:szCs w:val="22"/>
        </w:rPr>
        <w:t>wil</w:t>
      </w:r>
      <w:r w:rsidR="00164052">
        <w:rPr>
          <w:rFonts w:ascii="Arial" w:eastAsia="Arial" w:hAnsi="Arial" w:cs="Arial"/>
          <w:sz w:val="22"/>
          <w:szCs w:val="22"/>
        </w:rPr>
        <w:t>l be</w:t>
      </w:r>
      <w:r w:rsidR="00164052">
        <w:rPr>
          <w:rFonts w:ascii="Arial" w:eastAsia="Arial" w:hAnsi="Arial" w:cs="Arial"/>
          <w:spacing w:val="4"/>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a</w:t>
      </w:r>
      <w:r w:rsidR="00164052">
        <w:rPr>
          <w:rFonts w:ascii="Arial" w:eastAsia="Arial" w:hAnsi="Arial" w:cs="Arial"/>
          <w:sz w:val="22"/>
          <w:szCs w:val="22"/>
        </w:rPr>
        <w:t>sed on</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ed esc</w:t>
      </w:r>
      <w:r w:rsidR="00164052">
        <w:rPr>
          <w:rFonts w:ascii="Arial" w:eastAsia="Arial" w:hAnsi="Arial" w:cs="Arial"/>
          <w:spacing w:val="-1"/>
          <w:sz w:val="22"/>
          <w:szCs w:val="22"/>
        </w:rPr>
        <w:t>al</w:t>
      </w:r>
      <w:r w:rsidR="00164052">
        <w:rPr>
          <w:rFonts w:ascii="Arial" w:eastAsia="Arial" w:hAnsi="Arial" w:cs="Arial"/>
          <w:sz w:val="22"/>
          <w:szCs w:val="22"/>
        </w:rPr>
        <w:t>ati</w:t>
      </w:r>
      <w:r w:rsidR="00164052">
        <w:rPr>
          <w:rFonts w:ascii="Arial" w:eastAsia="Arial" w:hAnsi="Arial" w:cs="Arial"/>
          <w:spacing w:val="-1"/>
          <w:sz w:val="22"/>
          <w:szCs w:val="22"/>
        </w:rPr>
        <w:t>o</w:t>
      </w:r>
      <w:r w:rsidR="00164052">
        <w:rPr>
          <w:rFonts w:ascii="Arial" w:eastAsia="Arial" w:hAnsi="Arial" w:cs="Arial"/>
          <w:sz w:val="22"/>
          <w:szCs w:val="22"/>
        </w:rPr>
        <w:t>n pr</w:t>
      </w:r>
      <w:r w:rsidR="00164052">
        <w:rPr>
          <w:rFonts w:ascii="Arial" w:eastAsia="Arial" w:hAnsi="Arial" w:cs="Arial"/>
          <w:spacing w:val="-2"/>
          <w:sz w:val="22"/>
          <w:szCs w:val="22"/>
        </w:rPr>
        <w:t>o</w:t>
      </w:r>
      <w:r w:rsidR="00164052">
        <w:rPr>
          <w:rFonts w:ascii="Arial" w:eastAsia="Arial" w:hAnsi="Arial" w:cs="Arial"/>
          <w:sz w:val="22"/>
          <w:szCs w:val="22"/>
        </w:rPr>
        <w:t>cess, up</w:t>
      </w:r>
      <w:r w:rsidR="00164052">
        <w:rPr>
          <w:rFonts w:ascii="Arial" w:eastAsia="Arial" w:hAnsi="Arial" w:cs="Arial"/>
          <w:spacing w:val="1"/>
          <w:sz w:val="22"/>
          <w:szCs w:val="22"/>
        </w:rPr>
        <w:t xml:space="preserve"> 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Pr>
          <w:rFonts w:ascii="Arial" w:eastAsia="Arial" w:hAnsi="Arial" w:cs="Arial"/>
          <w:sz w:val="22"/>
          <w:szCs w:val="22"/>
        </w:rPr>
        <w:t xml:space="preserve">d </w:t>
      </w:r>
      <w:r w:rsidR="00164052">
        <w:rPr>
          <w:rFonts w:ascii="Arial" w:eastAsia="Arial" w:hAnsi="Arial" w:cs="Arial"/>
          <w:spacing w:val="-1"/>
          <w:sz w:val="22"/>
          <w:szCs w:val="22"/>
        </w:rPr>
        <w:t>i</w:t>
      </w:r>
      <w:r w:rsidR="00164052">
        <w:rPr>
          <w:rFonts w:ascii="Arial" w:eastAsia="Arial" w:hAnsi="Arial" w:cs="Arial"/>
          <w:sz w:val="22"/>
          <w:szCs w:val="22"/>
        </w:rPr>
        <w:t>nc</w:t>
      </w:r>
      <w:r w:rsidR="00164052">
        <w:rPr>
          <w:rFonts w:ascii="Arial" w:eastAsia="Arial" w:hAnsi="Arial" w:cs="Arial"/>
          <w:spacing w:val="-1"/>
          <w:sz w:val="22"/>
          <w:szCs w:val="22"/>
        </w:rPr>
        <w:t>l</w:t>
      </w:r>
      <w:r w:rsidR="00164052">
        <w:rPr>
          <w:rFonts w:ascii="Arial" w:eastAsia="Arial" w:hAnsi="Arial" w:cs="Arial"/>
          <w:sz w:val="22"/>
          <w:szCs w:val="22"/>
        </w:rPr>
        <w:t>u</w:t>
      </w:r>
      <w:r w:rsidR="00164052">
        <w:rPr>
          <w:rFonts w:ascii="Arial" w:eastAsia="Arial" w:hAnsi="Arial" w:cs="Arial"/>
          <w:spacing w:val="-1"/>
          <w:sz w:val="22"/>
          <w:szCs w:val="22"/>
        </w:rPr>
        <w:t>di</w:t>
      </w:r>
      <w:r w:rsidR="00164052">
        <w:rPr>
          <w:rFonts w:ascii="Arial" w:eastAsia="Arial" w:hAnsi="Arial" w:cs="Arial"/>
          <w:sz w:val="22"/>
          <w:szCs w:val="22"/>
        </w:rPr>
        <w:t>ng</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p</w:t>
      </w:r>
      <w:r w:rsidR="00164052">
        <w:rPr>
          <w:rFonts w:ascii="Arial" w:eastAsia="Arial" w:hAnsi="Arial" w:cs="Arial"/>
          <w:sz w:val="22"/>
          <w:szCs w:val="22"/>
        </w:rPr>
        <w:t>o</w:t>
      </w:r>
      <w:r w:rsidR="00164052">
        <w:rPr>
          <w:rFonts w:ascii="Arial" w:eastAsia="Arial" w:hAnsi="Arial" w:cs="Arial"/>
          <w:spacing w:val="-3"/>
          <w:sz w:val="22"/>
          <w:szCs w:val="22"/>
        </w:rPr>
        <w:t>s</w:t>
      </w:r>
      <w:r w:rsidR="00164052">
        <w:rPr>
          <w:rFonts w:ascii="Arial" w:eastAsia="Arial" w:hAnsi="Arial" w:cs="Arial"/>
          <w:sz w:val="22"/>
          <w:szCs w:val="22"/>
        </w:rPr>
        <w:t>sess</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or</w:t>
      </w:r>
      <w:r w:rsidR="00164052">
        <w:rPr>
          <w:rFonts w:ascii="Arial" w:eastAsia="Arial" w:hAnsi="Arial" w:cs="Arial"/>
          <w:spacing w:val="2"/>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pacing w:val="-2"/>
          <w:sz w:val="22"/>
          <w:szCs w:val="22"/>
        </w:rPr>
        <w:t>n</w:t>
      </w:r>
      <w:r w:rsidR="00164052">
        <w:rPr>
          <w:rFonts w:ascii="Arial" w:eastAsia="Arial" w:hAnsi="Arial" w:cs="Arial"/>
          <w:spacing w:val="1"/>
          <w:sz w:val="22"/>
          <w:szCs w:val="22"/>
        </w:rPr>
        <w:t>-</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 xml:space="preserve">f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w:t>
      </w:r>
    </w:p>
    <w:p w14:paraId="1D6989F0" w14:textId="77777777" w:rsidR="00BF2F5C" w:rsidRDefault="00BF2F5C" w:rsidP="00BF2F5C">
      <w:pPr>
        <w:tabs>
          <w:tab w:val="left" w:pos="284"/>
        </w:tabs>
        <w:spacing w:line="276" w:lineRule="auto"/>
        <w:ind w:left="426" w:right="79" w:hanging="710"/>
        <w:rPr>
          <w:rFonts w:ascii="Arial" w:eastAsia="Arial" w:hAnsi="Arial" w:cs="Arial"/>
          <w:sz w:val="22"/>
          <w:szCs w:val="22"/>
        </w:rPr>
      </w:pPr>
    </w:p>
    <w:p w14:paraId="74DD6FF6" w14:textId="77777777" w:rsidR="00BF2F5C" w:rsidRDefault="00C962EB" w:rsidP="005A761A">
      <w:pPr>
        <w:spacing w:line="276" w:lineRule="auto"/>
        <w:ind w:left="426" w:right="79"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5.2</w:t>
      </w:r>
      <w:r w:rsidR="00164052">
        <w:rPr>
          <w:rFonts w:ascii="Arial" w:eastAsia="Arial" w:hAnsi="Arial" w:cs="Arial"/>
          <w:spacing w:val="3"/>
          <w:sz w:val="22"/>
          <w:szCs w:val="22"/>
        </w:rPr>
        <w:t xml:space="preserve"> </w:t>
      </w:r>
      <w:r w:rsidR="00555A41">
        <w:rPr>
          <w:rFonts w:ascii="Arial" w:eastAsia="Arial" w:hAnsi="Arial" w:cs="Arial"/>
          <w:spacing w:val="3"/>
          <w:sz w:val="22"/>
          <w:szCs w:val="22"/>
        </w:rPr>
        <w:t xml:space="preserve">  </w:t>
      </w:r>
      <w:r>
        <w:rPr>
          <w:rFonts w:ascii="Arial" w:eastAsia="Arial" w:hAnsi="Arial" w:cs="Arial"/>
          <w:spacing w:val="3"/>
          <w:sz w:val="22"/>
          <w:szCs w:val="22"/>
        </w:rPr>
        <w:t xml:space="preserve">  </w:t>
      </w:r>
      <w:r w:rsidR="005A761A">
        <w:rPr>
          <w:rFonts w:ascii="Arial" w:eastAsia="Arial" w:hAnsi="Arial" w:cs="Arial"/>
          <w:spacing w:val="3"/>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p</w:t>
      </w:r>
      <w:r w:rsidR="00164052">
        <w:rPr>
          <w:rFonts w:ascii="Arial" w:eastAsia="Arial" w:hAnsi="Arial" w:cs="Arial"/>
          <w:spacing w:val="1"/>
          <w:sz w:val="22"/>
          <w:szCs w:val="22"/>
        </w:rPr>
        <w:t>r</w:t>
      </w:r>
      <w:r w:rsidR="00164052">
        <w:rPr>
          <w:rFonts w:ascii="Arial" w:eastAsia="Arial" w:hAnsi="Arial" w:cs="Arial"/>
          <w:sz w:val="22"/>
          <w:szCs w:val="22"/>
        </w:rPr>
        <w:t>oc</w:t>
      </w:r>
      <w:r w:rsidR="00164052">
        <w:rPr>
          <w:rFonts w:ascii="Arial" w:eastAsia="Arial" w:hAnsi="Arial" w:cs="Arial"/>
          <w:spacing w:val="-1"/>
          <w:sz w:val="22"/>
          <w:szCs w:val="22"/>
        </w:rPr>
        <w:t>e</w:t>
      </w:r>
      <w:r w:rsidR="00164052">
        <w:rPr>
          <w:rFonts w:ascii="Arial" w:eastAsia="Arial" w:hAnsi="Arial" w:cs="Arial"/>
          <w:sz w:val="22"/>
          <w:szCs w:val="22"/>
        </w:rPr>
        <w:t>ss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w:t>
      </w:r>
      <w:r w:rsidR="00164052">
        <w:rPr>
          <w:rFonts w:ascii="Arial" w:eastAsia="Arial" w:hAnsi="Arial" w:cs="Arial"/>
          <w:spacing w:val="1"/>
          <w:sz w:val="22"/>
          <w:szCs w:val="22"/>
        </w:rPr>
        <w:t xml:space="preserve"> </w:t>
      </w:r>
      <w:r w:rsidR="00164052">
        <w:rPr>
          <w:rFonts w:ascii="Arial" w:eastAsia="Arial" w:hAnsi="Arial" w:cs="Arial"/>
          <w:sz w:val="22"/>
          <w:szCs w:val="22"/>
        </w:rPr>
        <w:t>be</w:t>
      </w:r>
      <w:r w:rsidR="00164052">
        <w:rPr>
          <w:rFonts w:ascii="Arial" w:eastAsia="Arial" w:hAnsi="Arial" w:cs="Arial"/>
          <w:spacing w:val="2"/>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2"/>
          <w:sz w:val="22"/>
          <w:szCs w:val="22"/>
        </w:rPr>
        <w:t>g</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nd</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p</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2"/>
          <w:sz w:val="22"/>
          <w:szCs w:val="22"/>
        </w:rPr>
        <w:t>t</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p</w:t>
      </w:r>
      <w:r w:rsidR="00164052">
        <w:rPr>
          <w:rFonts w:ascii="Arial" w:eastAsia="Arial" w:hAnsi="Arial" w:cs="Arial"/>
          <w:sz w:val="22"/>
          <w:szCs w:val="22"/>
        </w:rPr>
        <w:t>proach</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se</w:t>
      </w:r>
      <w:r w:rsidR="00164052">
        <w:rPr>
          <w:rFonts w:ascii="Arial" w:eastAsia="Arial" w:hAnsi="Arial" w:cs="Arial"/>
          <w:spacing w:val="-3"/>
          <w:sz w:val="22"/>
          <w:szCs w:val="22"/>
        </w:rPr>
        <w:t>e</w:t>
      </w:r>
      <w:r w:rsidR="00164052">
        <w:rPr>
          <w:rFonts w:ascii="Arial" w:eastAsia="Arial" w:hAnsi="Arial" w:cs="Arial"/>
          <w:sz w:val="22"/>
          <w:szCs w:val="22"/>
        </w:rPr>
        <w:t xml:space="preserve">ks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3"/>
          <w:sz w:val="22"/>
          <w:szCs w:val="22"/>
        </w:rPr>
        <w:t>x</w:t>
      </w:r>
      <w:r w:rsidR="00164052">
        <w:rPr>
          <w:rFonts w:ascii="Arial" w:eastAsia="Arial" w:hAnsi="Arial" w:cs="Arial"/>
          <w:spacing w:val="-1"/>
          <w:sz w:val="22"/>
          <w:szCs w:val="22"/>
        </w:rPr>
        <w:t>i</w:t>
      </w:r>
      <w:r w:rsidR="00164052">
        <w:rPr>
          <w:rFonts w:ascii="Arial" w:eastAsia="Arial" w:hAnsi="Arial" w:cs="Arial"/>
          <w:spacing w:val="1"/>
          <w:sz w:val="22"/>
          <w:szCs w:val="22"/>
        </w:rPr>
        <w:t>m</w:t>
      </w:r>
      <w:r w:rsidR="00164052">
        <w:rPr>
          <w:rFonts w:ascii="Arial" w:eastAsia="Arial" w:hAnsi="Arial" w:cs="Arial"/>
          <w:spacing w:val="-1"/>
          <w:sz w:val="22"/>
          <w:szCs w:val="22"/>
        </w:rPr>
        <w:t>i</w:t>
      </w:r>
      <w:r w:rsidR="00164052">
        <w:rPr>
          <w:rFonts w:ascii="Arial" w:eastAsia="Arial" w:hAnsi="Arial" w:cs="Arial"/>
          <w:sz w:val="22"/>
          <w:szCs w:val="22"/>
        </w:rPr>
        <w:t xml:space="preserve">se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nc</w:t>
      </w:r>
      <w:r w:rsidR="00164052">
        <w:rPr>
          <w:rFonts w:ascii="Arial" w:eastAsia="Arial" w:hAnsi="Arial" w:cs="Arial"/>
          <w:spacing w:val="-1"/>
          <w:sz w:val="22"/>
          <w:szCs w:val="22"/>
        </w:rPr>
        <w:t>o</w:t>
      </w:r>
      <w:r w:rsidR="00164052">
        <w:rPr>
          <w:rFonts w:ascii="Arial" w:eastAsia="Arial" w:hAnsi="Arial" w:cs="Arial"/>
          <w:spacing w:val="1"/>
          <w:sz w:val="22"/>
          <w:szCs w:val="22"/>
        </w:rPr>
        <w:t>m</w:t>
      </w:r>
      <w:r w:rsidR="00164052">
        <w:rPr>
          <w:rFonts w:ascii="Arial" w:eastAsia="Arial" w:hAnsi="Arial" w:cs="Arial"/>
          <w:spacing w:val="-3"/>
          <w:sz w:val="22"/>
          <w:szCs w:val="22"/>
        </w:rPr>
        <w:t>e</w:t>
      </w:r>
      <w:r w:rsidR="00164052">
        <w:rPr>
          <w:rFonts w:ascii="Arial" w:eastAsia="Arial" w:hAnsi="Arial" w:cs="Arial"/>
          <w:sz w:val="22"/>
          <w:szCs w:val="22"/>
        </w:rPr>
        <w:t>,</w:t>
      </w:r>
      <w:r w:rsidR="00164052">
        <w:rPr>
          <w:rFonts w:ascii="Arial" w:eastAsia="Arial" w:hAnsi="Arial" w:cs="Arial"/>
          <w:spacing w:val="4"/>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3"/>
          <w:sz w:val="22"/>
          <w:szCs w:val="22"/>
        </w:rPr>
        <w:t>u</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H</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B</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t</w:t>
      </w:r>
      <w:r w:rsidR="00D12A2D">
        <w:rPr>
          <w:rFonts w:ascii="Arial" w:eastAsia="Arial" w:hAnsi="Arial" w:cs="Arial"/>
          <w:sz w:val="22"/>
          <w:szCs w:val="22"/>
        </w:rPr>
        <w:t xml:space="preserve"> / Universal Credit housing element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2"/>
          <w:sz w:val="22"/>
          <w:szCs w:val="22"/>
        </w:rPr>
        <w:t>c</w:t>
      </w:r>
      <w:r w:rsidR="00164052">
        <w:rPr>
          <w:rFonts w:ascii="Arial" w:eastAsia="Arial" w:hAnsi="Arial" w:cs="Arial"/>
          <w:sz w:val="22"/>
          <w:szCs w:val="22"/>
        </w:rPr>
        <w:t>or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5"/>
          <w:sz w:val="22"/>
          <w:szCs w:val="22"/>
        </w:rPr>
        <w:t xml:space="preserve"> </w:t>
      </w:r>
      <w:r w:rsidR="00164052">
        <w:rPr>
          <w:rFonts w:ascii="Arial" w:eastAsia="Arial" w:hAnsi="Arial" w:cs="Arial"/>
          <w:sz w:val="22"/>
          <w:szCs w:val="22"/>
        </w:rPr>
        <w:t>ass</w:t>
      </w:r>
      <w:r w:rsidR="00164052">
        <w:rPr>
          <w:rFonts w:ascii="Arial" w:eastAsia="Arial" w:hAnsi="Arial" w:cs="Arial"/>
          <w:spacing w:val="-1"/>
          <w:sz w:val="22"/>
          <w:szCs w:val="22"/>
        </w:rPr>
        <w:t>e</w:t>
      </w:r>
      <w:r w:rsidR="00164052">
        <w:rPr>
          <w:rFonts w:ascii="Arial" w:eastAsia="Arial" w:hAnsi="Arial" w:cs="Arial"/>
          <w:sz w:val="22"/>
          <w:szCs w:val="22"/>
        </w:rPr>
        <w:t>sse</w:t>
      </w:r>
      <w:r w:rsidR="00164052">
        <w:rPr>
          <w:rFonts w:ascii="Arial" w:eastAsia="Arial" w:hAnsi="Arial" w:cs="Arial"/>
          <w:spacing w:val="-1"/>
          <w:sz w:val="22"/>
          <w:szCs w:val="22"/>
        </w:rPr>
        <w:t>d</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3"/>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sure</w:t>
      </w:r>
      <w:r w:rsidR="00164052">
        <w:rPr>
          <w:rFonts w:ascii="Arial" w:eastAsia="Arial" w:hAnsi="Arial" w:cs="Arial"/>
          <w:spacing w:val="1"/>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z w:val="22"/>
          <w:szCs w:val="22"/>
        </w:rPr>
        <w:t xml:space="preserve">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u</w:t>
      </w:r>
      <w:r w:rsidR="00164052">
        <w:rPr>
          <w:rFonts w:ascii="Arial" w:eastAsia="Arial" w:hAnsi="Arial" w:cs="Arial"/>
          <w:sz w:val="22"/>
          <w:szCs w:val="22"/>
        </w:rPr>
        <w:t>e.</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E</w:t>
      </w:r>
      <w:r w:rsidR="00164052">
        <w:rPr>
          <w:rFonts w:ascii="Arial" w:eastAsia="Arial" w:hAnsi="Arial" w:cs="Arial"/>
          <w:spacing w:val="1"/>
          <w:sz w:val="22"/>
          <w:szCs w:val="22"/>
        </w:rPr>
        <w:t>m</w:t>
      </w:r>
      <w:r w:rsidR="00164052">
        <w:rPr>
          <w:rFonts w:ascii="Arial" w:eastAsia="Arial" w:hAnsi="Arial" w:cs="Arial"/>
          <w:spacing w:val="-3"/>
          <w:sz w:val="22"/>
          <w:szCs w:val="22"/>
        </w:rPr>
        <w:t>p</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z w:val="22"/>
          <w:szCs w:val="22"/>
        </w:rPr>
        <w:t>be p</w:t>
      </w:r>
      <w:r w:rsidR="00164052">
        <w:rPr>
          <w:rFonts w:ascii="Arial" w:eastAsia="Arial" w:hAnsi="Arial" w:cs="Arial"/>
          <w:spacing w:val="-1"/>
          <w:sz w:val="22"/>
          <w:szCs w:val="22"/>
        </w:rPr>
        <w:t>l</w:t>
      </w:r>
      <w:r w:rsidR="00164052">
        <w:rPr>
          <w:rFonts w:ascii="Arial" w:eastAsia="Arial" w:hAnsi="Arial" w:cs="Arial"/>
          <w:sz w:val="22"/>
          <w:szCs w:val="22"/>
        </w:rPr>
        <w:t>ac</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49"/>
          <w:sz w:val="22"/>
          <w:szCs w:val="22"/>
        </w:rPr>
        <w:t xml:space="preserve"> </w:t>
      </w:r>
      <w:r w:rsidR="00164052">
        <w:rPr>
          <w:rFonts w:ascii="Arial" w:eastAsia="Arial" w:hAnsi="Arial" w:cs="Arial"/>
          <w:sz w:val="22"/>
          <w:szCs w:val="22"/>
        </w:rPr>
        <w:t>on</w:t>
      </w:r>
      <w:r w:rsidR="00164052">
        <w:rPr>
          <w:rFonts w:ascii="Arial" w:eastAsia="Arial" w:hAnsi="Arial" w:cs="Arial"/>
          <w:spacing w:val="49"/>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rl</w:t>
      </w:r>
      <w:r w:rsidR="00164052">
        <w:rPr>
          <w:rFonts w:ascii="Arial" w:eastAsia="Arial" w:hAnsi="Arial" w:cs="Arial"/>
          <w:sz w:val="22"/>
          <w:szCs w:val="22"/>
        </w:rPr>
        <w:t>y</w:t>
      </w:r>
      <w:r w:rsidR="00164052">
        <w:rPr>
          <w:rFonts w:ascii="Arial" w:eastAsia="Arial" w:hAnsi="Arial" w:cs="Arial"/>
          <w:spacing w:val="49"/>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nte</w:t>
      </w:r>
      <w:r w:rsidR="00164052">
        <w:rPr>
          <w:rFonts w:ascii="Arial" w:eastAsia="Arial" w:hAnsi="Arial" w:cs="Arial"/>
          <w:spacing w:val="1"/>
          <w:sz w:val="22"/>
          <w:szCs w:val="22"/>
        </w:rPr>
        <w:t>r</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49"/>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2"/>
          <w:sz w:val="22"/>
          <w:szCs w:val="22"/>
        </w:rPr>
        <w:t>h</w:t>
      </w:r>
      <w:r w:rsidR="00164052">
        <w:rPr>
          <w:rFonts w:ascii="Arial" w:eastAsia="Arial" w:hAnsi="Arial" w:cs="Arial"/>
          <w:spacing w:val="-1"/>
          <w:sz w:val="22"/>
          <w:szCs w:val="22"/>
        </w:rPr>
        <w:t>il</w:t>
      </w:r>
      <w:r w:rsidR="00164052">
        <w:rPr>
          <w:rFonts w:ascii="Arial" w:eastAsia="Arial" w:hAnsi="Arial" w:cs="Arial"/>
          <w:sz w:val="22"/>
          <w:szCs w:val="22"/>
        </w:rPr>
        <w:t>st</w:t>
      </w:r>
      <w:r w:rsidR="00164052">
        <w:rPr>
          <w:rFonts w:ascii="Arial" w:eastAsia="Arial" w:hAnsi="Arial" w:cs="Arial"/>
          <w:spacing w:val="50"/>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49"/>
          <w:sz w:val="22"/>
          <w:szCs w:val="22"/>
        </w:rPr>
        <w:t xml:space="preserve"> </w:t>
      </w:r>
      <w:r w:rsidR="00164052">
        <w:rPr>
          <w:rFonts w:ascii="Arial" w:eastAsia="Arial" w:hAnsi="Arial" w:cs="Arial"/>
          <w:sz w:val="22"/>
          <w:szCs w:val="22"/>
        </w:rPr>
        <w:t>are</w:t>
      </w:r>
      <w:r w:rsidR="00164052">
        <w:rPr>
          <w:rFonts w:ascii="Arial" w:eastAsia="Arial" w:hAnsi="Arial" w:cs="Arial"/>
          <w:spacing w:val="47"/>
          <w:sz w:val="22"/>
          <w:szCs w:val="22"/>
        </w:rPr>
        <w:t xml:space="preserve"> </w:t>
      </w:r>
      <w:r w:rsidR="00164052">
        <w:rPr>
          <w:rFonts w:ascii="Arial" w:eastAsia="Arial" w:hAnsi="Arial" w:cs="Arial"/>
          <w:sz w:val="22"/>
          <w:szCs w:val="22"/>
        </w:rPr>
        <w:t>at</w:t>
      </w:r>
      <w:r w:rsidR="00164052">
        <w:rPr>
          <w:rFonts w:ascii="Arial" w:eastAsia="Arial" w:hAnsi="Arial" w:cs="Arial"/>
          <w:spacing w:val="50"/>
          <w:sz w:val="22"/>
          <w:szCs w:val="22"/>
        </w:rPr>
        <w:t xml:space="preserve"> </w:t>
      </w:r>
      <w:r w:rsidR="00164052">
        <w:rPr>
          <w:rFonts w:ascii="Arial" w:eastAsia="Arial" w:hAnsi="Arial" w:cs="Arial"/>
          <w:sz w:val="22"/>
          <w:szCs w:val="22"/>
        </w:rPr>
        <w:t>a</w:t>
      </w:r>
      <w:r w:rsidR="00164052">
        <w:rPr>
          <w:rFonts w:ascii="Arial" w:eastAsia="Arial" w:hAnsi="Arial" w:cs="Arial"/>
          <w:spacing w:val="49"/>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ati</w:t>
      </w:r>
      <w:r w:rsidR="00164052">
        <w:rPr>
          <w:rFonts w:ascii="Arial" w:eastAsia="Arial" w:hAnsi="Arial" w:cs="Arial"/>
          <w:spacing w:val="-3"/>
          <w:sz w:val="22"/>
          <w:szCs w:val="22"/>
        </w:rPr>
        <w:t>v</w:t>
      </w:r>
      <w:r w:rsidR="00164052">
        <w:rPr>
          <w:rFonts w:ascii="Arial" w:eastAsia="Arial" w:hAnsi="Arial" w:cs="Arial"/>
          <w:spacing w:val="2"/>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49"/>
          <w:sz w:val="22"/>
          <w:szCs w:val="22"/>
        </w:rPr>
        <w:t xml:space="preserve"> </w:t>
      </w:r>
      <w:r w:rsidR="00164052">
        <w:rPr>
          <w:rFonts w:ascii="Arial" w:eastAsia="Arial" w:hAnsi="Arial" w:cs="Arial"/>
          <w:spacing w:val="-1"/>
          <w:sz w:val="22"/>
          <w:szCs w:val="22"/>
        </w:rPr>
        <w:t>l</w:t>
      </w:r>
      <w:r w:rsidR="00164052">
        <w:rPr>
          <w:rFonts w:ascii="Arial" w:eastAsia="Arial" w:hAnsi="Arial" w:cs="Arial"/>
          <w:spacing w:val="2"/>
          <w:sz w:val="22"/>
          <w:szCs w:val="22"/>
        </w:rPr>
        <w:t>o</w:t>
      </w:r>
      <w:r w:rsidR="00164052">
        <w:rPr>
          <w:rFonts w:ascii="Arial" w:eastAsia="Arial" w:hAnsi="Arial" w:cs="Arial"/>
          <w:sz w:val="22"/>
          <w:szCs w:val="22"/>
        </w:rPr>
        <w:t>w</w:t>
      </w:r>
      <w:r w:rsidR="00164052">
        <w:rPr>
          <w:rFonts w:ascii="Arial" w:eastAsia="Arial" w:hAnsi="Arial" w:cs="Arial"/>
          <w:spacing w:val="48"/>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ev</w:t>
      </w:r>
      <w:r w:rsidR="00164052">
        <w:rPr>
          <w:rFonts w:ascii="Arial" w:eastAsia="Arial" w:hAnsi="Arial" w:cs="Arial"/>
          <w:spacing w:val="6"/>
          <w:sz w:val="22"/>
          <w:szCs w:val="22"/>
        </w:rPr>
        <w:t>e</w:t>
      </w:r>
      <w:r w:rsidR="00164052">
        <w:rPr>
          <w:rFonts w:ascii="Arial" w:eastAsia="Arial" w:hAnsi="Arial" w:cs="Arial"/>
          <w:sz w:val="22"/>
          <w:szCs w:val="22"/>
        </w:rPr>
        <w:t>l</w:t>
      </w:r>
      <w:r w:rsidR="00164052">
        <w:rPr>
          <w:rFonts w:ascii="Arial" w:eastAsia="Arial" w:hAnsi="Arial" w:cs="Arial"/>
          <w:spacing w:val="48"/>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51"/>
          <w:sz w:val="22"/>
          <w:szCs w:val="22"/>
        </w:rPr>
        <w:t xml:space="preserve"> </w:t>
      </w:r>
      <w:r w:rsidR="00164052">
        <w:rPr>
          <w:rFonts w:ascii="Arial" w:eastAsia="Arial" w:hAnsi="Arial" w:cs="Arial"/>
          <w:sz w:val="22"/>
          <w:szCs w:val="22"/>
        </w:rPr>
        <w:t>order</w:t>
      </w:r>
      <w:r w:rsidR="00164052">
        <w:rPr>
          <w:rFonts w:ascii="Arial" w:eastAsia="Arial" w:hAnsi="Arial" w:cs="Arial"/>
          <w:spacing w:val="50"/>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 pre</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z w:val="22"/>
          <w:szCs w:val="22"/>
        </w:rPr>
        <w:t>esc</w:t>
      </w:r>
      <w:r w:rsidR="00164052">
        <w:rPr>
          <w:rFonts w:ascii="Arial" w:eastAsia="Arial" w:hAnsi="Arial" w:cs="Arial"/>
          <w:spacing w:val="-1"/>
          <w:sz w:val="22"/>
          <w:szCs w:val="22"/>
        </w:rPr>
        <w:t>al</w:t>
      </w:r>
      <w:r w:rsidR="00164052">
        <w:rPr>
          <w:rFonts w:ascii="Arial" w:eastAsia="Arial" w:hAnsi="Arial" w:cs="Arial"/>
          <w:sz w:val="22"/>
          <w:szCs w:val="22"/>
        </w:rPr>
        <w:t>ati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2"/>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2"/>
          <w:sz w:val="22"/>
          <w:szCs w:val="22"/>
        </w:rPr>
        <w:t>s</w:t>
      </w:r>
      <w:r w:rsidR="00164052">
        <w:rPr>
          <w:rFonts w:ascii="Arial" w:eastAsia="Arial" w:hAnsi="Arial" w:cs="Arial"/>
          <w:sz w:val="22"/>
          <w:szCs w:val="22"/>
        </w:rPr>
        <w:t>.</w:t>
      </w:r>
    </w:p>
    <w:p w14:paraId="6E1D1DE9" w14:textId="77777777" w:rsidR="00BF2F5C" w:rsidRDefault="00BF2F5C" w:rsidP="00964EA4">
      <w:pPr>
        <w:tabs>
          <w:tab w:val="left" w:pos="284"/>
        </w:tabs>
        <w:spacing w:line="276" w:lineRule="auto"/>
        <w:ind w:right="79"/>
        <w:rPr>
          <w:rFonts w:ascii="Arial" w:eastAsia="Arial" w:hAnsi="Arial" w:cs="Arial"/>
          <w:sz w:val="22"/>
          <w:szCs w:val="22"/>
        </w:rPr>
      </w:pPr>
    </w:p>
    <w:p w14:paraId="6E11630F" w14:textId="77777777" w:rsidR="00BF2F5C" w:rsidRDefault="00C962EB" w:rsidP="005A761A">
      <w:pPr>
        <w:tabs>
          <w:tab w:val="left" w:pos="426"/>
        </w:tabs>
        <w:ind w:left="426" w:right="79"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5.3</w:t>
      </w:r>
      <w:r w:rsidR="00164052">
        <w:rPr>
          <w:rFonts w:ascii="Arial" w:eastAsia="Arial" w:hAnsi="Arial" w:cs="Arial"/>
          <w:spacing w:val="11"/>
          <w:sz w:val="22"/>
          <w:szCs w:val="22"/>
        </w:rPr>
        <w:t xml:space="preserve"> </w:t>
      </w:r>
      <w:r w:rsidR="00555A41">
        <w:rPr>
          <w:rFonts w:ascii="Arial" w:eastAsia="Arial" w:hAnsi="Arial" w:cs="Arial"/>
          <w:spacing w:val="11"/>
          <w:sz w:val="22"/>
          <w:szCs w:val="22"/>
        </w:rPr>
        <w:t xml:space="preserve">  </w:t>
      </w:r>
      <w:r>
        <w:rPr>
          <w:rFonts w:ascii="Arial" w:eastAsia="Arial" w:hAnsi="Arial" w:cs="Arial"/>
          <w:spacing w:val="11"/>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824807">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ake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2"/>
          <w:sz w:val="22"/>
          <w:szCs w:val="22"/>
        </w:rPr>
        <w:t>g</w:t>
      </w:r>
      <w:r w:rsidR="00164052">
        <w:rPr>
          <w:rFonts w:ascii="Arial" w:eastAsia="Arial" w:hAnsi="Arial" w:cs="Arial"/>
          <w:sz w:val="22"/>
          <w:szCs w:val="22"/>
        </w:rPr>
        <w:t>al</w:t>
      </w:r>
      <w:r w:rsidR="00164052">
        <w:rPr>
          <w:rFonts w:ascii="Arial" w:eastAsia="Arial" w:hAnsi="Arial" w:cs="Arial"/>
          <w:spacing w:val="2"/>
          <w:sz w:val="22"/>
          <w:szCs w:val="22"/>
        </w:rPr>
        <w:t xml:space="preserve"> </w:t>
      </w:r>
      <w:r w:rsidR="00164052">
        <w:rPr>
          <w:rFonts w:ascii="Arial" w:eastAsia="Arial" w:hAnsi="Arial" w:cs="Arial"/>
          <w:sz w:val="22"/>
          <w:szCs w:val="22"/>
        </w:rPr>
        <w:t>acti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p</w:t>
      </w:r>
      <w:r w:rsidR="00164052">
        <w:rPr>
          <w:rFonts w:ascii="Arial" w:eastAsia="Arial" w:hAnsi="Arial" w:cs="Arial"/>
          <w:sz w:val="22"/>
          <w:szCs w:val="22"/>
        </w:rPr>
        <w:t>propri</w:t>
      </w:r>
      <w:r w:rsidR="00164052">
        <w:rPr>
          <w:rFonts w:ascii="Arial" w:eastAsia="Arial" w:hAnsi="Arial" w:cs="Arial"/>
          <w:spacing w:val="-1"/>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 xml:space="preserve">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z w:val="22"/>
          <w:szCs w:val="22"/>
        </w:rPr>
        <w:t>co</w:t>
      </w:r>
      <w:r w:rsidR="00164052">
        <w:rPr>
          <w:rFonts w:ascii="Arial" w:eastAsia="Arial" w:hAnsi="Arial" w:cs="Arial"/>
          <w:spacing w:val="-3"/>
          <w:sz w:val="22"/>
          <w:szCs w:val="22"/>
        </w:rPr>
        <w:t>v</w:t>
      </w:r>
      <w:r w:rsidR="00164052">
        <w:rPr>
          <w:rFonts w:ascii="Arial" w:eastAsia="Arial" w:hAnsi="Arial" w:cs="Arial"/>
          <w:sz w:val="22"/>
          <w:szCs w:val="22"/>
        </w:rPr>
        <w:t>er</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rr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u</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 non</w:t>
      </w:r>
      <w:r w:rsidR="00164052">
        <w:rPr>
          <w:rFonts w:ascii="Arial" w:eastAsia="Arial" w:hAnsi="Arial" w:cs="Arial"/>
          <w:spacing w:val="1"/>
          <w:sz w:val="22"/>
          <w:szCs w:val="22"/>
        </w:rPr>
        <w:t>-</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 xml:space="preserve">by </w:t>
      </w:r>
      <w:r w:rsidR="00164052">
        <w:rPr>
          <w:rFonts w:ascii="Arial" w:eastAsia="Arial" w:hAnsi="Arial" w:cs="Arial"/>
          <w:spacing w:val="3"/>
          <w:sz w:val="22"/>
          <w:szCs w:val="22"/>
        </w:rPr>
        <w:t>f</w:t>
      </w:r>
      <w:r w:rsidR="00164052">
        <w:rPr>
          <w:rFonts w:ascii="Arial" w:eastAsia="Arial" w:hAnsi="Arial" w:cs="Arial"/>
          <w:sz w:val="22"/>
          <w:szCs w:val="22"/>
        </w:rPr>
        <w:t>o</w:t>
      </w:r>
      <w:r w:rsidR="00164052">
        <w:rPr>
          <w:rFonts w:ascii="Arial" w:eastAsia="Arial" w:hAnsi="Arial" w:cs="Arial"/>
          <w:spacing w:val="-1"/>
          <w:sz w:val="22"/>
          <w:szCs w:val="22"/>
        </w:rPr>
        <w:t>ll</w:t>
      </w:r>
      <w:r w:rsidR="00164052">
        <w:rPr>
          <w:rFonts w:ascii="Arial" w:eastAsia="Arial" w:hAnsi="Arial" w:cs="Arial"/>
          <w:sz w:val="22"/>
          <w:szCs w:val="22"/>
        </w:rPr>
        <w:t>o</w:t>
      </w:r>
      <w:r w:rsidR="00164052">
        <w:rPr>
          <w:rFonts w:ascii="Arial" w:eastAsia="Arial" w:hAnsi="Arial" w:cs="Arial"/>
          <w:spacing w:val="-4"/>
          <w:sz w:val="22"/>
          <w:szCs w:val="22"/>
        </w:rPr>
        <w:t>w</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4"/>
          <w:sz w:val="22"/>
          <w:szCs w:val="22"/>
        </w:rPr>
        <w:t xml:space="preserve"> </w:t>
      </w:r>
      <w:r w:rsidR="00964EA4">
        <w:rPr>
          <w:rFonts w:ascii="Arial" w:eastAsia="Arial" w:hAnsi="Arial" w:cs="Arial"/>
          <w:spacing w:val="4"/>
          <w:sz w:val="22"/>
          <w:szCs w:val="22"/>
        </w:rPr>
        <w:t xml:space="preserve">Ministry of Justice’s </w:t>
      </w:r>
      <w:r w:rsidR="00164052">
        <w:rPr>
          <w:rFonts w:ascii="Arial" w:eastAsia="Arial" w:hAnsi="Arial" w:cs="Arial"/>
          <w:spacing w:val="-1"/>
          <w:sz w:val="22"/>
          <w:szCs w:val="22"/>
        </w:rPr>
        <w:t>P</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w:t>
      </w:r>
      <w:r w:rsidR="00164052">
        <w:rPr>
          <w:rFonts w:ascii="Arial" w:eastAsia="Arial" w:hAnsi="Arial" w:cs="Arial"/>
          <w:spacing w:val="-1"/>
          <w:sz w:val="22"/>
          <w:szCs w:val="22"/>
        </w:rPr>
        <w:t>A</w:t>
      </w:r>
      <w:r w:rsidR="00164052">
        <w:rPr>
          <w:rFonts w:ascii="Arial" w:eastAsia="Arial" w:hAnsi="Arial" w:cs="Arial"/>
          <w:spacing w:val="-2"/>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P</w:t>
      </w:r>
      <w:r w:rsidR="00164052">
        <w:rPr>
          <w:rFonts w:ascii="Arial" w:eastAsia="Arial" w:hAnsi="Arial" w:cs="Arial"/>
          <w:spacing w:val="1"/>
          <w:sz w:val="22"/>
          <w:szCs w:val="22"/>
        </w:rPr>
        <w:t>r</w:t>
      </w:r>
      <w:r w:rsidR="00164052">
        <w:rPr>
          <w:rFonts w:ascii="Arial" w:eastAsia="Arial" w:hAnsi="Arial" w:cs="Arial"/>
          <w:sz w:val="22"/>
          <w:szCs w:val="22"/>
        </w:rPr>
        <w:t>ot</w:t>
      </w:r>
      <w:r w:rsidR="00164052">
        <w:rPr>
          <w:rFonts w:ascii="Arial" w:eastAsia="Arial" w:hAnsi="Arial" w:cs="Arial"/>
          <w:spacing w:val="-2"/>
          <w:sz w:val="22"/>
          <w:szCs w:val="22"/>
        </w:rPr>
        <w:t>o</w:t>
      </w:r>
      <w:r w:rsidR="00164052">
        <w:rPr>
          <w:rFonts w:ascii="Arial" w:eastAsia="Arial" w:hAnsi="Arial" w:cs="Arial"/>
          <w:sz w:val="22"/>
          <w:szCs w:val="22"/>
        </w:rPr>
        <w:t>col</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P</w:t>
      </w:r>
      <w:r w:rsidR="00164052">
        <w:rPr>
          <w:rFonts w:ascii="Arial" w:eastAsia="Arial" w:hAnsi="Arial" w:cs="Arial"/>
          <w:sz w:val="22"/>
          <w:szCs w:val="22"/>
        </w:rPr>
        <w:t>oss</w:t>
      </w:r>
      <w:r w:rsidR="00164052">
        <w:rPr>
          <w:rFonts w:ascii="Arial" w:eastAsia="Arial" w:hAnsi="Arial" w:cs="Arial"/>
          <w:spacing w:val="-1"/>
          <w:sz w:val="22"/>
          <w:szCs w:val="22"/>
        </w:rPr>
        <w:t>e</w:t>
      </w:r>
      <w:r w:rsidR="00164052">
        <w:rPr>
          <w:rFonts w:ascii="Arial" w:eastAsia="Arial" w:hAnsi="Arial" w:cs="Arial"/>
          <w:sz w:val="22"/>
          <w:szCs w:val="22"/>
        </w:rPr>
        <w:t>ss</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Cl</w:t>
      </w:r>
      <w:r w:rsidR="00164052">
        <w:rPr>
          <w:rFonts w:ascii="Arial" w:eastAsia="Arial" w:hAnsi="Arial" w:cs="Arial"/>
          <w:sz w:val="22"/>
          <w:szCs w:val="22"/>
        </w:rPr>
        <w:t>a</w:t>
      </w:r>
      <w:r w:rsidR="00164052">
        <w:rPr>
          <w:rFonts w:ascii="Arial" w:eastAsia="Arial" w:hAnsi="Arial" w:cs="Arial"/>
          <w:spacing w:val="1"/>
          <w:sz w:val="22"/>
          <w:szCs w:val="22"/>
        </w:rPr>
        <w:t>im</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z w:val="22"/>
          <w:szCs w:val="22"/>
        </w:rPr>
        <w:t xml:space="preserve">by </w:t>
      </w:r>
      <w:r w:rsidR="00164052">
        <w:rPr>
          <w:rFonts w:ascii="Arial" w:eastAsia="Arial" w:hAnsi="Arial" w:cs="Arial"/>
          <w:spacing w:val="-1"/>
          <w:sz w:val="22"/>
          <w:szCs w:val="22"/>
        </w:rPr>
        <w:t>S</w:t>
      </w:r>
      <w:r w:rsidR="00164052">
        <w:rPr>
          <w:rFonts w:ascii="Arial" w:eastAsia="Arial" w:hAnsi="Arial" w:cs="Arial"/>
          <w:sz w:val="22"/>
          <w:szCs w:val="22"/>
        </w:rPr>
        <w:t>oc</w:t>
      </w:r>
      <w:r w:rsidR="00164052">
        <w:rPr>
          <w:rFonts w:ascii="Arial" w:eastAsia="Arial" w:hAnsi="Arial" w:cs="Arial"/>
          <w:spacing w:val="-1"/>
          <w:sz w:val="22"/>
          <w:szCs w:val="22"/>
        </w:rPr>
        <w:t>i</w:t>
      </w:r>
      <w:r w:rsidR="00164052">
        <w:rPr>
          <w:rFonts w:ascii="Arial" w:eastAsia="Arial" w:hAnsi="Arial" w:cs="Arial"/>
          <w:sz w:val="22"/>
          <w:szCs w:val="22"/>
        </w:rPr>
        <w:t>al L</w:t>
      </w:r>
      <w:r w:rsidR="00164052">
        <w:rPr>
          <w:rFonts w:ascii="Arial" w:eastAsia="Arial" w:hAnsi="Arial" w:cs="Arial"/>
          <w:spacing w:val="-1"/>
          <w:sz w:val="22"/>
          <w:szCs w:val="22"/>
        </w:rPr>
        <w:t>a</w:t>
      </w:r>
      <w:r w:rsidR="00164052">
        <w:rPr>
          <w:rFonts w:ascii="Arial" w:eastAsia="Arial" w:hAnsi="Arial" w:cs="Arial"/>
          <w:sz w:val="22"/>
          <w:szCs w:val="22"/>
        </w:rPr>
        <w:t>n</w:t>
      </w:r>
      <w:r w:rsidR="00164052">
        <w:rPr>
          <w:rFonts w:ascii="Arial" w:eastAsia="Arial" w:hAnsi="Arial" w:cs="Arial"/>
          <w:spacing w:val="-1"/>
          <w:sz w:val="22"/>
          <w:szCs w:val="22"/>
        </w:rPr>
        <w:t>dl</w:t>
      </w:r>
      <w:r w:rsidR="00164052">
        <w:rPr>
          <w:rFonts w:ascii="Arial" w:eastAsia="Arial" w:hAnsi="Arial" w:cs="Arial"/>
          <w:sz w:val="22"/>
          <w:szCs w:val="22"/>
        </w:rPr>
        <w:t>ords.</w:t>
      </w:r>
    </w:p>
    <w:p w14:paraId="2C123A8D" w14:textId="77777777" w:rsidR="00BF2F5C" w:rsidRDefault="00BF2F5C" w:rsidP="005A761A">
      <w:pPr>
        <w:tabs>
          <w:tab w:val="left" w:pos="426"/>
        </w:tabs>
        <w:ind w:left="426" w:right="79" w:hanging="710"/>
        <w:rPr>
          <w:rFonts w:ascii="Arial" w:eastAsia="Arial" w:hAnsi="Arial" w:cs="Arial"/>
          <w:sz w:val="22"/>
          <w:szCs w:val="22"/>
        </w:rPr>
      </w:pPr>
    </w:p>
    <w:p w14:paraId="525CEFB0" w14:textId="77777777" w:rsidR="00426C05" w:rsidRDefault="00C962EB" w:rsidP="005A761A">
      <w:pPr>
        <w:tabs>
          <w:tab w:val="left" w:pos="360"/>
          <w:tab w:val="left" w:pos="426"/>
        </w:tabs>
        <w:ind w:left="426" w:right="79"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5</w:t>
      </w:r>
      <w:r w:rsidR="00164052">
        <w:rPr>
          <w:rFonts w:ascii="Arial" w:eastAsia="Arial" w:hAnsi="Arial" w:cs="Arial"/>
          <w:spacing w:val="1"/>
          <w:sz w:val="22"/>
          <w:szCs w:val="22"/>
        </w:rPr>
        <w:t>.</w:t>
      </w:r>
      <w:r w:rsidR="00164052">
        <w:rPr>
          <w:rFonts w:ascii="Arial" w:eastAsia="Arial" w:hAnsi="Arial" w:cs="Arial"/>
          <w:sz w:val="22"/>
          <w:szCs w:val="22"/>
        </w:rPr>
        <w:t>4</w:t>
      </w:r>
      <w:r w:rsidR="00164052">
        <w:rPr>
          <w:rFonts w:ascii="Arial" w:eastAsia="Arial" w:hAnsi="Arial" w:cs="Arial"/>
          <w:spacing w:val="13"/>
          <w:sz w:val="22"/>
          <w:szCs w:val="22"/>
        </w:rPr>
        <w:t xml:space="preserve"> </w:t>
      </w:r>
      <w:r w:rsidR="00555A41">
        <w:rPr>
          <w:rFonts w:ascii="Arial" w:eastAsia="Arial" w:hAnsi="Arial" w:cs="Arial"/>
          <w:spacing w:val="13"/>
          <w:sz w:val="22"/>
          <w:szCs w:val="22"/>
        </w:rPr>
        <w:t xml:space="preserve">  </w:t>
      </w:r>
      <w:r>
        <w:rPr>
          <w:rFonts w:ascii="Arial" w:eastAsia="Arial" w:hAnsi="Arial" w:cs="Arial"/>
          <w:spacing w:val="1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0"/>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8"/>
          <w:sz w:val="22"/>
          <w:szCs w:val="22"/>
        </w:rPr>
        <w:t xml:space="preserve"> </w:t>
      </w:r>
      <w:r w:rsidR="00164052">
        <w:rPr>
          <w:rFonts w:ascii="Arial" w:eastAsia="Arial" w:hAnsi="Arial" w:cs="Arial"/>
          <w:sz w:val="22"/>
          <w:szCs w:val="22"/>
        </w:rPr>
        <w:t>case</w:t>
      </w:r>
      <w:r w:rsidR="00164052">
        <w:rPr>
          <w:rFonts w:ascii="Arial" w:eastAsia="Arial" w:hAnsi="Arial" w:cs="Arial"/>
          <w:spacing w:val="11"/>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9"/>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h</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3"/>
          <w:sz w:val="22"/>
          <w:szCs w:val="22"/>
        </w:rPr>
        <w:t>a</w:t>
      </w:r>
      <w:r w:rsidR="00164052">
        <w:rPr>
          <w:rFonts w:ascii="Arial" w:eastAsia="Arial" w:hAnsi="Arial" w:cs="Arial"/>
          <w:sz w:val="22"/>
          <w:szCs w:val="22"/>
        </w:rPr>
        <w:t>b</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10"/>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p</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11"/>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z w:val="22"/>
          <w:szCs w:val="22"/>
        </w:rPr>
        <w:t>co</w:t>
      </w:r>
      <w:r w:rsidR="00164052">
        <w:rPr>
          <w:rFonts w:ascii="Arial" w:eastAsia="Arial" w:hAnsi="Arial" w:cs="Arial"/>
          <w:spacing w:val="-3"/>
          <w:sz w:val="22"/>
          <w:szCs w:val="22"/>
        </w:rPr>
        <w:t>v</w:t>
      </w:r>
      <w:r w:rsidR="00164052">
        <w:rPr>
          <w:rFonts w:ascii="Arial" w:eastAsia="Arial" w:hAnsi="Arial" w:cs="Arial"/>
          <w:sz w:val="22"/>
          <w:szCs w:val="22"/>
        </w:rPr>
        <w:t>ery</w:t>
      </w:r>
      <w:r w:rsidR="00164052">
        <w:rPr>
          <w:rFonts w:ascii="Arial" w:eastAsia="Arial" w:hAnsi="Arial" w:cs="Arial"/>
          <w:spacing w:val="1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0"/>
          <w:sz w:val="22"/>
          <w:szCs w:val="22"/>
        </w:rPr>
        <w:t xml:space="preserve"> </w:t>
      </w:r>
      <w:r w:rsidR="00164052">
        <w:rPr>
          <w:rFonts w:ascii="Arial" w:eastAsia="Arial" w:hAnsi="Arial" w:cs="Arial"/>
          <w:sz w:val="22"/>
          <w:szCs w:val="22"/>
        </w:rPr>
        <w:t>other</w:t>
      </w:r>
      <w:r w:rsidR="00164052">
        <w:rPr>
          <w:rFonts w:ascii="Arial" w:eastAsia="Arial" w:hAnsi="Arial" w:cs="Arial"/>
          <w:spacing w:val="9"/>
          <w:sz w:val="22"/>
          <w:szCs w:val="22"/>
        </w:rPr>
        <w:t xml:space="preserve"> </w:t>
      </w:r>
      <w:r w:rsidR="00164052">
        <w:rPr>
          <w:rFonts w:ascii="Arial" w:eastAsia="Arial" w:hAnsi="Arial" w:cs="Arial"/>
          <w:sz w:val="22"/>
          <w:szCs w:val="22"/>
        </w:rPr>
        <w:t>ch</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es</w:t>
      </w:r>
      <w:r w:rsidR="00164052">
        <w:rPr>
          <w:rFonts w:ascii="Arial" w:eastAsia="Arial" w:hAnsi="Arial" w:cs="Arial"/>
          <w:spacing w:val="8"/>
          <w:sz w:val="22"/>
          <w:szCs w:val="22"/>
        </w:rPr>
        <w:t xml:space="preserve"> </w:t>
      </w:r>
      <w:r w:rsidR="00164052">
        <w:rPr>
          <w:rFonts w:ascii="Arial" w:eastAsia="Arial" w:hAnsi="Arial" w:cs="Arial"/>
          <w:sz w:val="22"/>
          <w:szCs w:val="22"/>
        </w:rPr>
        <w:t>such</w:t>
      </w:r>
      <w:r w:rsidR="00164052">
        <w:rPr>
          <w:rFonts w:ascii="Arial" w:eastAsia="Arial" w:hAnsi="Arial" w:cs="Arial"/>
          <w:spacing w:val="10"/>
          <w:sz w:val="22"/>
          <w:szCs w:val="22"/>
        </w:rPr>
        <w:t xml:space="preserve"> </w:t>
      </w:r>
      <w:r w:rsidR="00164052">
        <w:rPr>
          <w:rFonts w:ascii="Arial" w:eastAsia="Arial" w:hAnsi="Arial" w:cs="Arial"/>
          <w:sz w:val="22"/>
          <w:szCs w:val="22"/>
        </w:rPr>
        <w:t>as</w:t>
      </w:r>
      <w:r w:rsidR="00164052">
        <w:rPr>
          <w:rFonts w:ascii="Arial" w:eastAsia="Arial" w:hAnsi="Arial" w:cs="Arial"/>
          <w:spacing w:val="8"/>
          <w:sz w:val="22"/>
          <w:szCs w:val="22"/>
        </w:rPr>
        <w:t xml:space="preserve"> </w:t>
      </w:r>
      <w:r w:rsidR="00164052">
        <w:rPr>
          <w:rFonts w:ascii="Arial" w:eastAsia="Arial" w:hAnsi="Arial" w:cs="Arial"/>
          <w:spacing w:val="-2"/>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t</w:t>
      </w:r>
      <w:r w:rsidR="00164052">
        <w:rPr>
          <w:rFonts w:ascii="Arial" w:eastAsia="Arial" w:hAnsi="Arial" w:cs="Arial"/>
          <w:spacing w:val="12"/>
          <w:sz w:val="22"/>
          <w:szCs w:val="22"/>
        </w:rPr>
        <w:t xml:space="preserve"> </w:t>
      </w:r>
      <w:r w:rsidR="00164052">
        <w:rPr>
          <w:rFonts w:ascii="Arial" w:eastAsia="Arial" w:hAnsi="Arial" w:cs="Arial"/>
          <w:sz w:val="22"/>
          <w:szCs w:val="22"/>
        </w:rPr>
        <w:t>c</w:t>
      </w:r>
      <w:r w:rsidR="00164052">
        <w:rPr>
          <w:rFonts w:ascii="Arial" w:eastAsia="Arial" w:hAnsi="Arial" w:cs="Arial"/>
          <w:spacing w:val="-3"/>
          <w:sz w:val="22"/>
          <w:szCs w:val="22"/>
        </w:rPr>
        <w:t>o</w:t>
      </w:r>
      <w:r w:rsidR="00164052">
        <w:rPr>
          <w:rFonts w:ascii="Arial" w:eastAsia="Arial" w:hAnsi="Arial" w:cs="Arial"/>
          <w:sz w:val="22"/>
          <w:szCs w:val="22"/>
        </w:rPr>
        <w:t>s</w:t>
      </w:r>
      <w:r w:rsidR="00164052">
        <w:rPr>
          <w:rFonts w:ascii="Arial" w:eastAsia="Arial" w:hAnsi="Arial" w:cs="Arial"/>
          <w:spacing w:val="1"/>
          <w:sz w:val="22"/>
          <w:szCs w:val="22"/>
        </w:rPr>
        <w:t>ts</w:t>
      </w:r>
      <w:r w:rsidR="00164052">
        <w:rPr>
          <w:rFonts w:ascii="Arial" w:eastAsia="Arial" w:hAnsi="Arial" w:cs="Arial"/>
          <w:sz w:val="22"/>
          <w:szCs w:val="22"/>
        </w:rPr>
        <w:t>,</w:t>
      </w:r>
      <w:r w:rsidR="00164052">
        <w:rPr>
          <w:rFonts w:ascii="Arial" w:eastAsia="Arial" w:hAnsi="Arial" w:cs="Arial"/>
          <w:spacing w:val="12"/>
          <w:sz w:val="22"/>
          <w:szCs w:val="22"/>
        </w:rPr>
        <w:t xml:space="preserve"> </w:t>
      </w:r>
      <w:r w:rsidR="00164052">
        <w:rPr>
          <w:rFonts w:ascii="Arial" w:eastAsia="Arial" w:hAnsi="Arial" w:cs="Arial"/>
          <w:spacing w:val="-3"/>
          <w:sz w:val="22"/>
          <w:szCs w:val="22"/>
        </w:rPr>
        <w:t>i</w:t>
      </w:r>
      <w:r w:rsidR="00164052">
        <w:rPr>
          <w:rFonts w:ascii="Arial" w:eastAsia="Arial" w:hAnsi="Arial" w:cs="Arial"/>
          <w:sz w:val="22"/>
          <w:szCs w:val="22"/>
        </w:rPr>
        <w:t>f a</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1"/>
          <w:sz w:val="22"/>
          <w:szCs w:val="22"/>
        </w:rPr>
        <w:t xml:space="preserve"> </w:t>
      </w:r>
      <w:r w:rsidR="00164052">
        <w:rPr>
          <w:rFonts w:ascii="Arial" w:eastAsia="Arial" w:hAnsi="Arial" w:cs="Arial"/>
          <w:sz w:val="22"/>
          <w:szCs w:val="22"/>
        </w:rPr>
        <w:t>other</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nte</w:t>
      </w:r>
      <w:r w:rsidR="00164052">
        <w:rPr>
          <w:rFonts w:ascii="Arial" w:eastAsia="Arial" w:hAnsi="Arial" w:cs="Arial"/>
          <w:spacing w:val="1"/>
          <w:sz w:val="22"/>
          <w:szCs w:val="22"/>
        </w:rPr>
        <w:t>r</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f</w:t>
      </w:r>
      <w:r w:rsidR="00164052">
        <w:rPr>
          <w:rFonts w:ascii="Arial" w:eastAsia="Arial" w:hAnsi="Arial" w:cs="Arial"/>
          <w:sz w:val="22"/>
          <w:szCs w:val="22"/>
        </w:rPr>
        <w:t>a</w:t>
      </w:r>
      <w:r w:rsidR="00164052">
        <w:rPr>
          <w:rFonts w:ascii="Arial" w:eastAsia="Arial" w:hAnsi="Arial" w:cs="Arial"/>
          <w:spacing w:val="-1"/>
          <w:sz w:val="22"/>
          <w:szCs w:val="22"/>
        </w:rPr>
        <w:t>il</w:t>
      </w:r>
      <w:r w:rsidR="00164052">
        <w:rPr>
          <w:rFonts w:ascii="Arial" w:eastAsia="Arial" w:hAnsi="Arial" w:cs="Arial"/>
          <w:sz w:val="22"/>
          <w:szCs w:val="22"/>
        </w:rPr>
        <w:t>,</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
          <w:sz w:val="22"/>
          <w:szCs w:val="22"/>
        </w:rPr>
        <w:t xml:space="preserve"> </w:t>
      </w:r>
      <w:r w:rsidR="00824807">
        <w:rPr>
          <w:rFonts w:ascii="Arial" w:eastAsia="Arial" w:hAnsi="Arial" w:cs="Arial"/>
          <w:spacing w:val="1"/>
          <w:sz w:val="22"/>
          <w:szCs w:val="22"/>
        </w:rPr>
        <w:t>c</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2"/>
          <w:sz w:val="22"/>
          <w:szCs w:val="22"/>
        </w:rPr>
        <w:t xml:space="preserve"> </w:t>
      </w:r>
      <w:r w:rsidR="00824807">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 xml:space="preserve">ay </w:t>
      </w:r>
      <w:r w:rsidR="00164052">
        <w:rPr>
          <w:rFonts w:ascii="Arial" w:eastAsia="Arial" w:hAnsi="Arial" w:cs="Arial"/>
          <w:spacing w:val="3"/>
          <w:sz w:val="22"/>
          <w:szCs w:val="22"/>
        </w:rPr>
        <w:t>t</w:t>
      </w:r>
      <w:r w:rsidR="00164052">
        <w:rPr>
          <w:rFonts w:ascii="Arial" w:eastAsia="Arial" w:hAnsi="Arial" w:cs="Arial"/>
          <w:sz w:val="22"/>
          <w:szCs w:val="22"/>
        </w:rPr>
        <w:t>a</w:t>
      </w:r>
      <w:r w:rsidR="00164052">
        <w:rPr>
          <w:rFonts w:ascii="Arial" w:eastAsia="Arial" w:hAnsi="Arial" w:cs="Arial"/>
          <w:spacing w:val="2"/>
          <w:sz w:val="22"/>
          <w:szCs w:val="22"/>
        </w:rPr>
        <w:t>k</w:t>
      </w:r>
      <w:r w:rsidR="00164052">
        <w:rPr>
          <w:rFonts w:ascii="Arial" w:eastAsia="Arial" w:hAnsi="Arial" w:cs="Arial"/>
          <w:sz w:val="22"/>
          <w:szCs w:val="22"/>
        </w:rPr>
        <w:t>e</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2"/>
          <w:sz w:val="22"/>
          <w:szCs w:val="22"/>
        </w:rPr>
        <w:t>g</w:t>
      </w:r>
      <w:r w:rsidR="00164052">
        <w:rPr>
          <w:rFonts w:ascii="Arial" w:eastAsia="Arial" w:hAnsi="Arial" w:cs="Arial"/>
          <w:sz w:val="22"/>
          <w:szCs w:val="22"/>
        </w:rPr>
        <w:t>al acti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a</w:t>
      </w:r>
      <w:r w:rsidR="00164052">
        <w:rPr>
          <w:rFonts w:ascii="Arial" w:eastAsia="Arial" w:hAnsi="Arial" w:cs="Arial"/>
          <w:sz w:val="22"/>
          <w:szCs w:val="22"/>
        </w:rPr>
        <w:t>p</w:t>
      </w:r>
      <w:r w:rsidR="00164052">
        <w:rPr>
          <w:rFonts w:ascii="Arial" w:eastAsia="Arial" w:hAnsi="Arial" w:cs="Arial"/>
          <w:spacing w:val="-1"/>
          <w:sz w:val="22"/>
          <w:szCs w:val="22"/>
        </w:rPr>
        <w:t>p</w:t>
      </w:r>
      <w:r w:rsidR="00164052">
        <w:rPr>
          <w:rFonts w:ascii="Arial" w:eastAsia="Arial" w:hAnsi="Arial" w:cs="Arial"/>
          <w:spacing w:val="1"/>
          <w:sz w:val="22"/>
          <w:szCs w:val="22"/>
        </w:rPr>
        <w:t>r</w:t>
      </w:r>
      <w:r w:rsidR="00164052">
        <w:rPr>
          <w:rFonts w:ascii="Arial" w:eastAsia="Arial" w:hAnsi="Arial" w:cs="Arial"/>
          <w:sz w:val="22"/>
          <w:szCs w:val="22"/>
        </w:rPr>
        <w:t>o</w:t>
      </w:r>
      <w:r w:rsidR="00164052">
        <w:rPr>
          <w:rFonts w:ascii="Arial" w:eastAsia="Arial" w:hAnsi="Arial" w:cs="Arial"/>
          <w:spacing w:val="-1"/>
          <w:sz w:val="22"/>
          <w:szCs w:val="22"/>
        </w:rPr>
        <w:t>p</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ate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o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o</w:t>
      </w:r>
      <w:r w:rsidR="00164052">
        <w:rPr>
          <w:rFonts w:ascii="Arial" w:eastAsia="Arial" w:hAnsi="Arial" w:cs="Arial"/>
          <w:spacing w:val="-2"/>
          <w:sz w:val="22"/>
          <w:szCs w:val="22"/>
        </w:rPr>
        <w:t>v</w:t>
      </w:r>
      <w:r w:rsidR="00164052">
        <w:rPr>
          <w:rFonts w:ascii="Arial" w:eastAsia="Arial" w:hAnsi="Arial" w:cs="Arial"/>
          <w:sz w:val="22"/>
          <w:szCs w:val="22"/>
        </w:rPr>
        <w:t>er</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z w:val="22"/>
          <w:szCs w:val="22"/>
        </w:rPr>
        <w:t>co</w:t>
      </w:r>
      <w:r w:rsidR="00164052">
        <w:rPr>
          <w:rFonts w:ascii="Arial" w:eastAsia="Arial" w:hAnsi="Arial" w:cs="Arial"/>
          <w:spacing w:val="-3"/>
          <w:sz w:val="22"/>
          <w:szCs w:val="22"/>
        </w:rPr>
        <w:t>s</w:t>
      </w:r>
      <w:r w:rsidR="00164052">
        <w:rPr>
          <w:rFonts w:ascii="Arial" w:eastAsia="Arial" w:hAnsi="Arial" w:cs="Arial"/>
          <w:sz w:val="22"/>
          <w:szCs w:val="22"/>
        </w:rPr>
        <w:t xml:space="preserve">t </w:t>
      </w:r>
      <w:r w:rsidR="00164052">
        <w:rPr>
          <w:rFonts w:ascii="Arial" w:eastAsia="Arial" w:hAnsi="Arial" w:cs="Arial"/>
          <w:spacing w:val="1"/>
          <w:sz w:val="22"/>
          <w:szCs w:val="22"/>
        </w:rPr>
        <w:t>t</w:t>
      </w:r>
      <w:r w:rsidR="00164052">
        <w:rPr>
          <w:rFonts w:ascii="Arial" w:eastAsia="Arial" w:hAnsi="Arial" w:cs="Arial"/>
          <w:sz w:val="22"/>
          <w:szCs w:val="22"/>
        </w:rPr>
        <w:t>hro</w:t>
      </w:r>
      <w:r w:rsidR="00164052">
        <w:rPr>
          <w:rFonts w:ascii="Arial" w:eastAsia="Arial" w:hAnsi="Arial" w:cs="Arial"/>
          <w:spacing w:val="-3"/>
          <w:sz w:val="22"/>
          <w:szCs w:val="22"/>
        </w:rPr>
        <w:t>u</w:t>
      </w:r>
      <w:r w:rsidR="00164052">
        <w:rPr>
          <w:rFonts w:ascii="Arial" w:eastAsia="Arial" w:hAnsi="Arial" w:cs="Arial"/>
          <w:spacing w:val="2"/>
          <w:sz w:val="22"/>
          <w:szCs w:val="22"/>
        </w:rPr>
        <w:t>g</w:t>
      </w:r>
      <w:r w:rsidR="00164052">
        <w:rPr>
          <w:rFonts w:ascii="Arial" w:eastAsia="Arial" w:hAnsi="Arial" w:cs="Arial"/>
          <w:sz w:val="22"/>
          <w:szCs w:val="22"/>
        </w:rPr>
        <w:t>h</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 xml:space="preserve">nty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2"/>
          <w:sz w:val="22"/>
          <w:szCs w:val="22"/>
        </w:rPr>
        <w:t>r</w:t>
      </w:r>
      <w:r w:rsidR="00164052">
        <w:rPr>
          <w:rFonts w:ascii="Arial" w:eastAsia="Arial" w:hAnsi="Arial" w:cs="Arial"/>
          <w:spacing w:val="-1"/>
          <w:sz w:val="22"/>
          <w:szCs w:val="22"/>
        </w:rPr>
        <w:t>t</w:t>
      </w:r>
      <w:r>
        <w:rPr>
          <w:rFonts w:ascii="Arial" w:eastAsia="Arial" w:hAnsi="Arial" w:cs="Arial"/>
          <w:sz w:val="22"/>
          <w:szCs w:val="22"/>
        </w:rPr>
        <w:t>.</w:t>
      </w:r>
    </w:p>
    <w:p w14:paraId="5264232E" w14:textId="77777777" w:rsidR="00426C05" w:rsidRDefault="00426C05" w:rsidP="00426C05">
      <w:pPr>
        <w:spacing w:line="276" w:lineRule="auto"/>
        <w:ind w:left="426" w:right="79" w:hanging="568"/>
        <w:rPr>
          <w:rFonts w:ascii="Arial" w:eastAsia="Arial" w:hAnsi="Arial" w:cs="Arial"/>
          <w:sz w:val="22"/>
          <w:szCs w:val="22"/>
        </w:rPr>
      </w:pPr>
    </w:p>
    <w:p w14:paraId="66A6794B" w14:textId="77777777" w:rsidR="00426C05" w:rsidRDefault="00C962EB" w:rsidP="00436026">
      <w:pPr>
        <w:tabs>
          <w:tab w:val="left" w:pos="284"/>
        </w:tabs>
        <w:spacing w:line="276" w:lineRule="auto"/>
        <w:ind w:left="426" w:right="79" w:hanging="786"/>
        <w:rPr>
          <w:rFonts w:ascii="Arial" w:eastAsia="Arial" w:hAnsi="Arial" w:cs="Arial"/>
          <w:sz w:val="22"/>
          <w:szCs w:val="22"/>
        </w:rPr>
      </w:pPr>
      <w:r>
        <w:rPr>
          <w:rFonts w:ascii="Arial" w:eastAsia="Arial" w:hAnsi="Arial" w:cs="Arial"/>
          <w:b/>
          <w:color w:val="365F91"/>
          <w:sz w:val="26"/>
          <w:szCs w:val="26"/>
        </w:rPr>
        <w:t>7.6</w:t>
      </w:r>
      <w:r>
        <w:rPr>
          <w:rFonts w:ascii="Arial" w:eastAsia="Arial" w:hAnsi="Arial" w:cs="Arial"/>
          <w:b/>
          <w:color w:val="365F91"/>
          <w:spacing w:val="-11"/>
          <w:sz w:val="26"/>
          <w:szCs w:val="26"/>
        </w:rPr>
        <w:t xml:space="preserve"> </w:t>
      </w:r>
      <w:r w:rsidR="00BF2F5C">
        <w:rPr>
          <w:rFonts w:ascii="Arial" w:eastAsia="Arial" w:hAnsi="Arial" w:cs="Arial"/>
          <w:b/>
          <w:color w:val="365F91"/>
          <w:spacing w:val="-11"/>
          <w:sz w:val="26"/>
          <w:szCs w:val="26"/>
        </w:rPr>
        <w:t xml:space="preserve">  </w:t>
      </w:r>
      <w:r w:rsidR="00555A41">
        <w:rPr>
          <w:rFonts w:ascii="Arial" w:eastAsia="Arial" w:hAnsi="Arial" w:cs="Arial"/>
          <w:b/>
          <w:color w:val="365F91"/>
          <w:spacing w:val="-11"/>
          <w:sz w:val="26"/>
          <w:szCs w:val="26"/>
        </w:rPr>
        <w:t xml:space="preserve">  </w:t>
      </w:r>
      <w:r w:rsidR="00436026">
        <w:rPr>
          <w:rFonts w:ascii="Arial" w:eastAsia="Arial" w:hAnsi="Arial" w:cs="Arial"/>
          <w:b/>
          <w:color w:val="365F91"/>
          <w:spacing w:val="-11"/>
          <w:sz w:val="26"/>
          <w:szCs w:val="26"/>
        </w:rPr>
        <w:t xml:space="preserve">  </w:t>
      </w:r>
      <w:r>
        <w:rPr>
          <w:rFonts w:ascii="Arial" w:eastAsia="Arial" w:hAnsi="Arial" w:cs="Arial"/>
          <w:b/>
          <w:color w:val="365F91"/>
          <w:sz w:val="26"/>
          <w:szCs w:val="26"/>
        </w:rPr>
        <w:t>Ear</w:t>
      </w:r>
      <w:r>
        <w:rPr>
          <w:rFonts w:ascii="Arial" w:eastAsia="Arial" w:hAnsi="Arial" w:cs="Arial"/>
          <w:b/>
          <w:color w:val="365F91"/>
          <w:spacing w:val="4"/>
          <w:sz w:val="26"/>
          <w:szCs w:val="26"/>
        </w:rPr>
        <w:t>l</w:t>
      </w:r>
      <w:r>
        <w:rPr>
          <w:rFonts w:ascii="Arial" w:eastAsia="Arial" w:hAnsi="Arial" w:cs="Arial"/>
          <w:b/>
          <w:color w:val="365F91"/>
          <w:sz w:val="26"/>
          <w:szCs w:val="26"/>
        </w:rPr>
        <w:t>y</w:t>
      </w:r>
      <w:r>
        <w:rPr>
          <w:rFonts w:ascii="Arial" w:eastAsia="Arial" w:hAnsi="Arial" w:cs="Arial"/>
          <w:b/>
          <w:color w:val="365F91"/>
          <w:spacing w:val="-11"/>
          <w:sz w:val="26"/>
          <w:szCs w:val="26"/>
        </w:rPr>
        <w:t xml:space="preserve"> </w:t>
      </w:r>
      <w:r>
        <w:rPr>
          <w:rFonts w:ascii="Arial" w:eastAsia="Arial" w:hAnsi="Arial" w:cs="Arial"/>
          <w:b/>
          <w:color w:val="365F91"/>
          <w:sz w:val="26"/>
          <w:szCs w:val="26"/>
        </w:rPr>
        <w:t>in</w:t>
      </w:r>
      <w:r>
        <w:rPr>
          <w:rFonts w:ascii="Arial" w:eastAsia="Arial" w:hAnsi="Arial" w:cs="Arial"/>
          <w:b/>
          <w:color w:val="365F91"/>
          <w:spacing w:val="2"/>
          <w:sz w:val="26"/>
          <w:szCs w:val="26"/>
        </w:rPr>
        <w:t>t</w:t>
      </w:r>
      <w:r>
        <w:rPr>
          <w:rFonts w:ascii="Arial" w:eastAsia="Arial" w:hAnsi="Arial" w:cs="Arial"/>
          <w:b/>
          <w:color w:val="365F91"/>
          <w:sz w:val="26"/>
          <w:szCs w:val="26"/>
        </w:rPr>
        <w:t>e</w:t>
      </w:r>
      <w:r>
        <w:rPr>
          <w:rFonts w:ascii="Arial" w:eastAsia="Arial" w:hAnsi="Arial" w:cs="Arial"/>
          <w:b/>
          <w:color w:val="365F91"/>
          <w:spacing w:val="2"/>
          <w:sz w:val="26"/>
          <w:szCs w:val="26"/>
        </w:rPr>
        <w:t>r</w:t>
      </w:r>
      <w:r>
        <w:rPr>
          <w:rFonts w:ascii="Arial" w:eastAsia="Arial" w:hAnsi="Arial" w:cs="Arial"/>
          <w:b/>
          <w:color w:val="365F91"/>
          <w:spacing w:val="-3"/>
          <w:sz w:val="26"/>
          <w:szCs w:val="26"/>
        </w:rPr>
        <w:t>v</w:t>
      </w:r>
      <w:r>
        <w:rPr>
          <w:rFonts w:ascii="Arial" w:eastAsia="Arial" w:hAnsi="Arial" w:cs="Arial"/>
          <w:b/>
          <w:color w:val="365F91"/>
          <w:spacing w:val="2"/>
          <w:sz w:val="26"/>
          <w:szCs w:val="26"/>
        </w:rPr>
        <w:t>e</w:t>
      </w:r>
      <w:r>
        <w:rPr>
          <w:rFonts w:ascii="Arial" w:eastAsia="Arial" w:hAnsi="Arial" w:cs="Arial"/>
          <w:b/>
          <w:color w:val="365F91"/>
          <w:sz w:val="26"/>
          <w:szCs w:val="26"/>
        </w:rPr>
        <w:t>ntion</w:t>
      </w:r>
    </w:p>
    <w:p w14:paraId="1B882D6E" w14:textId="77777777" w:rsidR="00426C05" w:rsidRDefault="00426C05" w:rsidP="005A761A">
      <w:pPr>
        <w:ind w:left="426" w:right="79" w:hanging="568"/>
        <w:rPr>
          <w:rFonts w:ascii="Arial" w:eastAsia="Arial" w:hAnsi="Arial" w:cs="Arial"/>
          <w:sz w:val="22"/>
          <w:szCs w:val="22"/>
        </w:rPr>
      </w:pPr>
    </w:p>
    <w:p w14:paraId="5243A01D" w14:textId="77777777" w:rsidR="00BF2F5C" w:rsidRDefault="00C962EB" w:rsidP="005A761A">
      <w:pPr>
        <w:ind w:left="426" w:right="79"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6.1</w:t>
      </w:r>
      <w:r w:rsidR="00164052">
        <w:rPr>
          <w:rFonts w:ascii="Arial" w:eastAsia="Arial" w:hAnsi="Arial" w:cs="Arial"/>
          <w:spacing w:val="3"/>
          <w:sz w:val="22"/>
          <w:szCs w:val="22"/>
        </w:rPr>
        <w:t xml:space="preserve"> </w:t>
      </w:r>
      <w:r w:rsidR="00555A41">
        <w:rPr>
          <w:rFonts w:ascii="Arial" w:eastAsia="Arial" w:hAnsi="Arial" w:cs="Arial"/>
          <w:spacing w:val="3"/>
          <w:sz w:val="22"/>
          <w:szCs w:val="22"/>
        </w:rPr>
        <w:t xml:space="preserve"> </w:t>
      </w:r>
      <w:r>
        <w:rPr>
          <w:rFonts w:ascii="Arial" w:eastAsia="Arial" w:hAnsi="Arial" w:cs="Arial"/>
          <w:spacing w:val="3"/>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824807">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wi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z w:val="22"/>
          <w:szCs w:val="22"/>
        </w:rPr>
        <w:t>at</w:t>
      </w:r>
      <w:r w:rsidR="00164052">
        <w:rPr>
          <w:rFonts w:ascii="Arial" w:eastAsia="Arial" w:hAnsi="Arial" w:cs="Arial"/>
          <w:spacing w:val="2"/>
          <w:sz w:val="22"/>
          <w:szCs w:val="22"/>
        </w:rPr>
        <w:t>t</w:t>
      </w:r>
      <w:r w:rsidR="00164052">
        <w:rPr>
          <w:rFonts w:ascii="Arial" w:eastAsia="Arial" w:hAnsi="Arial" w:cs="Arial"/>
          <w:sz w:val="22"/>
          <w:szCs w:val="22"/>
        </w:rPr>
        <w:t>empt</w:t>
      </w:r>
      <w:r w:rsidR="00164052">
        <w:rPr>
          <w:rFonts w:ascii="Arial" w:eastAsia="Arial" w:hAnsi="Arial" w:cs="Arial"/>
          <w:spacing w:val="1"/>
          <w:sz w:val="22"/>
          <w:szCs w:val="22"/>
        </w:rPr>
        <w:t xml:space="preserve"> 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co</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3"/>
          <w:sz w:val="22"/>
          <w:szCs w:val="22"/>
        </w:rPr>
        <w:t>c</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 so</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6"/>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1"/>
          <w:sz w:val="22"/>
          <w:szCs w:val="22"/>
        </w:rPr>
        <w:t>l</w:t>
      </w:r>
      <w:r w:rsidR="00164052">
        <w:rPr>
          <w:rFonts w:ascii="Arial" w:eastAsia="Arial" w:hAnsi="Arial" w:cs="Arial"/>
          <w:sz w:val="22"/>
          <w:szCs w:val="22"/>
        </w:rPr>
        <w:t xml:space="preserve">y </w:t>
      </w:r>
      <w:r w:rsidR="00164052">
        <w:rPr>
          <w:rFonts w:ascii="Arial" w:eastAsia="Arial" w:hAnsi="Arial" w:cs="Arial"/>
          <w:spacing w:val="-1"/>
          <w:sz w:val="22"/>
          <w:szCs w:val="22"/>
        </w:rPr>
        <w:t>i</w:t>
      </w:r>
      <w:r w:rsidR="00164052">
        <w:rPr>
          <w:rFonts w:ascii="Arial" w:eastAsia="Arial" w:hAnsi="Arial" w:cs="Arial"/>
          <w:sz w:val="22"/>
          <w:szCs w:val="22"/>
        </w:rPr>
        <w:t>nte</w:t>
      </w:r>
      <w:r w:rsidR="00164052">
        <w:rPr>
          <w:rFonts w:ascii="Arial" w:eastAsia="Arial" w:hAnsi="Arial" w:cs="Arial"/>
          <w:spacing w:val="1"/>
          <w:sz w:val="22"/>
          <w:szCs w:val="22"/>
        </w:rPr>
        <w:t>r</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h 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ca</w:t>
      </w:r>
      <w:r w:rsidR="00164052">
        <w:rPr>
          <w:rFonts w:ascii="Arial" w:eastAsia="Arial" w:hAnsi="Arial" w:cs="Arial"/>
          <w:spacing w:val="-3"/>
          <w:sz w:val="22"/>
          <w:szCs w:val="22"/>
        </w:rPr>
        <w:t>s</w:t>
      </w:r>
      <w:r w:rsidR="00164052">
        <w:rPr>
          <w:rFonts w:ascii="Arial" w:eastAsia="Arial" w:hAnsi="Arial" w:cs="Arial"/>
          <w:sz w:val="22"/>
          <w:szCs w:val="22"/>
        </w:rPr>
        <w:t>es b</w:t>
      </w:r>
      <w:r w:rsidR="00164052">
        <w:rPr>
          <w:rFonts w:ascii="Arial" w:eastAsia="Arial" w:hAnsi="Arial" w:cs="Arial"/>
          <w:spacing w:val="-2"/>
          <w:sz w:val="22"/>
          <w:szCs w:val="22"/>
        </w:rPr>
        <w:t>e</w:t>
      </w:r>
      <w:r w:rsidR="00164052">
        <w:rPr>
          <w:rFonts w:ascii="Arial" w:eastAsia="Arial" w:hAnsi="Arial" w:cs="Arial"/>
          <w:spacing w:val="1"/>
          <w:sz w:val="22"/>
          <w:szCs w:val="22"/>
        </w:rPr>
        <w:t>f</w:t>
      </w:r>
      <w:r w:rsidR="00164052">
        <w:rPr>
          <w:rFonts w:ascii="Arial" w:eastAsia="Arial" w:hAnsi="Arial" w:cs="Arial"/>
          <w:sz w:val="22"/>
          <w:szCs w:val="22"/>
        </w:rPr>
        <w:t>ore</w:t>
      </w:r>
      <w:r w:rsidR="00164052">
        <w:rPr>
          <w:rFonts w:ascii="Arial" w:eastAsia="Arial" w:hAnsi="Arial" w:cs="Arial"/>
          <w:spacing w:val="-1"/>
          <w:sz w:val="22"/>
          <w:szCs w:val="22"/>
        </w:rPr>
        <w:t xml:space="preserve"> </w:t>
      </w:r>
      <w:r w:rsidR="00164052">
        <w:rPr>
          <w:rFonts w:ascii="Arial" w:eastAsia="Arial" w:hAnsi="Arial" w:cs="Arial"/>
          <w:sz w:val="22"/>
          <w:szCs w:val="22"/>
        </w:rPr>
        <w:t xml:space="preserve">a </w:t>
      </w:r>
      <w:r w:rsidR="00164052">
        <w:rPr>
          <w:rFonts w:ascii="Arial" w:eastAsia="Arial" w:hAnsi="Arial" w:cs="Arial"/>
          <w:spacing w:val="-2"/>
          <w:sz w:val="22"/>
          <w:szCs w:val="22"/>
        </w:rPr>
        <w:t>d</w:t>
      </w:r>
      <w:r w:rsidR="00164052">
        <w:rPr>
          <w:rFonts w:ascii="Arial" w:eastAsia="Arial" w:hAnsi="Arial" w:cs="Arial"/>
          <w:sz w:val="22"/>
          <w:szCs w:val="22"/>
        </w:rPr>
        <w:t>e</w:t>
      </w:r>
      <w:r w:rsidR="00164052">
        <w:rPr>
          <w:rFonts w:ascii="Arial" w:eastAsia="Arial" w:hAnsi="Arial" w:cs="Arial"/>
          <w:spacing w:val="-1"/>
          <w:sz w:val="22"/>
          <w:szCs w:val="22"/>
        </w:rPr>
        <w:t>b</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c</w:t>
      </w:r>
      <w:r w:rsidR="00164052">
        <w:rPr>
          <w:rFonts w:ascii="Arial" w:eastAsia="Arial" w:hAnsi="Arial" w:cs="Arial"/>
          <w:spacing w:val="-3"/>
          <w:sz w:val="22"/>
          <w:szCs w:val="22"/>
        </w:rPr>
        <w:t>o</w:t>
      </w:r>
      <w:r w:rsidR="00164052">
        <w:rPr>
          <w:rFonts w:ascii="Arial" w:eastAsia="Arial" w:hAnsi="Arial" w:cs="Arial"/>
          <w:spacing w:val="1"/>
          <w:sz w:val="22"/>
          <w:szCs w:val="22"/>
        </w:rPr>
        <w:t>m</w:t>
      </w:r>
      <w:r w:rsidR="00164052">
        <w:rPr>
          <w:rFonts w:ascii="Arial" w:eastAsia="Arial" w:hAnsi="Arial" w:cs="Arial"/>
          <w:sz w:val="22"/>
          <w:szCs w:val="22"/>
        </w:rPr>
        <w:t>es</w:t>
      </w:r>
      <w:r w:rsidR="00164052">
        <w:rPr>
          <w:rFonts w:ascii="Arial" w:eastAsia="Arial" w:hAnsi="Arial" w:cs="Arial"/>
          <w:spacing w:val="-2"/>
          <w:sz w:val="22"/>
          <w:szCs w:val="22"/>
        </w:rPr>
        <w:t xml:space="preserve"> </w:t>
      </w:r>
      <w:r w:rsidR="00164052">
        <w:rPr>
          <w:rFonts w:ascii="Arial" w:eastAsia="Arial" w:hAnsi="Arial" w:cs="Arial"/>
          <w:sz w:val="22"/>
          <w:szCs w:val="22"/>
        </w:rPr>
        <w:t>u</w:t>
      </w:r>
      <w:r w:rsidR="00164052">
        <w:rPr>
          <w:rFonts w:ascii="Arial" w:eastAsia="Arial" w:hAnsi="Arial" w:cs="Arial"/>
          <w:spacing w:val="-1"/>
          <w:sz w:val="22"/>
          <w:szCs w:val="22"/>
        </w:rPr>
        <w:t>n</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pacing w:val="-3"/>
          <w:sz w:val="22"/>
          <w:szCs w:val="22"/>
        </w:rPr>
        <w:t>e</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e.</w:t>
      </w:r>
    </w:p>
    <w:p w14:paraId="0762597F" w14:textId="77777777" w:rsidR="00BF2F5C" w:rsidRDefault="00BF2F5C" w:rsidP="005A761A">
      <w:pPr>
        <w:ind w:left="426" w:right="79" w:hanging="966"/>
        <w:rPr>
          <w:rFonts w:ascii="Arial" w:eastAsia="Arial" w:hAnsi="Arial" w:cs="Arial"/>
          <w:sz w:val="22"/>
          <w:szCs w:val="22"/>
        </w:rPr>
      </w:pPr>
    </w:p>
    <w:p w14:paraId="63101242" w14:textId="77777777" w:rsidR="00BF2F5C" w:rsidRDefault="00C962EB" w:rsidP="005A761A">
      <w:pPr>
        <w:ind w:left="426" w:right="79"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 xml:space="preserve">6.2 </w:t>
      </w:r>
      <w:r>
        <w:rPr>
          <w:rFonts w:ascii="Arial" w:eastAsia="Arial" w:hAnsi="Arial" w:cs="Arial"/>
          <w:sz w:val="22"/>
          <w:szCs w:val="22"/>
        </w:rPr>
        <w:t xml:space="preserve">     </w:t>
      </w:r>
      <w:r w:rsidR="00F67E9C">
        <w:rPr>
          <w:rFonts w:ascii="Arial" w:eastAsia="Arial" w:hAnsi="Arial" w:cs="Arial"/>
          <w:sz w:val="22"/>
          <w:szCs w:val="22"/>
        </w:rPr>
        <w:t xml:space="preserve"> </w:t>
      </w:r>
      <w:r w:rsidR="00164052">
        <w:rPr>
          <w:rFonts w:ascii="Arial" w:eastAsia="Arial" w:hAnsi="Arial" w:cs="Arial"/>
          <w:spacing w:val="-1"/>
          <w:sz w:val="22"/>
          <w:szCs w:val="22"/>
        </w:rPr>
        <w:t>A</w:t>
      </w:r>
      <w:r w:rsidR="00164052">
        <w:rPr>
          <w:rFonts w:ascii="Arial" w:eastAsia="Arial" w:hAnsi="Arial" w:cs="Arial"/>
          <w:spacing w:val="1"/>
          <w:sz w:val="22"/>
          <w:szCs w:val="22"/>
        </w:rPr>
        <w:t>rr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z w:val="22"/>
          <w:szCs w:val="22"/>
        </w:rPr>
        <w:t>co</w:t>
      </w:r>
      <w:r w:rsidR="00164052">
        <w:rPr>
          <w:rFonts w:ascii="Arial" w:eastAsia="Arial" w:hAnsi="Arial" w:cs="Arial"/>
          <w:spacing w:val="-1"/>
          <w:sz w:val="22"/>
          <w:szCs w:val="22"/>
        </w:rPr>
        <w:t>nt</w:t>
      </w:r>
      <w:r w:rsidR="00164052">
        <w:rPr>
          <w:rFonts w:ascii="Arial" w:eastAsia="Arial" w:hAnsi="Arial" w:cs="Arial"/>
          <w:spacing w:val="1"/>
          <w:sz w:val="22"/>
          <w:szCs w:val="22"/>
        </w:rPr>
        <w:t>r</w:t>
      </w:r>
      <w:r w:rsidR="00164052">
        <w:rPr>
          <w:rFonts w:ascii="Arial" w:eastAsia="Arial" w:hAnsi="Arial" w:cs="Arial"/>
          <w:sz w:val="22"/>
          <w:szCs w:val="22"/>
        </w:rPr>
        <w:t>ol</w:t>
      </w:r>
      <w:r w:rsidR="00164052">
        <w:rPr>
          <w:rFonts w:ascii="Arial" w:eastAsia="Arial" w:hAnsi="Arial" w:cs="Arial"/>
          <w:spacing w:val="5"/>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6"/>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3"/>
          <w:sz w:val="22"/>
          <w:szCs w:val="22"/>
        </w:rPr>
        <w:t>o</w:t>
      </w:r>
      <w:r w:rsidR="00164052">
        <w:rPr>
          <w:rFonts w:ascii="Arial" w:eastAsia="Arial" w:hAnsi="Arial" w:cs="Arial"/>
          <w:spacing w:val="-2"/>
          <w:sz w:val="22"/>
          <w:szCs w:val="22"/>
        </w:rPr>
        <w:t>v</w:t>
      </w:r>
      <w:r w:rsidR="00164052">
        <w:rPr>
          <w:rFonts w:ascii="Arial" w:eastAsia="Arial" w:hAnsi="Arial" w:cs="Arial"/>
          <w:sz w:val="22"/>
          <w:szCs w:val="22"/>
        </w:rPr>
        <w:t>ery</w:t>
      </w:r>
      <w:r w:rsidR="00164052">
        <w:rPr>
          <w:rFonts w:ascii="Arial" w:eastAsia="Arial" w:hAnsi="Arial" w:cs="Arial"/>
          <w:spacing w:val="5"/>
          <w:sz w:val="22"/>
          <w:szCs w:val="22"/>
        </w:rPr>
        <w:t xml:space="preserve"> </w:t>
      </w:r>
      <w:r w:rsidR="00164052">
        <w:rPr>
          <w:rFonts w:ascii="Arial" w:eastAsia="Arial" w:hAnsi="Arial" w:cs="Arial"/>
          <w:sz w:val="22"/>
          <w:szCs w:val="22"/>
        </w:rPr>
        <w:t>acti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9"/>
          <w:sz w:val="22"/>
          <w:szCs w:val="22"/>
        </w:rPr>
        <w:t xml:space="preserve"> </w:t>
      </w:r>
      <w:r w:rsidR="00164052">
        <w:rPr>
          <w:rFonts w:ascii="Arial" w:eastAsia="Arial" w:hAnsi="Arial" w:cs="Arial"/>
          <w:spacing w:val="-1"/>
          <w:sz w:val="22"/>
          <w:szCs w:val="22"/>
        </w:rPr>
        <w:t>wil</w:t>
      </w:r>
      <w:r w:rsidR="00164052">
        <w:rPr>
          <w:rFonts w:ascii="Arial" w:eastAsia="Arial" w:hAnsi="Arial" w:cs="Arial"/>
          <w:sz w:val="22"/>
          <w:szCs w:val="22"/>
        </w:rPr>
        <w:t>l</w:t>
      </w:r>
      <w:r w:rsidR="00164052">
        <w:rPr>
          <w:rFonts w:ascii="Arial" w:eastAsia="Arial" w:hAnsi="Arial" w:cs="Arial"/>
          <w:spacing w:val="5"/>
          <w:sz w:val="22"/>
          <w:szCs w:val="22"/>
        </w:rPr>
        <w:t xml:space="preserve"> </w:t>
      </w:r>
      <w:r w:rsidR="00164052">
        <w:rPr>
          <w:rFonts w:ascii="Arial" w:eastAsia="Arial" w:hAnsi="Arial" w:cs="Arial"/>
          <w:sz w:val="22"/>
          <w:szCs w:val="22"/>
        </w:rPr>
        <w:t>be</w:t>
      </w:r>
      <w:r w:rsidR="00164052">
        <w:rPr>
          <w:rFonts w:ascii="Arial" w:eastAsia="Arial" w:hAnsi="Arial" w:cs="Arial"/>
          <w:spacing w:val="8"/>
          <w:sz w:val="22"/>
          <w:szCs w:val="22"/>
        </w:rPr>
        <w:t xml:space="preserve"> </w:t>
      </w:r>
      <w:r w:rsidR="00164052">
        <w:rPr>
          <w:rFonts w:ascii="Arial" w:eastAsia="Arial" w:hAnsi="Arial" w:cs="Arial"/>
          <w:sz w:val="22"/>
          <w:szCs w:val="22"/>
        </w:rPr>
        <w:t>acti</w:t>
      </w:r>
      <w:r w:rsidR="00164052">
        <w:rPr>
          <w:rFonts w:ascii="Arial" w:eastAsia="Arial" w:hAnsi="Arial" w:cs="Arial"/>
          <w:spacing w:val="-3"/>
          <w:sz w:val="22"/>
          <w:szCs w:val="22"/>
        </w:rPr>
        <w:t>v</w:t>
      </w:r>
      <w:r w:rsidR="00164052">
        <w:rPr>
          <w:rFonts w:ascii="Arial" w:eastAsia="Arial" w:hAnsi="Arial" w:cs="Arial"/>
          <w:spacing w:val="2"/>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ed</w:t>
      </w:r>
      <w:r w:rsidR="00164052">
        <w:rPr>
          <w:rFonts w:ascii="Arial" w:eastAsia="Arial" w:hAnsi="Arial" w:cs="Arial"/>
          <w:spacing w:val="6"/>
          <w:sz w:val="22"/>
          <w:szCs w:val="22"/>
        </w:rPr>
        <w:t xml:space="preserve"> </w:t>
      </w:r>
      <w:r w:rsidR="00164052">
        <w:rPr>
          <w:rFonts w:ascii="Arial" w:eastAsia="Arial" w:hAnsi="Arial" w:cs="Arial"/>
          <w:sz w:val="22"/>
          <w:szCs w:val="22"/>
        </w:rPr>
        <w:t>as</w:t>
      </w:r>
      <w:r w:rsidR="00164052">
        <w:rPr>
          <w:rFonts w:ascii="Arial" w:eastAsia="Arial" w:hAnsi="Arial" w:cs="Arial"/>
          <w:spacing w:val="6"/>
          <w:sz w:val="22"/>
          <w:szCs w:val="22"/>
        </w:rPr>
        <w:t xml:space="preserve"> </w:t>
      </w:r>
      <w:r w:rsidR="00164052">
        <w:rPr>
          <w:rFonts w:ascii="Arial" w:eastAsia="Arial" w:hAnsi="Arial" w:cs="Arial"/>
          <w:sz w:val="22"/>
          <w:szCs w:val="22"/>
        </w:rPr>
        <w:t>so</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6"/>
          <w:sz w:val="22"/>
          <w:szCs w:val="22"/>
        </w:rPr>
        <w:t xml:space="preserve"> </w:t>
      </w:r>
      <w:r w:rsidR="00164052">
        <w:rPr>
          <w:rFonts w:ascii="Arial" w:eastAsia="Arial" w:hAnsi="Arial" w:cs="Arial"/>
          <w:sz w:val="22"/>
          <w:szCs w:val="22"/>
        </w:rPr>
        <w:t>as</w:t>
      </w:r>
      <w:r w:rsidR="00164052">
        <w:rPr>
          <w:rFonts w:ascii="Arial" w:eastAsia="Arial" w:hAnsi="Arial" w:cs="Arial"/>
          <w:spacing w:val="6"/>
          <w:sz w:val="22"/>
          <w:szCs w:val="22"/>
        </w:rPr>
        <w:t xml:space="preserve"> </w:t>
      </w:r>
      <w:r w:rsidR="00164052">
        <w:rPr>
          <w:rFonts w:ascii="Arial" w:eastAsia="Arial" w:hAnsi="Arial" w:cs="Arial"/>
          <w:sz w:val="22"/>
          <w:szCs w:val="22"/>
        </w:rPr>
        <w:t>an</w:t>
      </w:r>
      <w:r w:rsidR="00164052">
        <w:rPr>
          <w:rFonts w:ascii="Arial" w:eastAsia="Arial" w:hAnsi="Arial" w:cs="Arial"/>
          <w:spacing w:val="6"/>
          <w:sz w:val="22"/>
          <w:szCs w:val="22"/>
        </w:rPr>
        <w:t xml:space="preserve"> </w:t>
      </w:r>
      <w:r w:rsidR="00164052">
        <w:rPr>
          <w:rFonts w:ascii="Arial" w:eastAsia="Arial" w:hAnsi="Arial" w:cs="Arial"/>
          <w:sz w:val="22"/>
          <w:szCs w:val="22"/>
        </w:rPr>
        <w:t>acc</w:t>
      </w:r>
      <w:r w:rsidR="00164052">
        <w:rPr>
          <w:rFonts w:ascii="Arial" w:eastAsia="Arial" w:hAnsi="Arial" w:cs="Arial"/>
          <w:spacing w:val="-3"/>
          <w:sz w:val="22"/>
          <w:szCs w:val="22"/>
        </w:rPr>
        <w:t>o</w:t>
      </w:r>
      <w:r w:rsidR="00164052">
        <w:rPr>
          <w:rFonts w:ascii="Arial" w:eastAsia="Arial" w:hAnsi="Arial" w:cs="Arial"/>
          <w:sz w:val="22"/>
          <w:szCs w:val="22"/>
        </w:rPr>
        <w:t>u</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5"/>
          <w:sz w:val="22"/>
          <w:szCs w:val="22"/>
        </w:rPr>
        <w:t xml:space="preserve"> </w:t>
      </w:r>
      <w:r w:rsidR="00164052">
        <w:rPr>
          <w:rFonts w:ascii="Arial" w:eastAsia="Arial" w:hAnsi="Arial" w:cs="Arial"/>
          <w:spacing w:val="3"/>
          <w:sz w:val="22"/>
          <w:szCs w:val="22"/>
        </w:rPr>
        <w:t>f</w:t>
      </w:r>
      <w:r w:rsidR="00164052">
        <w:rPr>
          <w:rFonts w:ascii="Arial" w:eastAsia="Arial" w:hAnsi="Arial" w:cs="Arial"/>
          <w:sz w:val="22"/>
          <w:szCs w:val="22"/>
        </w:rPr>
        <w:t>a</w:t>
      </w:r>
      <w:r w:rsidR="00164052">
        <w:rPr>
          <w:rFonts w:ascii="Arial" w:eastAsia="Arial" w:hAnsi="Arial" w:cs="Arial"/>
          <w:spacing w:val="-1"/>
          <w:sz w:val="22"/>
          <w:szCs w:val="22"/>
        </w:rPr>
        <w:t>ll</w:t>
      </w:r>
      <w:r w:rsidR="00164052">
        <w:rPr>
          <w:rFonts w:ascii="Arial" w:eastAsia="Arial" w:hAnsi="Arial" w:cs="Arial"/>
          <w:sz w:val="22"/>
          <w:szCs w:val="22"/>
        </w:rPr>
        <w:t>s</w:t>
      </w:r>
      <w:r w:rsidR="00164052">
        <w:rPr>
          <w:rFonts w:ascii="Arial" w:eastAsia="Arial" w:hAnsi="Arial" w:cs="Arial"/>
          <w:spacing w:val="7"/>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nto 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p>
    <w:p w14:paraId="7A9965DC" w14:textId="77777777" w:rsidR="00BF2F5C" w:rsidRDefault="00BF2F5C" w:rsidP="005A761A">
      <w:pPr>
        <w:ind w:left="426" w:right="79" w:hanging="966"/>
        <w:rPr>
          <w:rFonts w:ascii="Arial" w:eastAsia="Arial" w:hAnsi="Arial" w:cs="Arial"/>
          <w:sz w:val="22"/>
          <w:szCs w:val="22"/>
        </w:rPr>
      </w:pPr>
    </w:p>
    <w:p w14:paraId="69E59ABC" w14:textId="77777777" w:rsidR="00BF2F5C" w:rsidRDefault="00C962EB" w:rsidP="005A761A">
      <w:pPr>
        <w:ind w:left="426" w:right="79"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6.3</w:t>
      </w:r>
      <w:r w:rsidR="00164052">
        <w:rPr>
          <w:rFonts w:ascii="Arial" w:eastAsia="Arial" w:hAnsi="Arial" w:cs="Arial"/>
          <w:spacing w:val="14"/>
          <w:sz w:val="22"/>
          <w:szCs w:val="22"/>
        </w:rPr>
        <w:t xml:space="preserve"> </w:t>
      </w:r>
      <w:r>
        <w:rPr>
          <w:rFonts w:ascii="Arial" w:eastAsia="Arial" w:hAnsi="Arial" w:cs="Arial"/>
          <w:spacing w:val="14"/>
          <w:sz w:val="22"/>
          <w:szCs w:val="22"/>
        </w:rPr>
        <w:t xml:space="preserve">   </w:t>
      </w:r>
      <w:r w:rsidR="00F67E9C">
        <w:rPr>
          <w:rFonts w:ascii="Arial" w:eastAsia="Arial" w:hAnsi="Arial" w:cs="Arial"/>
          <w:spacing w:val="14"/>
          <w:sz w:val="22"/>
          <w:szCs w:val="22"/>
        </w:rPr>
        <w:t xml:space="preserve"> </w:t>
      </w:r>
      <w:r w:rsidR="00164052">
        <w:rPr>
          <w:rFonts w:ascii="Arial" w:eastAsia="Arial" w:hAnsi="Arial" w:cs="Arial"/>
          <w:spacing w:val="-1"/>
          <w:sz w:val="22"/>
          <w:szCs w:val="22"/>
        </w:rPr>
        <w:t>D</w:t>
      </w:r>
      <w:r w:rsidR="00164052">
        <w:rPr>
          <w:rFonts w:ascii="Arial" w:eastAsia="Arial" w:hAnsi="Arial" w:cs="Arial"/>
          <w:sz w:val="22"/>
          <w:szCs w:val="22"/>
        </w:rPr>
        <w:t>eta</w:t>
      </w:r>
      <w:r w:rsidR="00164052">
        <w:rPr>
          <w:rFonts w:ascii="Arial" w:eastAsia="Arial" w:hAnsi="Arial" w:cs="Arial"/>
          <w:spacing w:val="-1"/>
          <w:sz w:val="22"/>
          <w:szCs w:val="22"/>
        </w:rPr>
        <w:t>il</w:t>
      </w:r>
      <w:r w:rsidR="00164052">
        <w:rPr>
          <w:rFonts w:ascii="Arial" w:eastAsia="Arial" w:hAnsi="Arial" w:cs="Arial"/>
          <w:sz w:val="22"/>
          <w:szCs w:val="22"/>
        </w:rPr>
        <w:t>ed</w:t>
      </w:r>
      <w:r w:rsidR="00164052">
        <w:rPr>
          <w:rFonts w:ascii="Arial" w:eastAsia="Arial" w:hAnsi="Arial" w:cs="Arial"/>
          <w:spacing w:val="51"/>
          <w:sz w:val="22"/>
          <w:szCs w:val="22"/>
        </w:rPr>
        <w:t xml:space="preserve"> </w:t>
      </w:r>
      <w:r w:rsidR="00164052">
        <w:rPr>
          <w:rFonts w:ascii="Arial" w:eastAsia="Arial" w:hAnsi="Arial" w:cs="Arial"/>
          <w:sz w:val="22"/>
          <w:szCs w:val="22"/>
        </w:rPr>
        <w:t>proced</w:t>
      </w:r>
      <w:r w:rsidR="00164052">
        <w:rPr>
          <w:rFonts w:ascii="Arial" w:eastAsia="Arial" w:hAnsi="Arial" w:cs="Arial"/>
          <w:spacing w:val="-1"/>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es</w:t>
      </w:r>
      <w:r w:rsidR="00164052">
        <w:rPr>
          <w:rFonts w:ascii="Arial" w:eastAsia="Arial" w:hAnsi="Arial" w:cs="Arial"/>
          <w:spacing w:val="49"/>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5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nc</w:t>
      </w:r>
      <w:r w:rsidR="00164052">
        <w:rPr>
          <w:rFonts w:ascii="Arial" w:eastAsia="Arial" w:hAnsi="Arial" w:cs="Arial"/>
          <w:spacing w:val="-1"/>
          <w:sz w:val="22"/>
          <w:szCs w:val="22"/>
        </w:rPr>
        <w:t>o</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51"/>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eme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53"/>
          <w:sz w:val="22"/>
          <w:szCs w:val="22"/>
        </w:rPr>
        <w:t xml:space="preserve"> </w:t>
      </w:r>
      <w:r w:rsidR="00164052">
        <w:rPr>
          <w:rFonts w:ascii="Arial" w:eastAsia="Arial" w:hAnsi="Arial" w:cs="Arial"/>
          <w:spacing w:val="-3"/>
          <w:sz w:val="22"/>
          <w:szCs w:val="22"/>
        </w:rPr>
        <w:t>a</w:t>
      </w:r>
      <w:r w:rsidR="00164052">
        <w:rPr>
          <w:rFonts w:ascii="Arial" w:eastAsia="Arial" w:hAnsi="Arial" w:cs="Arial"/>
          <w:sz w:val="22"/>
          <w:szCs w:val="22"/>
        </w:rPr>
        <w:t>nd</w:t>
      </w:r>
      <w:r w:rsidR="00164052">
        <w:rPr>
          <w:rFonts w:ascii="Arial" w:eastAsia="Arial" w:hAnsi="Arial" w:cs="Arial"/>
          <w:spacing w:val="51"/>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52"/>
          <w:sz w:val="22"/>
          <w:szCs w:val="22"/>
        </w:rPr>
        <w:t xml:space="preserve"> </w:t>
      </w:r>
      <w:r w:rsidR="00164052">
        <w:rPr>
          <w:rFonts w:ascii="Arial" w:eastAsia="Arial" w:hAnsi="Arial" w:cs="Arial"/>
          <w:sz w:val="22"/>
          <w:szCs w:val="22"/>
        </w:rPr>
        <w:t>a</w:t>
      </w:r>
      <w:r w:rsidR="00164052">
        <w:rPr>
          <w:rFonts w:ascii="Arial" w:eastAsia="Arial" w:hAnsi="Arial" w:cs="Arial"/>
          <w:spacing w:val="-3"/>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51"/>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su</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5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53"/>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z w:val="22"/>
          <w:szCs w:val="22"/>
        </w:rPr>
        <w:t>ch case</w:t>
      </w:r>
      <w:r w:rsidR="00164052">
        <w:rPr>
          <w:rFonts w:ascii="Arial" w:eastAsia="Arial" w:hAnsi="Arial" w:cs="Arial"/>
          <w:spacing w:val="5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54"/>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g</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arly</w:t>
      </w:r>
      <w:r w:rsidR="00164052">
        <w:rPr>
          <w:rFonts w:ascii="Arial" w:eastAsia="Arial" w:hAnsi="Arial" w:cs="Arial"/>
          <w:spacing w:val="51"/>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o</w:t>
      </w:r>
      <w:r w:rsidR="00164052">
        <w:rPr>
          <w:rFonts w:ascii="Arial" w:eastAsia="Arial" w:hAnsi="Arial" w:cs="Arial"/>
          <w:spacing w:val="-1"/>
          <w:sz w:val="22"/>
          <w:szCs w:val="22"/>
        </w:rPr>
        <w:t>nit</w:t>
      </w:r>
      <w:r w:rsidR="00164052">
        <w:rPr>
          <w:rFonts w:ascii="Arial" w:eastAsia="Arial" w:hAnsi="Arial" w:cs="Arial"/>
          <w:sz w:val="22"/>
          <w:szCs w:val="22"/>
        </w:rPr>
        <w:t>ored</w:t>
      </w:r>
      <w:r w:rsidR="00164052">
        <w:rPr>
          <w:rFonts w:ascii="Arial" w:eastAsia="Arial" w:hAnsi="Arial" w:cs="Arial"/>
          <w:spacing w:val="54"/>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54"/>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p</w:t>
      </w:r>
      <w:r w:rsidR="00164052">
        <w:rPr>
          <w:rFonts w:ascii="Arial" w:eastAsia="Arial" w:hAnsi="Arial" w:cs="Arial"/>
          <w:sz w:val="22"/>
          <w:szCs w:val="22"/>
        </w:rPr>
        <w:t>propri</w:t>
      </w:r>
      <w:r w:rsidR="00164052">
        <w:rPr>
          <w:rFonts w:ascii="Arial" w:eastAsia="Arial" w:hAnsi="Arial" w:cs="Arial"/>
          <w:spacing w:val="-1"/>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54"/>
          <w:sz w:val="22"/>
          <w:szCs w:val="22"/>
        </w:rPr>
        <w:t xml:space="preserve"> </w:t>
      </w:r>
      <w:r w:rsidR="00164052">
        <w:rPr>
          <w:rFonts w:ascii="Arial" w:eastAsia="Arial" w:hAnsi="Arial" w:cs="Arial"/>
          <w:spacing w:val="-3"/>
          <w:sz w:val="22"/>
          <w:szCs w:val="22"/>
        </w:rPr>
        <w:t>a</w:t>
      </w:r>
      <w:r w:rsidR="00164052">
        <w:rPr>
          <w:rFonts w:ascii="Arial" w:eastAsia="Arial" w:hAnsi="Arial" w:cs="Arial"/>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5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5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2"/>
          <w:sz w:val="22"/>
          <w:szCs w:val="22"/>
        </w:rPr>
        <w:t>k</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w:t>
      </w:r>
      <w:r w:rsidR="00164052">
        <w:rPr>
          <w:rFonts w:ascii="Arial" w:eastAsia="Arial" w:hAnsi="Arial" w:cs="Arial"/>
          <w:spacing w:val="53"/>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52"/>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ho</w:t>
      </w:r>
      <w:r w:rsidR="00164052">
        <w:rPr>
          <w:rFonts w:ascii="Arial" w:eastAsia="Arial" w:hAnsi="Arial" w:cs="Arial"/>
          <w:spacing w:val="56"/>
          <w:sz w:val="22"/>
          <w:szCs w:val="22"/>
        </w:rPr>
        <w:t xml:space="preserve"> </w:t>
      </w:r>
      <w:r w:rsidR="00164052">
        <w:rPr>
          <w:rFonts w:ascii="Arial" w:eastAsia="Arial" w:hAnsi="Arial" w:cs="Arial"/>
          <w:spacing w:val="2"/>
          <w:sz w:val="22"/>
          <w:szCs w:val="22"/>
        </w:rPr>
        <w:t>g</w:t>
      </w:r>
      <w:r w:rsidR="00164052">
        <w:rPr>
          <w:rFonts w:ascii="Arial" w:eastAsia="Arial" w:hAnsi="Arial" w:cs="Arial"/>
          <w:sz w:val="22"/>
          <w:szCs w:val="22"/>
        </w:rPr>
        <w:t>o</w:t>
      </w:r>
      <w:r w:rsidR="00164052">
        <w:rPr>
          <w:rFonts w:ascii="Arial" w:eastAsia="Arial" w:hAnsi="Arial" w:cs="Arial"/>
          <w:spacing w:val="54"/>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nto 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 be</w:t>
      </w:r>
      <w:r w:rsidR="00164052">
        <w:rPr>
          <w:rFonts w:ascii="Arial" w:eastAsia="Arial" w:hAnsi="Arial" w:cs="Arial"/>
          <w:spacing w:val="1"/>
          <w:sz w:val="22"/>
          <w:szCs w:val="22"/>
        </w:rPr>
        <w:t xml:space="preserve"> </w:t>
      </w:r>
      <w:r w:rsidR="00164052">
        <w:rPr>
          <w:rFonts w:ascii="Arial" w:eastAsia="Arial" w:hAnsi="Arial" w:cs="Arial"/>
          <w:sz w:val="22"/>
          <w:szCs w:val="22"/>
        </w:rPr>
        <w:t>co</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acted</w:t>
      </w:r>
      <w:r w:rsidR="00164052">
        <w:rPr>
          <w:rFonts w:ascii="Arial" w:eastAsia="Arial" w:hAnsi="Arial" w:cs="Arial"/>
          <w:spacing w:val="-3"/>
          <w:sz w:val="22"/>
          <w:szCs w:val="22"/>
        </w:rPr>
        <w:t xml:space="preserve"> </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 xml:space="preserve">a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1"/>
          <w:sz w:val="22"/>
          <w:szCs w:val="22"/>
        </w:rPr>
        <w:t>p</w:t>
      </w:r>
      <w:r w:rsidR="00164052">
        <w:rPr>
          <w:rFonts w:ascii="Arial" w:eastAsia="Arial" w:hAnsi="Arial" w:cs="Arial"/>
          <w:sz w:val="22"/>
          <w:szCs w:val="22"/>
        </w:rPr>
        <w:t>h</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3"/>
          <w:sz w:val="22"/>
          <w:szCs w:val="22"/>
        </w:rPr>
        <w:t>x</w:t>
      </w:r>
      <w:r w:rsidR="00164052">
        <w:rPr>
          <w:rFonts w:ascii="Arial" w:eastAsia="Arial" w:hAnsi="Arial" w:cs="Arial"/>
          <w:spacing w:val="1"/>
          <w:sz w:val="22"/>
          <w:szCs w:val="22"/>
        </w:rPr>
        <w:t>t</w:t>
      </w:r>
      <w:r w:rsidR="00164052">
        <w:rPr>
          <w:rFonts w:ascii="Arial" w:eastAsia="Arial" w:hAnsi="Arial" w:cs="Arial"/>
          <w:sz w:val="22"/>
          <w:szCs w:val="22"/>
        </w:rPr>
        <w:t xml:space="preserve">, </w:t>
      </w:r>
      <w:r w:rsidR="00964EA4">
        <w:rPr>
          <w:rFonts w:ascii="Arial" w:eastAsia="Arial" w:hAnsi="Arial" w:cs="Arial"/>
          <w:sz w:val="22"/>
          <w:szCs w:val="22"/>
        </w:rPr>
        <w:t xml:space="preserve">e-mail, </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ace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ace</w:t>
      </w:r>
      <w:r w:rsidR="00164052">
        <w:rPr>
          <w:rFonts w:ascii="Arial" w:eastAsia="Arial" w:hAnsi="Arial" w:cs="Arial"/>
          <w:spacing w:val="-2"/>
          <w:sz w:val="22"/>
          <w:szCs w:val="22"/>
        </w:rPr>
        <w:t xml:space="preserve"> </w:t>
      </w:r>
      <w:r w:rsidR="00164052">
        <w:rPr>
          <w:rFonts w:ascii="Arial" w:eastAsia="Arial" w:hAnsi="Arial" w:cs="Arial"/>
          <w:sz w:val="22"/>
          <w:szCs w:val="22"/>
        </w:rPr>
        <w:t>or</w:t>
      </w:r>
      <w:r w:rsidR="00164052">
        <w:rPr>
          <w:rFonts w:ascii="Arial" w:eastAsia="Arial" w:hAnsi="Arial" w:cs="Arial"/>
          <w:spacing w:val="-1"/>
          <w:sz w:val="22"/>
          <w:szCs w:val="22"/>
        </w:rPr>
        <w:t xml:space="preserve"> l</w:t>
      </w:r>
      <w:r w:rsidR="00164052">
        <w:rPr>
          <w:rFonts w:ascii="Arial" w:eastAsia="Arial" w:hAnsi="Arial" w:cs="Arial"/>
          <w:sz w:val="22"/>
          <w:szCs w:val="22"/>
        </w:rPr>
        <w:t>et</w:t>
      </w:r>
      <w:r w:rsidR="00164052">
        <w:rPr>
          <w:rFonts w:ascii="Arial" w:eastAsia="Arial" w:hAnsi="Arial" w:cs="Arial"/>
          <w:spacing w:val="2"/>
          <w:sz w:val="22"/>
          <w:szCs w:val="22"/>
        </w:rPr>
        <w:t>t</w:t>
      </w:r>
      <w:r w:rsidR="00164052">
        <w:rPr>
          <w:rFonts w:ascii="Arial" w:eastAsia="Arial" w:hAnsi="Arial" w:cs="Arial"/>
          <w:spacing w:val="-3"/>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w:t>
      </w:r>
    </w:p>
    <w:p w14:paraId="286E1B34" w14:textId="77777777" w:rsidR="00BF2F5C" w:rsidRDefault="00BF2F5C" w:rsidP="005A761A">
      <w:pPr>
        <w:ind w:left="426" w:right="79" w:hanging="966"/>
        <w:rPr>
          <w:rFonts w:ascii="Arial" w:eastAsia="Arial" w:hAnsi="Arial" w:cs="Arial"/>
          <w:sz w:val="22"/>
          <w:szCs w:val="22"/>
        </w:rPr>
      </w:pPr>
    </w:p>
    <w:p w14:paraId="23166BDD" w14:textId="77777777" w:rsidR="00426C05" w:rsidRDefault="00C962EB" w:rsidP="005A761A">
      <w:pPr>
        <w:ind w:left="426" w:right="79"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6.4</w:t>
      </w:r>
      <w:r w:rsidR="00164052">
        <w:rPr>
          <w:rFonts w:ascii="Arial" w:eastAsia="Arial" w:hAnsi="Arial" w:cs="Arial"/>
          <w:spacing w:val="1"/>
          <w:sz w:val="22"/>
          <w:szCs w:val="22"/>
        </w:rPr>
        <w:t xml:space="preserve"> </w:t>
      </w:r>
      <w:r>
        <w:rPr>
          <w:rFonts w:ascii="Arial" w:eastAsia="Arial" w:hAnsi="Arial" w:cs="Arial"/>
          <w:spacing w:val="1"/>
          <w:sz w:val="22"/>
          <w:szCs w:val="22"/>
        </w:rPr>
        <w:t xml:space="preserve">    </w:t>
      </w:r>
      <w:r w:rsidR="00F67E9C">
        <w:rPr>
          <w:rFonts w:ascii="Arial" w:eastAsia="Arial" w:hAnsi="Arial" w:cs="Arial"/>
          <w:spacing w:val="1"/>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824807">
        <w:rPr>
          <w:rFonts w:ascii="Arial" w:eastAsia="Arial" w:hAnsi="Arial" w:cs="Arial"/>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z w:val="22"/>
          <w:szCs w:val="22"/>
        </w:rPr>
        <w:t>nta</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 xml:space="preserve"> </w:t>
      </w:r>
      <w:r w:rsidR="00164052">
        <w:rPr>
          <w:rFonts w:ascii="Arial" w:eastAsia="Arial" w:hAnsi="Arial" w:cs="Arial"/>
          <w:sz w:val="22"/>
          <w:szCs w:val="22"/>
        </w:rPr>
        <w:t>c</w:t>
      </w:r>
      <w:r w:rsidR="00164052">
        <w:rPr>
          <w:rFonts w:ascii="Arial" w:eastAsia="Arial" w:hAnsi="Arial" w:cs="Arial"/>
          <w:spacing w:val="-3"/>
          <w:sz w:val="22"/>
          <w:szCs w:val="22"/>
        </w:rPr>
        <w:t>o</w:t>
      </w:r>
      <w:r w:rsidR="00164052">
        <w:rPr>
          <w:rFonts w:ascii="Arial" w:eastAsia="Arial" w:hAnsi="Arial" w:cs="Arial"/>
          <w:spacing w:val="1"/>
          <w:sz w:val="22"/>
          <w:szCs w:val="22"/>
        </w:rPr>
        <w:t>m</w:t>
      </w:r>
      <w:r w:rsidR="00164052">
        <w:rPr>
          <w:rFonts w:ascii="Arial" w:eastAsia="Arial" w:hAnsi="Arial" w:cs="Arial"/>
          <w:spacing w:val="3"/>
          <w:sz w:val="22"/>
          <w:szCs w:val="22"/>
        </w:rPr>
        <w:t>p</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h</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2"/>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4"/>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z w:val="22"/>
          <w:szCs w:val="22"/>
        </w:rPr>
        <w:t>acti</w:t>
      </w:r>
      <w:r w:rsidR="00164052">
        <w:rPr>
          <w:rFonts w:ascii="Arial" w:eastAsia="Arial" w:hAnsi="Arial" w:cs="Arial"/>
          <w:spacing w:val="-1"/>
          <w:sz w:val="22"/>
          <w:szCs w:val="22"/>
        </w:rPr>
        <w:t>o</w:t>
      </w:r>
      <w:r w:rsidR="00164052">
        <w:rPr>
          <w:rFonts w:ascii="Arial" w:eastAsia="Arial" w:hAnsi="Arial" w:cs="Arial"/>
          <w:sz w:val="22"/>
          <w:szCs w:val="22"/>
        </w:rPr>
        <w:t xml:space="preserve">n </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pacing w:val="2"/>
          <w:sz w:val="22"/>
          <w:szCs w:val="22"/>
        </w:rPr>
        <w:t>k</w:t>
      </w:r>
      <w:r w:rsidR="00164052">
        <w:rPr>
          <w:rFonts w:ascii="Arial" w:eastAsia="Arial" w:hAnsi="Arial" w:cs="Arial"/>
          <w:sz w:val="22"/>
          <w:szCs w:val="22"/>
        </w:rPr>
        <w:t>en 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z w:val="22"/>
          <w:szCs w:val="22"/>
        </w:rPr>
        <w:t>co</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z w:val="22"/>
          <w:szCs w:val="22"/>
        </w:rPr>
        <w:t xml:space="preserve">ct </w:t>
      </w:r>
      <w:r w:rsidR="00164052">
        <w:rPr>
          <w:rFonts w:ascii="Arial" w:eastAsia="Arial" w:hAnsi="Arial" w:cs="Arial"/>
          <w:spacing w:val="-1"/>
          <w:sz w:val="22"/>
          <w:szCs w:val="22"/>
        </w:rPr>
        <w:t>wi</w:t>
      </w:r>
      <w:r w:rsidR="00164052">
        <w:rPr>
          <w:rFonts w:ascii="Arial" w:eastAsia="Arial" w:hAnsi="Arial" w:cs="Arial"/>
          <w:spacing w:val="1"/>
          <w:sz w:val="22"/>
          <w:szCs w:val="22"/>
        </w:rPr>
        <w:t>t</w:t>
      </w:r>
      <w:r w:rsidR="00164052">
        <w:rPr>
          <w:rFonts w:ascii="Arial" w:eastAsia="Arial" w:hAnsi="Arial" w:cs="Arial"/>
          <w:sz w:val="22"/>
          <w:szCs w:val="22"/>
        </w:rPr>
        <w:t>h a</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 xml:space="preserve">t </w:t>
      </w:r>
      <w:r w:rsidR="00164052">
        <w:rPr>
          <w:rFonts w:ascii="Arial" w:eastAsia="Arial" w:hAnsi="Arial" w:cs="Arial"/>
          <w:spacing w:val="-1"/>
          <w:sz w:val="22"/>
          <w:szCs w:val="22"/>
        </w:rPr>
        <w:t>i</w:t>
      </w:r>
      <w:r w:rsidR="00164052">
        <w:rPr>
          <w:rFonts w:ascii="Arial" w:eastAsia="Arial" w:hAnsi="Arial" w:cs="Arial"/>
          <w:sz w:val="22"/>
          <w:szCs w:val="22"/>
        </w:rPr>
        <w:t>n a</w:t>
      </w:r>
      <w:r w:rsidR="00164052">
        <w:rPr>
          <w:rFonts w:ascii="Arial" w:eastAsia="Arial" w:hAnsi="Arial" w:cs="Arial"/>
          <w:spacing w:val="-1"/>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Pr>
          <w:rFonts w:ascii="Arial" w:eastAsia="Arial" w:hAnsi="Arial" w:cs="Arial"/>
          <w:sz w:val="22"/>
          <w:szCs w:val="22"/>
        </w:rPr>
        <w:t>s.</w:t>
      </w:r>
    </w:p>
    <w:p w14:paraId="2E34CC30" w14:textId="77777777" w:rsidR="00426C05" w:rsidRDefault="00426C05" w:rsidP="00426C05">
      <w:pPr>
        <w:spacing w:line="276" w:lineRule="auto"/>
        <w:ind w:left="426" w:right="79" w:hanging="568"/>
        <w:rPr>
          <w:rFonts w:ascii="Arial" w:eastAsia="Arial" w:hAnsi="Arial" w:cs="Arial"/>
          <w:sz w:val="22"/>
          <w:szCs w:val="22"/>
        </w:rPr>
      </w:pPr>
    </w:p>
    <w:p w14:paraId="3A8A0B2E" w14:textId="77777777" w:rsidR="00426C05" w:rsidRDefault="00C962EB" w:rsidP="00436026">
      <w:pPr>
        <w:tabs>
          <w:tab w:val="left" w:pos="284"/>
        </w:tabs>
        <w:spacing w:line="276" w:lineRule="auto"/>
        <w:ind w:left="426" w:right="79" w:hanging="786"/>
        <w:rPr>
          <w:rFonts w:ascii="Arial" w:eastAsia="Arial" w:hAnsi="Arial" w:cs="Arial"/>
          <w:sz w:val="22"/>
          <w:szCs w:val="22"/>
        </w:rPr>
      </w:pPr>
      <w:r>
        <w:rPr>
          <w:rFonts w:ascii="Arial" w:eastAsia="Arial" w:hAnsi="Arial" w:cs="Arial"/>
          <w:b/>
          <w:color w:val="365F91"/>
          <w:sz w:val="26"/>
          <w:szCs w:val="26"/>
        </w:rPr>
        <w:t>7.7</w:t>
      </w:r>
      <w:r>
        <w:rPr>
          <w:rFonts w:ascii="Arial" w:eastAsia="Arial" w:hAnsi="Arial" w:cs="Arial"/>
          <w:b/>
          <w:color w:val="365F91"/>
          <w:spacing w:val="-11"/>
          <w:sz w:val="26"/>
          <w:szCs w:val="26"/>
        </w:rPr>
        <w:t xml:space="preserve"> </w:t>
      </w:r>
      <w:r w:rsidR="00BF2F5C">
        <w:rPr>
          <w:rFonts w:ascii="Arial" w:eastAsia="Arial" w:hAnsi="Arial" w:cs="Arial"/>
          <w:b/>
          <w:color w:val="365F91"/>
          <w:spacing w:val="-11"/>
          <w:sz w:val="26"/>
          <w:szCs w:val="26"/>
        </w:rPr>
        <w:t xml:space="preserve">  </w:t>
      </w:r>
      <w:r w:rsidR="00436026">
        <w:rPr>
          <w:rFonts w:ascii="Arial" w:eastAsia="Arial" w:hAnsi="Arial" w:cs="Arial"/>
          <w:b/>
          <w:color w:val="365F91"/>
          <w:spacing w:val="-11"/>
          <w:sz w:val="26"/>
          <w:szCs w:val="26"/>
        </w:rPr>
        <w:t xml:space="preserve"> </w:t>
      </w:r>
      <w:r w:rsidR="00F67E9C">
        <w:rPr>
          <w:rFonts w:ascii="Arial" w:eastAsia="Arial" w:hAnsi="Arial" w:cs="Arial"/>
          <w:b/>
          <w:color w:val="365F91"/>
          <w:spacing w:val="-11"/>
          <w:sz w:val="26"/>
          <w:szCs w:val="26"/>
        </w:rPr>
        <w:t xml:space="preserve"> </w:t>
      </w:r>
      <w:r w:rsidR="00436026">
        <w:rPr>
          <w:rFonts w:ascii="Arial" w:eastAsia="Arial" w:hAnsi="Arial" w:cs="Arial"/>
          <w:b/>
          <w:color w:val="365F91"/>
          <w:spacing w:val="-11"/>
          <w:sz w:val="26"/>
          <w:szCs w:val="26"/>
        </w:rPr>
        <w:t xml:space="preserve"> </w:t>
      </w:r>
      <w:r>
        <w:rPr>
          <w:rFonts w:ascii="Arial" w:eastAsia="Arial" w:hAnsi="Arial" w:cs="Arial"/>
          <w:b/>
          <w:color w:val="365F91"/>
          <w:sz w:val="26"/>
          <w:szCs w:val="26"/>
        </w:rPr>
        <w:t>Serious</w:t>
      </w:r>
      <w:r>
        <w:rPr>
          <w:rFonts w:ascii="Arial" w:eastAsia="Arial" w:hAnsi="Arial" w:cs="Arial"/>
          <w:b/>
          <w:color w:val="365F91"/>
          <w:spacing w:val="2"/>
          <w:sz w:val="26"/>
          <w:szCs w:val="26"/>
        </w:rPr>
        <w:t>/</w:t>
      </w:r>
      <w:r>
        <w:rPr>
          <w:rFonts w:ascii="Arial" w:eastAsia="Arial" w:hAnsi="Arial" w:cs="Arial"/>
          <w:b/>
          <w:color w:val="365F91"/>
          <w:sz w:val="26"/>
          <w:szCs w:val="26"/>
        </w:rPr>
        <w:t>pers</w:t>
      </w:r>
      <w:r>
        <w:rPr>
          <w:rFonts w:ascii="Arial" w:eastAsia="Arial" w:hAnsi="Arial" w:cs="Arial"/>
          <w:b/>
          <w:color w:val="365F91"/>
          <w:spacing w:val="2"/>
          <w:sz w:val="26"/>
          <w:szCs w:val="26"/>
        </w:rPr>
        <w:t>i</w:t>
      </w:r>
      <w:r>
        <w:rPr>
          <w:rFonts w:ascii="Arial" w:eastAsia="Arial" w:hAnsi="Arial" w:cs="Arial"/>
          <w:b/>
          <w:color w:val="365F91"/>
          <w:sz w:val="26"/>
          <w:szCs w:val="26"/>
        </w:rPr>
        <w:t>stent</w:t>
      </w:r>
      <w:r>
        <w:rPr>
          <w:rFonts w:ascii="Arial" w:eastAsia="Arial" w:hAnsi="Arial" w:cs="Arial"/>
          <w:b/>
          <w:color w:val="365F91"/>
          <w:spacing w:val="-21"/>
          <w:sz w:val="26"/>
          <w:szCs w:val="26"/>
        </w:rPr>
        <w:t xml:space="preserve"> </w:t>
      </w:r>
      <w:r>
        <w:rPr>
          <w:rFonts w:ascii="Arial" w:eastAsia="Arial" w:hAnsi="Arial" w:cs="Arial"/>
          <w:b/>
          <w:color w:val="365F91"/>
          <w:sz w:val="26"/>
          <w:szCs w:val="26"/>
        </w:rPr>
        <w:t>arrea</w:t>
      </w:r>
      <w:r>
        <w:rPr>
          <w:rFonts w:ascii="Arial" w:eastAsia="Arial" w:hAnsi="Arial" w:cs="Arial"/>
          <w:b/>
          <w:color w:val="365F91"/>
          <w:spacing w:val="2"/>
          <w:sz w:val="26"/>
          <w:szCs w:val="26"/>
        </w:rPr>
        <w:t>r</w:t>
      </w:r>
      <w:r>
        <w:rPr>
          <w:rFonts w:ascii="Arial" w:eastAsia="Arial" w:hAnsi="Arial" w:cs="Arial"/>
          <w:b/>
          <w:color w:val="365F91"/>
          <w:sz w:val="26"/>
          <w:szCs w:val="26"/>
        </w:rPr>
        <w:t>s</w:t>
      </w:r>
      <w:r>
        <w:rPr>
          <w:rFonts w:ascii="Arial" w:eastAsia="Arial" w:hAnsi="Arial" w:cs="Arial"/>
          <w:b/>
          <w:color w:val="365F91"/>
          <w:spacing w:val="-9"/>
          <w:sz w:val="26"/>
          <w:szCs w:val="26"/>
        </w:rPr>
        <w:t xml:space="preserve"> </w:t>
      </w:r>
      <w:r>
        <w:rPr>
          <w:rFonts w:ascii="Arial" w:eastAsia="Arial" w:hAnsi="Arial" w:cs="Arial"/>
          <w:b/>
          <w:color w:val="365F91"/>
          <w:sz w:val="26"/>
          <w:szCs w:val="26"/>
        </w:rPr>
        <w:t>acti</w:t>
      </w:r>
      <w:r>
        <w:rPr>
          <w:rFonts w:ascii="Arial" w:eastAsia="Arial" w:hAnsi="Arial" w:cs="Arial"/>
          <w:b/>
          <w:color w:val="365F91"/>
          <w:spacing w:val="2"/>
          <w:sz w:val="26"/>
          <w:szCs w:val="26"/>
        </w:rPr>
        <w:t>o</w:t>
      </w:r>
      <w:r>
        <w:rPr>
          <w:rFonts w:ascii="Arial" w:eastAsia="Arial" w:hAnsi="Arial" w:cs="Arial"/>
          <w:b/>
          <w:color w:val="365F91"/>
          <w:sz w:val="26"/>
          <w:szCs w:val="26"/>
        </w:rPr>
        <w:t>n</w:t>
      </w:r>
    </w:p>
    <w:p w14:paraId="5CDBB0F6" w14:textId="77777777" w:rsidR="00426C05" w:rsidRDefault="00426C05" w:rsidP="00426C05">
      <w:pPr>
        <w:spacing w:line="276" w:lineRule="auto"/>
        <w:ind w:left="426" w:right="79" w:hanging="568"/>
        <w:rPr>
          <w:rFonts w:ascii="Arial" w:eastAsia="Arial" w:hAnsi="Arial" w:cs="Arial"/>
          <w:sz w:val="22"/>
          <w:szCs w:val="22"/>
        </w:rPr>
      </w:pPr>
    </w:p>
    <w:p w14:paraId="7320B19E" w14:textId="77777777" w:rsidR="000A4DC0" w:rsidRDefault="00C962EB" w:rsidP="005A761A">
      <w:pPr>
        <w:ind w:left="426" w:right="79"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 xml:space="preserve">7.1 </w:t>
      </w:r>
      <w:r>
        <w:rPr>
          <w:rFonts w:ascii="Arial" w:eastAsia="Arial" w:hAnsi="Arial" w:cs="Arial"/>
          <w:sz w:val="22"/>
          <w:szCs w:val="22"/>
        </w:rPr>
        <w:t xml:space="preserve">    </w:t>
      </w:r>
      <w:r w:rsidR="00F67E9C">
        <w:rPr>
          <w:rFonts w:ascii="Arial" w:eastAsia="Arial" w:hAnsi="Arial" w:cs="Arial"/>
          <w:sz w:val="22"/>
          <w:szCs w:val="22"/>
        </w:rPr>
        <w:t xml:space="preserve"> </w:t>
      </w:r>
      <w:r>
        <w:rPr>
          <w:rFonts w:ascii="Arial" w:eastAsia="Arial" w:hAnsi="Arial" w:cs="Arial"/>
          <w:sz w:val="22"/>
          <w:szCs w:val="22"/>
        </w:rPr>
        <w:t xml:space="preserve"> </w:t>
      </w:r>
      <w:r w:rsidR="00164052">
        <w:rPr>
          <w:rFonts w:ascii="Arial" w:eastAsia="Arial" w:hAnsi="Arial" w:cs="Arial"/>
          <w:spacing w:val="5"/>
          <w:sz w:val="22"/>
          <w:szCs w:val="22"/>
        </w:rPr>
        <w:t>W</w:t>
      </w:r>
      <w:r w:rsidR="00164052">
        <w:rPr>
          <w:rFonts w:ascii="Arial" w:eastAsia="Arial" w:hAnsi="Arial" w:cs="Arial"/>
          <w:spacing w:val="-3"/>
          <w:sz w:val="22"/>
          <w:szCs w:val="22"/>
        </w:rPr>
        <w:t>he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5"/>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5"/>
          <w:sz w:val="22"/>
          <w:szCs w:val="22"/>
        </w:rPr>
        <w:t xml:space="preserve"> </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5"/>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4"/>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2"/>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z w:val="22"/>
          <w:szCs w:val="22"/>
        </w:rPr>
        <w:t>e</w:t>
      </w:r>
      <w:r w:rsidR="00164052">
        <w:rPr>
          <w:rFonts w:ascii="Arial" w:eastAsia="Arial" w:hAnsi="Arial" w:cs="Arial"/>
          <w:spacing w:val="4"/>
          <w:sz w:val="22"/>
          <w:szCs w:val="22"/>
        </w:rPr>
        <w:t xml:space="preserve"> </w:t>
      </w:r>
      <w:r w:rsidR="00164052">
        <w:rPr>
          <w:rFonts w:ascii="Arial" w:eastAsia="Arial" w:hAnsi="Arial" w:cs="Arial"/>
          <w:sz w:val="22"/>
          <w:szCs w:val="22"/>
        </w:rPr>
        <w:t>on</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pacing w:val="2"/>
          <w:sz w:val="22"/>
          <w:szCs w:val="22"/>
        </w:rPr>
        <w:t>g</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ar</w:t>
      </w:r>
      <w:r w:rsidR="00164052">
        <w:rPr>
          <w:rFonts w:ascii="Arial" w:eastAsia="Arial" w:hAnsi="Arial" w:cs="Arial"/>
          <w:spacing w:val="5"/>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a</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z w:val="22"/>
          <w:szCs w:val="22"/>
        </w:rPr>
        <w:t>d ar</w:t>
      </w:r>
      <w:r w:rsidR="00164052">
        <w:rPr>
          <w:rFonts w:ascii="Arial" w:eastAsia="Arial" w:hAnsi="Arial" w:cs="Arial"/>
          <w:spacing w:val="1"/>
          <w:sz w:val="22"/>
          <w:szCs w:val="22"/>
        </w:rPr>
        <w:t>r</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2"/>
          <w:sz w:val="22"/>
          <w:szCs w:val="22"/>
        </w:rPr>
        <w:t>g</w:t>
      </w:r>
      <w:r w:rsidR="00164052">
        <w:rPr>
          <w:rFonts w:ascii="Arial" w:eastAsia="Arial" w:hAnsi="Arial" w:cs="Arial"/>
          <w:spacing w:val="-3"/>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br</w:t>
      </w:r>
      <w:r w:rsidR="00164052">
        <w:rPr>
          <w:rFonts w:ascii="Arial" w:eastAsia="Arial" w:hAnsi="Arial" w:cs="Arial"/>
          <w:spacing w:val="-2"/>
          <w:sz w:val="22"/>
          <w:szCs w:val="22"/>
        </w:rPr>
        <w:t>o</w:t>
      </w:r>
      <w:r w:rsidR="00164052">
        <w:rPr>
          <w:rFonts w:ascii="Arial" w:eastAsia="Arial" w:hAnsi="Arial" w:cs="Arial"/>
          <w:sz w:val="22"/>
          <w:szCs w:val="22"/>
        </w:rPr>
        <w:t>ken</w:t>
      </w:r>
      <w:r>
        <w:rPr>
          <w:rFonts w:ascii="Arial" w:eastAsia="Arial" w:hAnsi="Arial" w:cs="Arial"/>
          <w:sz w:val="22"/>
          <w:szCs w:val="22"/>
        </w:rPr>
        <w:t>,</w:t>
      </w:r>
      <w:r w:rsidR="00164052">
        <w:rPr>
          <w:rFonts w:ascii="Arial" w:eastAsia="Arial" w:hAnsi="Arial" w:cs="Arial"/>
          <w:sz w:val="22"/>
          <w:szCs w:val="22"/>
        </w:rPr>
        <w:t xml:space="preserve"> a </w:t>
      </w:r>
      <w:r w:rsidR="00164052">
        <w:rPr>
          <w:rFonts w:ascii="Arial" w:eastAsia="Arial" w:hAnsi="Arial" w:cs="Arial"/>
          <w:spacing w:val="-1"/>
          <w:sz w:val="22"/>
          <w:szCs w:val="22"/>
        </w:rPr>
        <w:t>N</w:t>
      </w:r>
      <w:r w:rsidR="00164052">
        <w:rPr>
          <w:rFonts w:ascii="Arial" w:eastAsia="Arial" w:hAnsi="Arial" w:cs="Arial"/>
          <w:sz w:val="22"/>
          <w:szCs w:val="22"/>
        </w:rPr>
        <w:t xml:space="preserve">otice </w:t>
      </w:r>
      <w:r w:rsidR="00164052">
        <w:rPr>
          <w:rFonts w:ascii="Arial" w:eastAsia="Arial" w:hAnsi="Arial" w:cs="Arial"/>
          <w:spacing w:val="-1"/>
          <w:sz w:val="22"/>
          <w:szCs w:val="22"/>
        </w:rPr>
        <w:t>S</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2"/>
          <w:sz w:val="22"/>
          <w:szCs w:val="22"/>
        </w:rPr>
        <w:t>k</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g</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P</w:t>
      </w:r>
      <w:r w:rsidR="00164052">
        <w:rPr>
          <w:rFonts w:ascii="Arial" w:eastAsia="Arial" w:hAnsi="Arial" w:cs="Arial"/>
          <w:sz w:val="22"/>
          <w:szCs w:val="22"/>
        </w:rPr>
        <w:t>oss</w:t>
      </w:r>
      <w:r w:rsidR="00164052">
        <w:rPr>
          <w:rFonts w:ascii="Arial" w:eastAsia="Arial" w:hAnsi="Arial" w:cs="Arial"/>
          <w:spacing w:val="-1"/>
          <w:sz w:val="22"/>
          <w:szCs w:val="22"/>
        </w:rPr>
        <w:t>e</w:t>
      </w:r>
      <w:r w:rsidR="00164052">
        <w:rPr>
          <w:rFonts w:ascii="Arial" w:eastAsia="Arial" w:hAnsi="Arial" w:cs="Arial"/>
          <w:spacing w:val="-2"/>
          <w:sz w:val="22"/>
          <w:szCs w:val="22"/>
        </w:rPr>
        <w:t>s</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 xml:space="preserve">on </w:t>
      </w:r>
      <w:r w:rsidR="00164052">
        <w:rPr>
          <w:rFonts w:ascii="Arial" w:eastAsia="Arial" w:hAnsi="Arial" w:cs="Arial"/>
          <w:spacing w:val="-1"/>
          <w:sz w:val="22"/>
          <w:szCs w:val="22"/>
        </w:rPr>
        <w:t>wi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z w:val="22"/>
          <w:szCs w:val="22"/>
        </w:rPr>
        <w:t>be ser</w:t>
      </w:r>
      <w:r w:rsidR="00164052">
        <w:rPr>
          <w:rFonts w:ascii="Arial" w:eastAsia="Arial" w:hAnsi="Arial" w:cs="Arial"/>
          <w:spacing w:val="-2"/>
          <w:sz w:val="22"/>
          <w:szCs w:val="22"/>
        </w:rPr>
        <w:t>v</w:t>
      </w:r>
      <w:r w:rsidR="00164052">
        <w:rPr>
          <w:rFonts w:ascii="Arial" w:eastAsia="Arial" w:hAnsi="Arial" w:cs="Arial"/>
          <w:sz w:val="22"/>
          <w:szCs w:val="22"/>
        </w:rPr>
        <w:t>ed and</w:t>
      </w:r>
      <w:r w:rsidR="00164052">
        <w:rPr>
          <w:rFonts w:ascii="Arial" w:eastAsia="Arial" w:hAnsi="Arial" w:cs="Arial"/>
          <w:spacing w:val="3"/>
          <w:sz w:val="22"/>
          <w:szCs w:val="22"/>
        </w:rPr>
        <w:t xml:space="preserve"> </w:t>
      </w:r>
      <w:r w:rsidR="00164052">
        <w:rPr>
          <w:rFonts w:ascii="Arial" w:eastAsia="Arial" w:hAnsi="Arial" w:cs="Arial"/>
          <w:sz w:val="22"/>
          <w:szCs w:val="22"/>
        </w:rPr>
        <w:t>acti</w:t>
      </w:r>
      <w:r w:rsidR="00164052">
        <w:rPr>
          <w:rFonts w:ascii="Arial" w:eastAsia="Arial" w:hAnsi="Arial" w:cs="Arial"/>
          <w:spacing w:val="-1"/>
          <w:sz w:val="22"/>
          <w:szCs w:val="22"/>
        </w:rPr>
        <w:t>o</w:t>
      </w:r>
      <w:r w:rsidR="00164052">
        <w:rPr>
          <w:rFonts w:ascii="Arial" w:eastAsia="Arial" w:hAnsi="Arial" w:cs="Arial"/>
          <w:sz w:val="22"/>
          <w:szCs w:val="22"/>
        </w:rPr>
        <w:t xml:space="preserve">n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 xml:space="preserve">l be </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pacing w:val="2"/>
          <w:sz w:val="22"/>
          <w:szCs w:val="22"/>
        </w:rPr>
        <w:t>k</w:t>
      </w:r>
      <w:r w:rsidR="00164052">
        <w:rPr>
          <w:rFonts w:ascii="Arial" w:eastAsia="Arial" w:hAnsi="Arial" w:cs="Arial"/>
          <w:sz w:val="22"/>
          <w:szCs w:val="22"/>
        </w:rPr>
        <w:t>en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 xml:space="preserve">nty </w:t>
      </w:r>
      <w:r w:rsidR="00164052">
        <w:rPr>
          <w:rFonts w:ascii="Arial" w:eastAsia="Arial" w:hAnsi="Arial" w:cs="Arial"/>
          <w:spacing w:val="-1"/>
          <w:sz w:val="22"/>
          <w:szCs w:val="22"/>
        </w:rPr>
        <w:t>C</w:t>
      </w:r>
      <w:r w:rsidR="00164052">
        <w:rPr>
          <w:rFonts w:ascii="Arial" w:eastAsia="Arial" w:hAnsi="Arial" w:cs="Arial"/>
          <w:spacing w:val="2"/>
          <w:sz w:val="22"/>
          <w:szCs w:val="22"/>
        </w:rPr>
        <w:t>o</w:t>
      </w:r>
      <w:r w:rsidR="00164052">
        <w:rPr>
          <w:rFonts w:ascii="Arial" w:eastAsia="Arial" w:hAnsi="Arial" w:cs="Arial"/>
          <w:sz w:val="22"/>
          <w:szCs w:val="22"/>
        </w:rPr>
        <w:t>urt</w:t>
      </w:r>
      <w:r w:rsidR="00164052">
        <w:rPr>
          <w:rFonts w:ascii="Arial" w:eastAsia="Arial" w:hAnsi="Arial" w:cs="Arial"/>
          <w:spacing w:val="3"/>
          <w:sz w:val="22"/>
          <w:szCs w:val="22"/>
        </w:rPr>
        <w:t xml:space="preserve"> </w:t>
      </w:r>
      <w:r w:rsidR="00164052">
        <w:rPr>
          <w:rFonts w:ascii="Arial" w:eastAsia="Arial" w:hAnsi="Arial" w:cs="Arial"/>
          <w:sz w:val="22"/>
          <w:szCs w:val="22"/>
        </w:rPr>
        <w:t>by</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ay</w:t>
      </w:r>
      <w:r w:rsidR="00164052">
        <w:rPr>
          <w:rFonts w:ascii="Arial" w:eastAsia="Arial" w:hAnsi="Arial" w:cs="Arial"/>
          <w:spacing w:val="2"/>
          <w:sz w:val="22"/>
          <w:szCs w:val="22"/>
        </w:rPr>
        <w:t xml:space="preserve"> </w:t>
      </w:r>
      <w:r w:rsidR="00164052">
        <w:rPr>
          <w:rFonts w:ascii="Arial" w:eastAsia="Arial" w:hAnsi="Arial" w:cs="Arial"/>
          <w:sz w:val="22"/>
          <w:szCs w:val="22"/>
        </w:rPr>
        <w:t>of</w:t>
      </w:r>
      <w:r w:rsidR="00164052">
        <w:rPr>
          <w:rFonts w:ascii="Arial" w:eastAsia="Arial" w:hAnsi="Arial" w:cs="Arial"/>
          <w:spacing w:val="5"/>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z w:val="22"/>
          <w:szCs w:val="22"/>
        </w:rPr>
        <w:t>ssess</w:t>
      </w:r>
      <w:r w:rsidR="00164052">
        <w:rPr>
          <w:rFonts w:ascii="Arial" w:eastAsia="Arial" w:hAnsi="Arial" w:cs="Arial"/>
          <w:spacing w:val="-1"/>
          <w:sz w:val="22"/>
          <w:szCs w:val="22"/>
        </w:rPr>
        <w:t>i</w:t>
      </w:r>
      <w:r w:rsidR="00164052">
        <w:rPr>
          <w:rFonts w:ascii="Arial" w:eastAsia="Arial" w:hAnsi="Arial" w:cs="Arial"/>
          <w:spacing w:val="-3"/>
          <w:sz w:val="22"/>
          <w:szCs w:val="22"/>
        </w:rPr>
        <w:t>o</w:t>
      </w:r>
      <w:r w:rsidR="00164052">
        <w:rPr>
          <w:rFonts w:ascii="Arial" w:eastAsia="Arial" w:hAnsi="Arial" w:cs="Arial"/>
          <w:sz w:val="22"/>
          <w:szCs w:val="22"/>
        </w:rPr>
        <w:t>n</w:t>
      </w:r>
      <w:r w:rsidR="00164052">
        <w:rPr>
          <w:rFonts w:ascii="Arial" w:eastAsia="Arial" w:hAnsi="Arial" w:cs="Arial"/>
          <w:spacing w:val="2"/>
          <w:sz w:val="22"/>
          <w:szCs w:val="22"/>
        </w:rPr>
        <w:t xml:space="preserve"> </w:t>
      </w:r>
      <w:r w:rsidR="00164052">
        <w:rPr>
          <w:rFonts w:ascii="Arial" w:eastAsia="Arial" w:hAnsi="Arial" w:cs="Arial"/>
          <w:sz w:val="22"/>
          <w:szCs w:val="22"/>
        </w:rPr>
        <w:t>procee</w:t>
      </w:r>
      <w:r w:rsidR="00164052">
        <w:rPr>
          <w:rFonts w:ascii="Arial" w:eastAsia="Arial" w:hAnsi="Arial" w:cs="Arial"/>
          <w:spacing w:val="-1"/>
          <w:sz w:val="22"/>
          <w:szCs w:val="22"/>
        </w:rPr>
        <w:t>di</w:t>
      </w:r>
      <w:r w:rsidR="00164052">
        <w:rPr>
          <w:rFonts w:ascii="Arial" w:eastAsia="Arial" w:hAnsi="Arial" w:cs="Arial"/>
          <w:sz w:val="22"/>
          <w:szCs w:val="22"/>
        </w:rPr>
        <w:t>n</w:t>
      </w:r>
      <w:r w:rsidR="00164052">
        <w:rPr>
          <w:rFonts w:ascii="Arial" w:eastAsia="Arial" w:hAnsi="Arial" w:cs="Arial"/>
          <w:spacing w:val="2"/>
          <w:sz w:val="22"/>
          <w:szCs w:val="22"/>
        </w:rPr>
        <w:t>g</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6"/>
          <w:sz w:val="22"/>
          <w:szCs w:val="22"/>
        </w:rPr>
        <w:t xml:space="preserve"> </w:t>
      </w:r>
      <w:r w:rsidR="00164052">
        <w:rPr>
          <w:rFonts w:ascii="Arial" w:eastAsia="Arial" w:hAnsi="Arial" w:cs="Arial"/>
          <w:sz w:val="22"/>
          <w:szCs w:val="22"/>
        </w:rPr>
        <w:t>se</w:t>
      </w:r>
      <w:r w:rsidR="00164052">
        <w:rPr>
          <w:rFonts w:ascii="Arial" w:eastAsia="Arial" w:hAnsi="Arial" w:cs="Arial"/>
          <w:spacing w:val="-3"/>
          <w:sz w:val="22"/>
          <w:szCs w:val="22"/>
        </w:rPr>
        <w:t>e</w:t>
      </w:r>
      <w:r w:rsidR="00164052">
        <w:rPr>
          <w:rFonts w:ascii="Arial" w:eastAsia="Arial" w:hAnsi="Arial" w:cs="Arial"/>
          <w:sz w:val="22"/>
          <w:szCs w:val="22"/>
        </w:rPr>
        <w:t>k</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5"/>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 xml:space="preserve">ey </w:t>
      </w:r>
      <w:r w:rsidR="00164052">
        <w:rPr>
          <w:rFonts w:ascii="Arial" w:eastAsia="Arial" w:hAnsi="Arial" w:cs="Arial"/>
          <w:spacing w:val="1"/>
          <w:sz w:val="22"/>
          <w:szCs w:val="22"/>
        </w:rPr>
        <w:t>j</w:t>
      </w:r>
      <w:r w:rsidR="00164052">
        <w:rPr>
          <w:rFonts w:ascii="Arial" w:eastAsia="Arial" w:hAnsi="Arial" w:cs="Arial"/>
          <w:sz w:val="22"/>
          <w:szCs w:val="22"/>
        </w:rPr>
        <w:t>u</w:t>
      </w:r>
      <w:r w:rsidR="00164052">
        <w:rPr>
          <w:rFonts w:ascii="Arial" w:eastAsia="Arial" w:hAnsi="Arial" w:cs="Arial"/>
          <w:spacing w:val="-3"/>
          <w:sz w:val="22"/>
          <w:szCs w:val="22"/>
        </w:rPr>
        <w:t>d</w:t>
      </w:r>
      <w:r w:rsidR="00164052">
        <w:rPr>
          <w:rFonts w:ascii="Arial" w:eastAsia="Arial" w:hAnsi="Arial" w:cs="Arial"/>
          <w:spacing w:val="2"/>
          <w:sz w:val="22"/>
          <w:szCs w:val="22"/>
        </w:rPr>
        <w:t>g</w:t>
      </w:r>
      <w:r w:rsidR="00164052">
        <w:rPr>
          <w:rFonts w:ascii="Arial" w:eastAsia="Arial" w:hAnsi="Arial" w:cs="Arial"/>
          <w:sz w:val="22"/>
          <w:szCs w:val="22"/>
        </w:rPr>
        <w:t>eme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1"/>
          <w:sz w:val="22"/>
          <w:szCs w:val="22"/>
        </w:rPr>
        <w:t xml:space="preserve"> f</w:t>
      </w:r>
      <w:r w:rsidR="00164052">
        <w:rPr>
          <w:rFonts w:ascii="Arial" w:eastAsia="Arial" w:hAnsi="Arial" w:cs="Arial"/>
          <w:sz w:val="22"/>
          <w:szCs w:val="22"/>
        </w:rPr>
        <w:t>or</w:t>
      </w:r>
      <w:r w:rsidR="00164052">
        <w:rPr>
          <w:rFonts w:ascii="Arial" w:eastAsia="Arial" w:hAnsi="Arial" w:cs="Arial"/>
          <w:spacing w:val="-1"/>
          <w:sz w:val="22"/>
          <w:szCs w:val="22"/>
        </w:rPr>
        <w:t xml:space="preserve"> t</w:t>
      </w:r>
      <w:r w:rsidR="00164052">
        <w:rPr>
          <w:rFonts w:ascii="Arial" w:eastAsia="Arial" w:hAnsi="Arial" w:cs="Arial"/>
          <w:sz w:val="22"/>
          <w:szCs w:val="22"/>
        </w:rPr>
        <w:t>he</w:t>
      </w:r>
      <w:r w:rsidR="00164052">
        <w:rPr>
          <w:rFonts w:ascii="Arial" w:eastAsia="Arial" w:hAnsi="Arial" w:cs="Arial"/>
          <w:spacing w:val="1"/>
          <w:sz w:val="22"/>
          <w:szCs w:val="22"/>
        </w:rPr>
        <w:t xml:space="preserve"> </w:t>
      </w:r>
      <w:r w:rsidR="00164052">
        <w:rPr>
          <w:rFonts w:ascii="Arial" w:eastAsia="Arial" w:hAnsi="Arial" w:cs="Arial"/>
          <w:sz w:val="22"/>
          <w:szCs w:val="22"/>
        </w:rPr>
        <w:t>o</w:t>
      </w:r>
      <w:r w:rsidR="00164052">
        <w:rPr>
          <w:rFonts w:ascii="Arial" w:eastAsia="Arial" w:hAnsi="Arial" w:cs="Arial"/>
          <w:spacing w:val="-3"/>
          <w:sz w:val="22"/>
          <w:szCs w:val="22"/>
        </w:rPr>
        <w:t>u</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z w:val="22"/>
          <w:szCs w:val="22"/>
        </w:rPr>
        <w:t>n</w:t>
      </w:r>
      <w:r w:rsidR="00164052">
        <w:rPr>
          <w:rFonts w:ascii="Arial" w:eastAsia="Arial" w:hAnsi="Arial" w:cs="Arial"/>
          <w:spacing w:val="-1"/>
          <w:sz w:val="22"/>
          <w:szCs w:val="22"/>
        </w:rPr>
        <w:t>di</w:t>
      </w:r>
      <w:r w:rsidR="00164052">
        <w:rPr>
          <w:rFonts w:ascii="Arial" w:eastAsia="Arial" w:hAnsi="Arial" w:cs="Arial"/>
          <w:sz w:val="22"/>
          <w:szCs w:val="22"/>
        </w:rPr>
        <w:t>ng</w:t>
      </w:r>
      <w:r w:rsidR="00164052">
        <w:rPr>
          <w:rFonts w:ascii="Arial" w:eastAsia="Arial" w:hAnsi="Arial" w:cs="Arial"/>
          <w:spacing w:val="1"/>
          <w:sz w:val="22"/>
          <w:szCs w:val="22"/>
        </w:rPr>
        <w:t xml:space="preserve"> 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p>
    <w:p w14:paraId="484AFBF3" w14:textId="77777777" w:rsidR="000A4DC0" w:rsidRDefault="000A4DC0" w:rsidP="005A761A">
      <w:pPr>
        <w:ind w:left="426" w:right="79" w:hanging="966"/>
        <w:rPr>
          <w:rFonts w:ascii="Arial" w:eastAsia="Arial" w:hAnsi="Arial" w:cs="Arial"/>
          <w:sz w:val="22"/>
          <w:szCs w:val="22"/>
        </w:rPr>
      </w:pPr>
    </w:p>
    <w:p w14:paraId="7FB0755C" w14:textId="77777777" w:rsidR="0036235C" w:rsidRDefault="00C962EB" w:rsidP="005A761A">
      <w:pPr>
        <w:ind w:left="426" w:right="79" w:hanging="966"/>
        <w:rPr>
          <w:rFonts w:ascii="Arial" w:eastAsia="Arial" w:hAnsi="Arial" w:cs="Arial"/>
          <w:sz w:val="22"/>
          <w:szCs w:val="22"/>
        </w:rPr>
      </w:pPr>
      <w:r>
        <w:rPr>
          <w:rFonts w:ascii="Arial" w:eastAsia="Arial" w:hAnsi="Arial" w:cs="Arial"/>
          <w:sz w:val="22"/>
          <w:szCs w:val="22"/>
        </w:rPr>
        <w:t>7</w:t>
      </w:r>
      <w:r>
        <w:rPr>
          <w:rFonts w:ascii="Arial" w:eastAsia="Arial" w:hAnsi="Arial" w:cs="Arial"/>
          <w:spacing w:val="1"/>
          <w:sz w:val="22"/>
          <w:szCs w:val="22"/>
        </w:rPr>
        <w:t>.</w:t>
      </w:r>
      <w:r>
        <w:rPr>
          <w:rFonts w:ascii="Arial" w:eastAsia="Arial" w:hAnsi="Arial" w:cs="Arial"/>
          <w:sz w:val="22"/>
          <w:szCs w:val="22"/>
        </w:rPr>
        <w:t>7</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3"/>
          <w:sz w:val="22"/>
          <w:szCs w:val="22"/>
        </w:rPr>
        <w:t xml:space="preserve"> </w:t>
      </w:r>
      <w:r w:rsidR="000A4DC0">
        <w:rPr>
          <w:rFonts w:ascii="Arial" w:eastAsia="Arial" w:hAnsi="Arial" w:cs="Arial"/>
          <w:spacing w:val="13"/>
          <w:sz w:val="22"/>
          <w:szCs w:val="22"/>
        </w:rPr>
        <w:tab/>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can</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pacing w:val="2"/>
          <w:sz w:val="22"/>
          <w:szCs w:val="22"/>
        </w:rPr>
        <w:t>o</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p>
    <w:p w14:paraId="2F9353B1" w14:textId="77777777" w:rsidR="0036235C" w:rsidRDefault="0036235C" w:rsidP="005A761A">
      <w:pPr>
        <w:spacing w:before="7"/>
        <w:rPr>
          <w:sz w:val="15"/>
          <w:szCs w:val="15"/>
        </w:rPr>
      </w:pPr>
    </w:p>
    <w:p w14:paraId="41FE7E26" w14:textId="77777777" w:rsidR="00F11F19" w:rsidRDefault="00C962EB" w:rsidP="005A761A">
      <w:pPr>
        <w:ind w:left="1260" w:hanging="54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17"/>
          <w:sz w:val="22"/>
          <w:szCs w:val="22"/>
        </w:rPr>
        <w:t xml:space="preserve"> </w:t>
      </w:r>
      <w:r w:rsidR="00436026">
        <w:rPr>
          <w:spacing w:val="17"/>
          <w:sz w:val="22"/>
          <w:szCs w:val="22"/>
        </w:rPr>
        <w:t xml:space="preserve"> </w:t>
      </w:r>
      <w:r>
        <w:rPr>
          <w:rFonts w:ascii="Arial" w:eastAsia="Arial" w:hAnsi="Arial" w:cs="Arial"/>
          <w:spacing w:val="-1"/>
          <w:sz w:val="22"/>
          <w:szCs w:val="22"/>
        </w:rPr>
        <w:t>A</w:t>
      </w:r>
      <w:r>
        <w:rPr>
          <w:rFonts w:ascii="Arial" w:eastAsia="Arial" w:hAnsi="Arial" w:cs="Arial"/>
          <w:sz w:val="22"/>
          <w:szCs w:val="22"/>
        </w:rPr>
        <w:t>n 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2"/>
          <w:sz w:val="22"/>
          <w:szCs w:val="22"/>
        </w:rPr>
        <w:t>v</w:t>
      </w:r>
      <w:r>
        <w:rPr>
          <w:rFonts w:ascii="Arial" w:eastAsia="Arial" w:hAnsi="Arial" w:cs="Arial"/>
          <w:sz w:val="22"/>
          <w:szCs w:val="22"/>
        </w:rPr>
        <w:t>ery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 o</w:t>
      </w:r>
      <w:r>
        <w:rPr>
          <w:rFonts w:ascii="Arial" w:eastAsia="Arial" w:hAnsi="Arial" w:cs="Arial"/>
          <w:spacing w:val="-1"/>
          <w:sz w:val="22"/>
          <w:szCs w:val="22"/>
        </w:rPr>
        <w:t>u</w:t>
      </w:r>
      <w:r>
        <w:rPr>
          <w:rFonts w:ascii="Arial" w:eastAsia="Arial" w:hAnsi="Arial" w:cs="Arial"/>
          <w:spacing w:val="1"/>
          <w:sz w:val="22"/>
          <w:szCs w:val="22"/>
        </w:rPr>
        <w:t>tr</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ht p</w:t>
      </w:r>
      <w:r>
        <w:rPr>
          <w:rFonts w:ascii="Arial" w:eastAsia="Arial" w:hAnsi="Arial" w:cs="Arial"/>
          <w:spacing w:val="-1"/>
          <w:sz w:val="22"/>
          <w:szCs w:val="22"/>
        </w:rPr>
        <w:t>o</w:t>
      </w:r>
      <w:r>
        <w:rPr>
          <w:rFonts w:ascii="Arial" w:eastAsia="Arial" w:hAnsi="Arial" w:cs="Arial"/>
          <w:sz w:val="22"/>
          <w:szCs w:val="22"/>
        </w:rPr>
        <w:t>ssess</w:t>
      </w:r>
      <w:r>
        <w:rPr>
          <w:rFonts w:ascii="Arial" w:eastAsia="Arial" w:hAnsi="Arial" w:cs="Arial"/>
          <w:spacing w:val="-1"/>
          <w:sz w:val="22"/>
          <w:szCs w:val="22"/>
        </w:rPr>
        <w:t>i</w:t>
      </w:r>
      <w:r>
        <w:rPr>
          <w:rFonts w:ascii="Arial" w:eastAsia="Arial" w:hAnsi="Arial" w:cs="Arial"/>
          <w:sz w:val="22"/>
          <w:szCs w:val="22"/>
        </w:rPr>
        <w:t>on</w:t>
      </w:r>
    </w:p>
    <w:p w14:paraId="5B3A5145" w14:textId="77777777" w:rsidR="0036235C" w:rsidRDefault="00C962EB" w:rsidP="005A761A">
      <w:pPr>
        <w:pStyle w:val="ListParagraph"/>
        <w:numPr>
          <w:ilvl w:val="0"/>
          <w:numId w:val="14"/>
        </w:numPr>
        <w:ind w:left="1080"/>
        <w:rPr>
          <w:rFonts w:ascii="Arial" w:eastAsia="Arial" w:hAnsi="Arial" w:cs="Arial"/>
          <w:sz w:val="22"/>
          <w:szCs w:val="22"/>
        </w:rPr>
      </w:pPr>
      <w:r w:rsidRPr="00F11F19">
        <w:rPr>
          <w:rFonts w:ascii="Arial" w:eastAsia="Arial" w:hAnsi="Arial" w:cs="Arial"/>
          <w:spacing w:val="-1"/>
          <w:sz w:val="22"/>
          <w:szCs w:val="22"/>
        </w:rPr>
        <w:t>A</w:t>
      </w:r>
      <w:r w:rsidRPr="00F11F19">
        <w:rPr>
          <w:rFonts w:ascii="Arial" w:eastAsia="Arial" w:hAnsi="Arial" w:cs="Arial"/>
          <w:sz w:val="22"/>
          <w:szCs w:val="22"/>
        </w:rPr>
        <w:t>n</w:t>
      </w:r>
      <w:r w:rsidRPr="00F11F19">
        <w:rPr>
          <w:rFonts w:ascii="Arial" w:eastAsia="Arial" w:hAnsi="Arial" w:cs="Arial"/>
          <w:spacing w:val="20"/>
          <w:sz w:val="22"/>
          <w:szCs w:val="22"/>
        </w:rPr>
        <w:t xml:space="preserve"> </w:t>
      </w:r>
      <w:r w:rsidRPr="00F11F19">
        <w:rPr>
          <w:rFonts w:ascii="Arial" w:eastAsia="Arial" w:hAnsi="Arial" w:cs="Arial"/>
          <w:sz w:val="22"/>
          <w:szCs w:val="22"/>
        </w:rPr>
        <w:t>order</w:t>
      </w:r>
      <w:r w:rsidRPr="00F11F19">
        <w:rPr>
          <w:rFonts w:ascii="Arial" w:eastAsia="Arial" w:hAnsi="Arial" w:cs="Arial"/>
          <w:spacing w:val="16"/>
          <w:sz w:val="22"/>
          <w:szCs w:val="22"/>
        </w:rPr>
        <w:t xml:space="preserve"> </w:t>
      </w:r>
      <w:r w:rsidRPr="00F11F19">
        <w:rPr>
          <w:rFonts w:ascii="Arial" w:eastAsia="Arial" w:hAnsi="Arial" w:cs="Arial"/>
          <w:spacing w:val="3"/>
          <w:sz w:val="22"/>
          <w:szCs w:val="22"/>
        </w:rPr>
        <w:t>f</w:t>
      </w:r>
      <w:r w:rsidRPr="00F11F19">
        <w:rPr>
          <w:rFonts w:ascii="Arial" w:eastAsia="Arial" w:hAnsi="Arial" w:cs="Arial"/>
          <w:spacing w:val="-3"/>
          <w:sz w:val="22"/>
          <w:szCs w:val="22"/>
        </w:rPr>
        <w:t>o</w:t>
      </w:r>
      <w:r w:rsidRPr="00F11F19">
        <w:rPr>
          <w:rFonts w:ascii="Arial" w:eastAsia="Arial" w:hAnsi="Arial" w:cs="Arial"/>
          <w:sz w:val="22"/>
          <w:szCs w:val="22"/>
        </w:rPr>
        <w:t>r</w:t>
      </w:r>
      <w:r w:rsidRPr="00F11F19">
        <w:rPr>
          <w:rFonts w:ascii="Arial" w:eastAsia="Arial" w:hAnsi="Arial" w:cs="Arial"/>
          <w:spacing w:val="22"/>
          <w:sz w:val="22"/>
          <w:szCs w:val="22"/>
        </w:rPr>
        <w:t xml:space="preserve"> </w:t>
      </w:r>
      <w:r w:rsidRPr="00F11F19">
        <w:rPr>
          <w:rFonts w:ascii="Arial" w:eastAsia="Arial" w:hAnsi="Arial" w:cs="Arial"/>
          <w:spacing w:val="-1"/>
          <w:sz w:val="22"/>
          <w:szCs w:val="22"/>
        </w:rPr>
        <w:t>S</w:t>
      </w:r>
      <w:r w:rsidRPr="00F11F19">
        <w:rPr>
          <w:rFonts w:ascii="Arial" w:eastAsia="Arial" w:hAnsi="Arial" w:cs="Arial"/>
          <w:sz w:val="22"/>
          <w:szCs w:val="22"/>
        </w:rPr>
        <w:t>us</w:t>
      </w:r>
      <w:r w:rsidRPr="00F11F19">
        <w:rPr>
          <w:rFonts w:ascii="Arial" w:eastAsia="Arial" w:hAnsi="Arial" w:cs="Arial"/>
          <w:spacing w:val="-1"/>
          <w:sz w:val="22"/>
          <w:szCs w:val="22"/>
        </w:rPr>
        <w:t>p</w:t>
      </w:r>
      <w:r w:rsidRPr="00F11F19">
        <w:rPr>
          <w:rFonts w:ascii="Arial" w:eastAsia="Arial" w:hAnsi="Arial" w:cs="Arial"/>
          <w:sz w:val="22"/>
          <w:szCs w:val="22"/>
        </w:rPr>
        <w:t>e</w:t>
      </w:r>
      <w:r w:rsidRPr="00F11F19">
        <w:rPr>
          <w:rFonts w:ascii="Arial" w:eastAsia="Arial" w:hAnsi="Arial" w:cs="Arial"/>
          <w:spacing w:val="-1"/>
          <w:sz w:val="22"/>
          <w:szCs w:val="22"/>
        </w:rPr>
        <w:t>n</w:t>
      </w:r>
      <w:r w:rsidRPr="00F11F19">
        <w:rPr>
          <w:rFonts w:ascii="Arial" w:eastAsia="Arial" w:hAnsi="Arial" w:cs="Arial"/>
          <w:sz w:val="22"/>
          <w:szCs w:val="22"/>
        </w:rPr>
        <w:t>d</w:t>
      </w:r>
      <w:r w:rsidRPr="00F11F19">
        <w:rPr>
          <w:rFonts w:ascii="Arial" w:eastAsia="Arial" w:hAnsi="Arial" w:cs="Arial"/>
          <w:spacing w:val="-1"/>
          <w:sz w:val="22"/>
          <w:szCs w:val="22"/>
        </w:rPr>
        <w:t>e</w:t>
      </w:r>
      <w:r w:rsidRPr="00F11F19">
        <w:rPr>
          <w:rFonts w:ascii="Arial" w:eastAsia="Arial" w:hAnsi="Arial" w:cs="Arial"/>
          <w:sz w:val="22"/>
          <w:szCs w:val="22"/>
        </w:rPr>
        <w:t>d</w:t>
      </w:r>
      <w:r w:rsidRPr="00F11F19">
        <w:rPr>
          <w:rFonts w:ascii="Arial" w:eastAsia="Arial" w:hAnsi="Arial" w:cs="Arial"/>
          <w:spacing w:val="18"/>
          <w:sz w:val="22"/>
          <w:szCs w:val="22"/>
        </w:rPr>
        <w:t xml:space="preserve"> </w:t>
      </w:r>
      <w:r w:rsidRPr="00F11F19">
        <w:rPr>
          <w:rFonts w:ascii="Arial" w:eastAsia="Arial" w:hAnsi="Arial" w:cs="Arial"/>
          <w:spacing w:val="-1"/>
          <w:sz w:val="22"/>
          <w:szCs w:val="22"/>
        </w:rPr>
        <w:t>P</w:t>
      </w:r>
      <w:r w:rsidRPr="00F11F19">
        <w:rPr>
          <w:rFonts w:ascii="Arial" w:eastAsia="Arial" w:hAnsi="Arial" w:cs="Arial"/>
          <w:sz w:val="22"/>
          <w:szCs w:val="22"/>
        </w:rPr>
        <w:t>oss</w:t>
      </w:r>
      <w:r w:rsidRPr="00F11F19">
        <w:rPr>
          <w:rFonts w:ascii="Arial" w:eastAsia="Arial" w:hAnsi="Arial" w:cs="Arial"/>
          <w:spacing w:val="-1"/>
          <w:sz w:val="22"/>
          <w:szCs w:val="22"/>
        </w:rPr>
        <w:t>e</w:t>
      </w:r>
      <w:r w:rsidRPr="00F11F19">
        <w:rPr>
          <w:rFonts w:ascii="Arial" w:eastAsia="Arial" w:hAnsi="Arial" w:cs="Arial"/>
          <w:sz w:val="22"/>
          <w:szCs w:val="22"/>
        </w:rPr>
        <w:t>ss</w:t>
      </w:r>
      <w:r w:rsidRPr="00F11F19">
        <w:rPr>
          <w:rFonts w:ascii="Arial" w:eastAsia="Arial" w:hAnsi="Arial" w:cs="Arial"/>
          <w:spacing w:val="-1"/>
          <w:sz w:val="22"/>
          <w:szCs w:val="22"/>
        </w:rPr>
        <w:t>i</w:t>
      </w:r>
      <w:r w:rsidRPr="00F11F19">
        <w:rPr>
          <w:rFonts w:ascii="Arial" w:eastAsia="Arial" w:hAnsi="Arial" w:cs="Arial"/>
          <w:sz w:val="22"/>
          <w:szCs w:val="22"/>
        </w:rPr>
        <w:t>on</w:t>
      </w:r>
      <w:r w:rsidRPr="00F11F19">
        <w:rPr>
          <w:rFonts w:ascii="Arial" w:eastAsia="Arial" w:hAnsi="Arial" w:cs="Arial"/>
          <w:spacing w:val="18"/>
          <w:sz w:val="22"/>
          <w:szCs w:val="22"/>
        </w:rPr>
        <w:t xml:space="preserve"> </w:t>
      </w:r>
      <w:r w:rsidRPr="00F11F19">
        <w:rPr>
          <w:rFonts w:ascii="Arial" w:eastAsia="Arial" w:hAnsi="Arial" w:cs="Arial"/>
          <w:spacing w:val="2"/>
          <w:sz w:val="22"/>
          <w:szCs w:val="22"/>
        </w:rPr>
        <w:t>g</w:t>
      </w:r>
      <w:r w:rsidRPr="00F11F19">
        <w:rPr>
          <w:rFonts w:ascii="Arial" w:eastAsia="Arial" w:hAnsi="Arial" w:cs="Arial"/>
          <w:spacing w:val="-1"/>
          <w:sz w:val="22"/>
          <w:szCs w:val="22"/>
        </w:rPr>
        <w:t>i</w:t>
      </w:r>
      <w:r w:rsidRPr="00F11F19">
        <w:rPr>
          <w:rFonts w:ascii="Arial" w:eastAsia="Arial" w:hAnsi="Arial" w:cs="Arial"/>
          <w:spacing w:val="-2"/>
          <w:sz w:val="22"/>
          <w:szCs w:val="22"/>
        </w:rPr>
        <w:t>v</w:t>
      </w:r>
      <w:r w:rsidRPr="00F11F19">
        <w:rPr>
          <w:rFonts w:ascii="Arial" w:eastAsia="Arial" w:hAnsi="Arial" w:cs="Arial"/>
          <w:spacing w:val="-1"/>
          <w:sz w:val="22"/>
          <w:szCs w:val="22"/>
        </w:rPr>
        <w:t>i</w:t>
      </w:r>
      <w:r w:rsidRPr="00F11F19">
        <w:rPr>
          <w:rFonts w:ascii="Arial" w:eastAsia="Arial" w:hAnsi="Arial" w:cs="Arial"/>
          <w:sz w:val="22"/>
          <w:szCs w:val="22"/>
        </w:rPr>
        <w:t>ng</w:t>
      </w:r>
      <w:r w:rsidRPr="00F11F19">
        <w:rPr>
          <w:rFonts w:ascii="Arial" w:eastAsia="Arial" w:hAnsi="Arial" w:cs="Arial"/>
          <w:spacing w:val="22"/>
          <w:sz w:val="22"/>
          <w:szCs w:val="22"/>
        </w:rPr>
        <w:t xml:space="preserve"> </w:t>
      </w:r>
      <w:r w:rsidRPr="00F11F19">
        <w:rPr>
          <w:rFonts w:ascii="Arial" w:eastAsia="Arial" w:hAnsi="Arial" w:cs="Arial"/>
          <w:sz w:val="22"/>
          <w:szCs w:val="22"/>
        </w:rPr>
        <w:t>a</w:t>
      </w:r>
      <w:r w:rsidRPr="00F11F19">
        <w:rPr>
          <w:rFonts w:ascii="Arial" w:eastAsia="Arial" w:hAnsi="Arial" w:cs="Arial"/>
          <w:spacing w:val="20"/>
          <w:sz w:val="22"/>
          <w:szCs w:val="22"/>
        </w:rPr>
        <w:t xml:space="preserve"> </w:t>
      </w:r>
      <w:r w:rsidRPr="00F11F19">
        <w:rPr>
          <w:rFonts w:ascii="Arial" w:eastAsia="Arial" w:hAnsi="Arial" w:cs="Arial"/>
          <w:sz w:val="22"/>
          <w:szCs w:val="22"/>
        </w:rPr>
        <w:t>s</w:t>
      </w:r>
      <w:r w:rsidRPr="00F11F19">
        <w:rPr>
          <w:rFonts w:ascii="Arial" w:eastAsia="Arial" w:hAnsi="Arial" w:cs="Arial"/>
          <w:spacing w:val="-3"/>
          <w:sz w:val="22"/>
          <w:szCs w:val="22"/>
        </w:rPr>
        <w:t>e</w:t>
      </w:r>
      <w:r w:rsidRPr="00F11F19">
        <w:rPr>
          <w:rFonts w:ascii="Arial" w:eastAsia="Arial" w:hAnsi="Arial" w:cs="Arial"/>
          <w:sz w:val="22"/>
          <w:szCs w:val="22"/>
        </w:rPr>
        <w:t>t</w:t>
      </w:r>
      <w:r w:rsidRPr="00F11F19">
        <w:rPr>
          <w:rFonts w:ascii="Arial" w:eastAsia="Arial" w:hAnsi="Arial" w:cs="Arial"/>
          <w:spacing w:val="19"/>
          <w:sz w:val="22"/>
          <w:szCs w:val="22"/>
        </w:rPr>
        <w:t xml:space="preserve"> </w:t>
      </w:r>
      <w:r w:rsidRPr="00F11F19">
        <w:rPr>
          <w:rFonts w:ascii="Arial" w:eastAsia="Arial" w:hAnsi="Arial" w:cs="Arial"/>
          <w:spacing w:val="1"/>
          <w:sz w:val="22"/>
          <w:szCs w:val="22"/>
        </w:rPr>
        <w:t>t</w:t>
      </w:r>
      <w:r w:rsidRPr="00F11F19">
        <w:rPr>
          <w:rFonts w:ascii="Arial" w:eastAsia="Arial" w:hAnsi="Arial" w:cs="Arial"/>
          <w:spacing w:val="-1"/>
          <w:sz w:val="22"/>
          <w:szCs w:val="22"/>
        </w:rPr>
        <w:t>i</w:t>
      </w:r>
      <w:r w:rsidRPr="00F11F19">
        <w:rPr>
          <w:rFonts w:ascii="Arial" w:eastAsia="Arial" w:hAnsi="Arial" w:cs="Arial"/>
          <w:spacing w:val="1"/>
          <w:sz w:val="22"/>
          <w:szCs w:val="22"/>
        </w:rPr>
        <w:t>m</w:t>
      </w:r>
      <w:r w:rsidRPr="00F11F19">
        <w:rPr>
          <w:rFonts w:ascii="Arial" w:eastAsia="Arial" w:hAnsi="Arial" w:cs="Arial"/>
          <w:sz w:val="22"/>
          <w:szCs w:val="22"/>
        </w:rPr>
        <w:t>e</w:t>
      </w:r>
      <w:r w:rsidRPr="00F11F19">
        <w:rPr>
          <w:rFonts w:ascii="Arial" w:eastAsia="Arial" w:hAnsi="Arial" w:cs="Arial"/>
          <w:spacing w:val="18"/>
          <w:sz w:val="22"/>
          <w:szCs w:val="22"/>
        </w:rPr>
        <w:t xml:space="preserve"> </w:t>
      </w:r>
      <w:r w:rsidRPr="00F11F19">
        <w:rPr>
          <w:rFonts w:ascii="Arial" w:eastAsia="Arial" w:hAnsi="Arial" w:cs="Arial"/>
          <w:spacing w:val="1"/>
          <w:sz w:val="22"/>
          <w:szCs w:val="22"/>
        </w:rPr>
        <w:t>t</w:t>
      </w:r>
      <w:r w:rsidRPr="00F11F19">
        <w:rPr>
          <w:rFonts w:ascii="Arial" w:eastAsia="Arial" w:hAnsi="Arial" w:cs="Arial"/>
          <w:sz w:val="22"/>
          <w:szCs w:val="22"/>
        </w:rPr>
        <w:t>o</w:t>
      </w:r>
      <w:r w:rsidRPr="00F11F19">
        <w:rPr>
          <w:rFonts w:ascii="Arial" w:eastAsia="Arial" w:hAnsi="Arial" w:cs="Arial"/>
          <w:spacing w:val="20"/>
          <w:sz w:val="22"/>
          <w:szCs w:val="22"/>
        </w:rPr>
        <w:t xml:space="preserve"> </w:t>
      </w:r>
      <w:r w:rsidRPr="00F11F19">
        <w:rPr>
          <w:rFonts w:ascii="Arial" w:eastAsia="Arial" w:hAnsi="Arial" w:cs="Arial"/>
          <w:sz w:val="22"/>
          <w:szCs w:val="22"/>
        </w:rPr>
        <w:t>p</w:t>
      </w:r>
      <w:r w:rsidRPr="00F11F19">
        <w:rPr>
          <w:rFonts w:ascii="Arial" w:eastAsia="Arial" w:hAnsi="Arial" w:cs="Arial"/>
          <w:spacing w:val="-1"/>
          <w:sz w:val="22"/>
          <w:szCs w:val="22"/>
        </w:rPr>
        <w:t>a</w:t>
      </w:r>
      <w:r w:rsidRPr="00F11F19">
        <w:rPr>
          <w:rFonts w:ascii="Arial" w:eastAsia="Arial" w:hAnsi="Arial" w:cs="Arial"/>
          <w:sz w:val="22"/>
          <w:szCs w:val="22"/>
        </w:rPr>
        <w:t>y</w:t>
      </w:r>
      <w:r w:rsidRPr="00F11F19">
        <w:rPr>
          <w:rFonts w:ascii="Arial" w:eastAsia="Arial" w:hAnsi="Arial" w:cs="Arial"/>
          <w:spacing w:val="18"/>
          <w:sz w:val="22"/>
          <w:szCs w:val="22"/>
        </w:rPr>
        <w:t xml:space="preserve"> </w:t>
      </w:r>
      <w:r w:rsidRPr="00F11F19">
        <w:rPr>
          <w:rFonts w:ascii="Arial" w:eastAsia="Arial" w:hAnsi="Arial" w:cs="Arial"/>
          <w:spacing w:val="1"/>
          <w:sz w:val="22"/>
          <w:szCs w:val="22"/>
        </w:rPr>
        <w:t>t</w:t>
      </w:r>
      <w:r w:rsidRPr="00F11F19">
        <w:rPr>
          <w:rFonts w:ascii="Arial" w:eastAsia="Arial" w:hAnsi="Arial" w:cs="Arial"/>
          <w:sz w:val="22"/>
          <w:szCs w:val="22"/>
        </w:rPr>
        <w:t>he</w:t>
      </w:r>
      <w:r w:rsidRPr="00F11F19">
        <w:rPr>
          <w:rFonts w:ascii="Arial" w:eastAsia="Arial" w:hAnsi="Arial" w:cs="Arial"/>
          <w:spacing w:val="17"/>
          <w:sz w:val="22"/>
          <w:szCs w:val="22"/>
        </w:rPr>
        <w:t xml:space="preserve"> </w:t>
      </w:r>
      <w:r w:rsidRPr="00F11F19">
        <w:rPr>
          <w:rFonts w:ascii="Arial" w:eastAsia="Arial" w:hAnsi="Arial" w:cs="Arial"/>
          <w:spacing w:val="1"/>
          <w:sz w:val="22"/>
          <w:szCs w:val="22"/>
        </w:rPr>
        <w:t>r</w:t>
      </w:r>
      <w:r w:rsidRPr="00F11F19">
        <w:rPr>
          <w:rFonts w:ascii="Arial" w:eastAsia="Arial" w:hAnsi="Arial" w:cs="Arial"/>
          <w:sz w:val="22"/>
          <w:szCs w:val="22"/>
        </w:rPr>
        <w:t>e</w:t>
      </w:r>
      <w:r w:rsidRPr="00F11F19">
        <w:rPr>
          <w:rFonts w:ascii="Arial" w:eastAsia="Arial" w:hAnsi="Arial" w:cs="Arial"/>
          <w:spacing w:val="-3"/>
          <w:sz w:val="22"/>
          <w:szCs w:val="22"/>
        </w:rPr>
        <w:t>n</w:t>
      </w:r>
      <w:r w:rsidRPr="00F11F19">
        <w:rPr>
          <w:rFonts w:ascii="Arial" w:eastAsia="Arial" w:hAnsi="Arial" w:cs="Arial"/>
          <w:sz w:val="22"/>
          <w:szCs w:val="22"/>
        </w:rPr>
        <w:t>t</w:t>
      </w:r>
      <w:r w:rsidRPr="00F11F19">
        <w:rPr>
          <w:rFonts w:ascii="Arial" w:eastAsia="Arial" w:hAnsi="Arial" w:cs="Arial"/>
          <w:spacing w:val="21"/>
          <w:sz w:val="22"/>
          <w:szCs w:val="22"/>
        </w:rPr>
        <w:t xml:space="preserve"> </w:t>
      </w:r>
      <w:r w:rsidRPr="00F11F19">
        <w:rPr>
          <w:rFonts w:ascii="Arial" w:eastAsia="Arial" w:hAnsi="Arial" w:cs="Arial"/>
          <w:spacing w:val="-3"/>
          <w:sz w:val="22"/>
          <w:szCs w:val="22"/>
        </w:rPr>
        <w:t>a</w:t>
      </w:r>
      <w:r w:rsidRPr="00F11F19">
        <w:rPr>
          <w:rFonts w:ascii="Arial" w:eastAsia="Arial" w:hAnsi="Arial" w:cs="Arial"/>
          <w:spacing w:val="1"/>
          <w:sz w:val="22"/>
          <w:szCs w:val="22"/>
        </w:rPr>
        <w:t>r</w:t>
      </w:r>
      <w:r w:rsidRPr="00F11F19">
        <w:rPr>
          <w:rFonts w:ascii="Arial" w:eastAsia="Arial" w:hAnsi="Arial" w:cs="Arial"/>
          <w:spacing w:val="-2"/>
          <w:sz w:val="22"/>
          <w:szCs w:val="22"/>
        </w:rPr>
        <w:t>r</w:t>
      </w:r>
      <w:r w:rsidRPr="00F11F19">
        <w:rPr>
          <w:rFonts w:ascii="Arial" w:eastAsia="Arial" w:hAnsi="Arial" w:cs="Arial"/>
          <w:sz w:val="22"/>
          <w:szCs w:val="22"/>
        </w:rPr>
        <w:t>e</w:t>
      </w:r>
      <w:r w:rsidRPr="00F11F19">
        <w:rPr>
          <w:rFonts w:ascii="Arial" w:eastAsia="Arial" w:hAnsi="Arial" w:cs="Arial"/>
          <w:spacing w:val="-1"/>
          <w:sz w:val="22"/>
          <w:szCs w:val="22"/>
        </w:rPr>
        <w:t>a</w:t>
      </w:r>
      <w:r w:rsidRPr="00F11F19">
        <w:rPr>
          <w:rFonts w:ascii="Arial" w:eastAsia="Arial" w:hAnsi="Arial" w:cs="Arial"/>
          <w:spacing w:val="1"/>
          <w:sz w:val="22"/>
          <w:szCs w:val="22"/>
        </w:rPr>
        <w:t>r</w:t>
      </w:r>
      <w:r w:rsidRPr="00F11F19">
        <w:rPr>
          <w:rFonts w:ascii="Arial" w:eastAsia="Arial" w:hAnsi="Arial" w:cs="Arial"/>
          <w:sz w:val="22"/>
          <w:szCs w:val="22"/>
        </w:rPr>
        <w:t>s</w:t>
      </w:r>
      <w:r w:rsidRPr="00F11F19">
        <w:rPr>
          <w:rFonts w:ascii="Arial" w:eastAsia="Arial" w:hAnsi="Arial" w:cs="Arial"/>
          <w:spacing w:val="21"/>
          <w:sz w:val="22"/>
          <w:szCs w:val="22"/>
        </w:rPr>
        <w:t xml:space="preserve"> </w:t>
      </w:r>
      <w:r w:rsidRPr="00F11F19">
        <w:rPr>
          <w:rFonts w:ascii="Arial" w:eastAsia="Arial" w:hAnsi="Arial" w:cs="Arial"/>
          <w:spacing w:val="-3"/>
          <w:sz w:val="22"/>
          <w:szCs w:val="22"/>
        </w:rPr>
        <w:t>a</w:t>
      </w:r>
      <w:r w:rsidRPr="00F11F19">
        <w:rPr>
          <w:rFonts w:ascii="Arial" w:eastAsia="Arial" w:hAnsi="Arial" w:cs="Arial"/>
          <w:spacing w:val="1"/>
          <w:sz w:val="22"/>
          <w:szCs w:val="22"/>
        </w:rPr>
        <w:t>ft</w:t>
      </w:r>
      <w:r w:rsidRPr="00F11F19">
        <w:rPr>
          <w:rFonts w:ascii="Arial" w:eastAsia="Arial" w:hAnsi="Arial" w:cs="Arial"/>
          <w:spacing w:val="-3"/>
          <w:sz w:val="22"/>
          <w:szCs w:val="22"/>
        </w:rPr>
        <w:t>e</w:t>
      </w:r>
      <w:r w:rsidRPr="00F11F19">
        <w:rPr>
          <w:rFonts w:ascii="Arial" w:eastAsia="Arial" w:hAnsi="Arial" w:cs="Arial"/>
          <w:sz w:val="22"/>
          <w:szCs w:val="22"/>
        </w:rPr>
        <w:t xml:space="preserve">r </w:t>
      </w:r>
      <w:r w:rsidRPr="00F11F19">
        <w:rPr>
          <w:rFonts w:ascii="Arial" w:eastAsia="Arial" w:hAnsi="Arial" w:cs="Arial"/>
          <w:spacing w:val="-3"/>
          <w:sz w:val="22"/>
          <w:szCs w:val="22"/>
        </w:rPr>
        <w:t>w</w:t>
      </w:r>
      <w:r w:rsidRPr="00F11F19">
        <w:rPr>
          <w:rFonts w:ascii="Arial" w:eastAsia="Arial" w:hAnsi="Arial" w:cs="Arial"/>
          <w:spacing w:val="2"/>
          <w:sz w:val="22"/>
          <w:szCs w:val="22"/>
        </w:rPr>
        <w:t>h</w:t>
      </w:r>
      <w:r w:rsidRPr="00F11F19">
        <w:rPr>
          <w:rFonts w:ascii="Arial" w:eastAsia="Arial" w:hAnsi="Arial" w:cs="Arial"/>
          <w:spacing w:val="-1"/>
          <w:sz w:val="22"/>
          <w:szCs w:val="22"/>
        </w:rPr>
        <w:t>i</w:t>
      </w:r>
      <w:r w:rsidRPr="00F11F19">
        <w:rPr>
          <w:rFonts w:ascii="Arial" w:eastAsia="Arial" w:hAnsi="Arial" w:cs="Arial"/>
          <w:sz w:val="22"/>
          <w:szCs w:val="22"/>
        </w:rPr>
        <w:t>ch</w:t>
      </w:r>
      <w:r w:rsidR="000A4DC0">
        <w:rPr>
          <w:rFonts w:ascii="Arial" w:eastAsia="Arial" w:hAnsi="Arial" w:cs="Arial"/>
          <w:sz w:val="22"/>
          <w:szCs w:val="22"/>
        </w:rPr>
        <w:t>,</w:t>
      </w:r>
      <w:r w:rsidRPr="00F11F19">
        <w:rPr>
          <w:rFonts w:ascii="Arial" w:eastAsia="Arial" w:hAnsi="Arial" w:cs="Arial"/>
          <w:sz w:val="22"/>
          <w:szCs w:val="22"/>
        </w:rPr>
        <w:t xml:space="preserve"> if</w:t>
      </w:r>
      <w:r w:rsidRPr="00F11F19">
        <w:rPr>
          <w:rFonts w:ascii="Arial" w:eastAsia="Arial" w:hAnsi="Arial" w:cs="Arial"/>
          <w:spacing w:val="2"/>
          <w:sz w:val="22"/>
          <w:szCs w:val="22"/>
        </w:rPr>
        <w:t xml:space="preserve"> </w:t>
      </w:r>
      <w:r w:rsidRPr="00F11F19">
        <w:rPr>
          <w:rFonts w:ascii="Arial" w:eastAsia="Arial" w:hAnsi="Arial" w:cs="Arial"/>
          <w:sz w:val="22"/>
          <w:szCs w:val="22"/>
        </w:rPr>
        <w:t>n</w:t>
      </w:r>
      <w:r w:rsidRPr="00F11F19">
        <w:rPr>
          <w:rFonts w:ascii="Arial" w:eastAsia="Arial" w:hAnsi="Arial" w:cs="Arial"/>
          <w:spacing w:val="-1"/>
          <w:sz w:val="22"/>
          <w:szCs w:val="22"/>
        </w:rPr>
        <w:t>o</w:t>
      </w:r>
      <w:r w:rsidRPr="00F11F19">
        <w:rPr>
          <w:rFonts w:ascii="Arial" w:eastAsia="Arial" w:hAnsi="Arial" w:cs="Arial"/>
          <w:sz w:val="22"/>
          <w:szCs w:val="22"/>
        </w:rPr>
        <w:t>t p</w:t>
      </w:r>
      <w:r w:rsidRPr="00F11F19">
        <w:rPr>
          <w:rFonts w:ascii="Arial" w:eastAsia="Arial" w:hAnsi="Arial" w:cs="Arial"/>
          <w:spacing w:val="-1"/>
          <w:sz w:val="22"/>
          <w:szCs w:val="22"/>
        </w:rPr>
        <w:t>ai</w:t>
      </w:r>
      <w:r w:rsidRPr="00F11F19">
        <w:rPr>
          <w:rFonts w:ascii="Arial" w:eastAsia="Arial" w:hAnsi="Arial" w:cs="Arial"/>
          <w:sz w:val="22"/>
          <w:szCs w:val="22"/>
        </w:rPr>
        <w:t>d po</w:t>
      </w:r>
      <w:r w:rsidRPr="00F11F19">
        <w:rPr>
          <w:rFonts w:ascii="Arial" w:eastAsia="Arial" w:hAnsi="Arial" w:cs="Arial"/>
          <w:spacing w:val="-2"/>
          <w:sz w:val="22"/>
          <w:szCs w:val="22"/>
        </w:rPr>
        <w:t>s</w:t>
      </w:r>
      <w:r w:rsidRPr="00F11F19">
        <w:rPr>
          <w:rFonts w:ascii="Arial" w:eastAsia="Arial" w:hAnsi="Arial" w:cs="Arial"/>
          <w:sz w:val="22"/>
          <w:szCs w:val="22"/>
        </w:rPr>
        <w:t>ses</w:t>
      </w:r>
      <w:r w:rsidRPr="00F11F19">
        <w:rPr>
          <w:rFonts w:ascii="Arial" w:eastAsia="Arial" w:hAnsi="Arial" w:cs="Arial"/>
          <w:spacing w:val="-3"/>
          <w:sz w:val="22"/>
          <w:szCs w:val="22"/>
        </w:rPr>
        <w:t>s</w:t>
      </w:r>
      <w:r w:rsidRPr="00F11F19">
        <w:rPr>
          <w:rFonts w:ascii="Arial" w:eastAsia="Arial" w:hAnsi="Arial" w:cs="Arial"/>
          <w:spacing w:val="-1"/>
          <w:sz w:val="22"/>
          <w:szCs w:val="22"/>
        </w:rPr>
        <w:t>i</w:t>
      </w:r>
      <w:r w:rsidRPr="00F11F19">
        <w:rPr>
          <w:rFonts w:ascii="Arial" w:eastAsia="Arial" w:hAnsi="Arial" w:cs="Arial"/>
          <w:sz w:val="22"/>
          <w:szCs w:val="22"/>
        </w:rPr>
        <w:t>on</w:t>
      </w:r>
      <w:r w:rsidRPr="00F11F19">
        <w:rPr>
          <w:rFonts w:ascii="Arial" w:eastAsia="Arial" w:hAnsi="Arial" w:cs="Arial"/>
          <w:spacing w:val="1"/>
          <w:sz w:val="22"/>
          <w:szCs w:val="22"/>
        </w:rPr>
        <w:t xml:space="preserve"> </w:t>
      </w:r>
      <w:r w:rsidRPr="00F11F19">
        <w:rPr>
          <w:rFonts w:ascii="Arial" w:eastAsia="Arial" w:hAnsi="Arial" w:cs="Arial"/>
          <w:spacing w:val="-3"/>
          <w:sz w:val="22"/>
          <w:szCs w:val="22"/>
        </w:rPr>
        <w:t>w</w:t>
      </w:r>
      <w:r w:rsidRPr="00F11F19">
        <w:rPr>
          <w:rFonts w:ascii="Arial" w:eastAsia="Arial" w:hAnsi="Arial" w:cs="Arial"/>
          <w:spacing w:val="1"/>
          <w:sz w:val="22"/>
          <w:szCs w:val="22"/>
        </w:rPr>
        <w:t>i</w:t>
      </w:r>
      <w:r w:rsidRPr="00F11F19">
        <w:rPr>
          <w:rFonts w:ascii="Arial" w:eastAsia="Arial" w:hAnsi="Arial" w:cs="Arial"/>
          <w:spacing w:val="-1"/>
          <w:sz w:val="22"/>
          <w:szCs w:val="22"/>
        </w:rPr>
        <w:t>l</w:t>
      </w:r>
      <w:r w:rsidRPr="00F11F19">
        <w:rPr>
          <w:rFonts w:ascii="Arial" w:eastAsia="Arial" w:hAnsi="Arial" w:cs="Arial"/>
          <w:sz w:val="22"/>
          <w:szCs w:val="22"/>
        </w:rPr>
        <w:t>l be</w:t>
      </w:r>
      <w:r w:rsidRPr="00F11F19">
        <w:rPr>
          <w:rFonts w:ascii="Arial" w:eastAsia="Arial" w:hAnsi="Arial" w:cs="Arial"/>
          <w:spacing w:val="1"/>
          <w:sz w:val="22"/>
          <w:szCs w:val="22"/>
        </w:rPr>
        <w:t xml:space="preserve"> </w:t>
      </w:r>
      <w:r w:rsidRPr="00F11F19">
        <w:rPr>
          <w:rFonts w:ascii="Arial" w:eastAsia="Arial" w:hAnsi="Arial" w:cs="Arial"/>
          <w:spacing w:val="2"/>
          <w:sz w:val="22"/>
          <w:szCs w:val="22"/>
        </w:rPr>
        <w:t>g</w:t>
      </w:r>
      <w:r w:rsidRPr="00F11F19">
        <w:rPr>
          <w:rFonts w:ascii="Arial" w:eastAsia="Arial" w:hAnsi="Arial" w:cs="Arial"/>
          <w:spacing w:val="1"/>
          <w:sz w:val="22"/>
          <w:szCs w:val="22"/>
        </w:rPr>
        <w:t>r</w:t>
      </w:r>
      <w:r w:rsidRPr="00F11F19">
        <w:rPr>
          <w:rFonts w:ascii="Arial" w:eastAsia="Arial" w:hAnsi="Arial" w:cs="Arial"/>
          <w:sz w:val="22"/>
          <w:szCs w:val="22"/>
        </w:rPr>
        <w:t>a</w:t>
      </w:r>
      <w:r w:rsidRPr="00F11F19">
        <w:rPr>
          <w:rFonts w:ascii="Arial" w:eastAsia="Arial" w:hAnsi="Arial" w:cs="Arial"/>
          <w:spacing w:val="-3"/>
          <w:sz w:val="22"/>
          <w:szCs w:val="22"/>
        </w:rPr>
        <w:t>n</w:t>
      </w:r>
      <w:r w:rsidRPr="00F11F19">
        <w:rPr>
          <w:rFonts w:ascii="Arial" w:eastAsia="Arial" w:hAnsi="Arial" w:cs="Arial"/>
          <w:spacing w:val="1"/>
          <w:sz w:val="22"/>
          <w:szCs w:val="22"/>
        </w:rPr>
        <w:t>t</w:t>
      </w:r>
      <w:r w:rsidRPr="00F11F19">
        <w:rPr>
          <w:rFonts w:ascii="Arial" w:eastAsia="Arial" w:hAnsi="Arial" w:cs="Arial"/>
          <w:sz w:val="22"/>
          <w:szCs w:val="22"/>
        </w:rPr>
        <w:t>ed</w:t>
      </w:r>
    </w:p>
    <w:p w14:paraId="674C9942" w14:textId="77777777" w:rsidR="000A4DC0" w:rsidRPr="00F11F19" w:rsidRDefault="00C962EB" w:rsidP="005A761A">
      <w:pPr>
        <w:pStyle w:val="ListParagraph"/>
        <w:numPr>
          <w:ilvl w:val="0"/>
          <w:numId w:val="14"/>
        </w:numPr>
        <w:ind w:left="1080"/>
        <w:rPr>
          <w:rFonts w:ascii="Arial" w:eastAsia="Arial" w:hAnsi="Arial" w:cs="Arial"/>
          <w:sz w:val="22"/>
          <w:szCs w:val="22"/>
        </w:rPr>
      </w:pPr>
      <w:r>
        <w:rPr>
          <w:rFonts w:ascii="Arial" w:eastAsia="Arial" w:hAnsi="Arial" w:cs="Arial"/>
          <w:sz w:val="22"/>
          <w:szCs w:val="22"/>
        </w:rPr>
        <w:t>An adjournment</w:t>
      </w:r>
    </w:p>
    <w:p w14:paraId="00A066FA" w14:textId="77777777" w:rsidR="0036235C" w:rsidRDefault="00C962EB" w:rsidP="005A761A">
      <w:pPr>
        <w:spacing w:before="5"/>
        <w:ind w:left="1260" w:hanging="54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17"/>
          <w:sz w:val="22"/>
          <w:szCs w:val="22"/>
        </w:rPr>
        <w:t xml:space="preserve"> </w:t>
      </w:r>
      <w:r w:rsidR="00436026">
        <w:rPr>
          <w:spacing w:val="17"/>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ey</w:t>
      </w:r>
      <w:r>
        <w:rPr>
          <w:rFonts w:ascii="Arial" w:eastAsia="Arial" w:hAnsi="Arial" w:cs="Arial"/>
          <w:spacing w:val="-2"/>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3"/>
          <w:sz w:val="22"/>
          <w:szCs w:val="22"/>
        </w:rPr>
        <w:t>d</w:t>
      </w:r>
      <w:r>
        <w:rPr>
          <w:rFonts w:ascii="Arial" w:eastAsia="Arial" w:hAnsi="Arial" w:cs="Arial"/>
          <w:spacing w:val="3"/>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amou</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p>
    <w:p w14:paraId="249B2AD0" w14:textId="77777777" w:rsidR="00426C05" w:rsidRDefault="00426C05" w:rsidP="005A761A">
      <w:pPr>
        <w:ind w:left="101" w:right="80"/>
        <w:rPr>
          <w:sz w:val="15"/>
          <w:szCs w:val="15"/>
        </w:rPr>
      </w:pPr>
    </w:p>
    <w:p w14:paraId="6FC6248F" w14:textId="77777777" w:rsidR="005B4F3B" w:rsidRDefault="00C962EB" w:rsidP="005A761A">
      <w:pPr>
        <w:ind w:left="426" w:right="80"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7.3</w:t>
      </w:r>
      <w:r w:rsidR="00164052">
        <w:rPr>
          <w:rFonts w:ascii="Arial" w:eastAsia="Arial" w:hAnsi="Arial" w:cs="Arial"/>
          <w:spacing w:val="1"/>
          <w:sz w:val="22"/>
          <w:szCs w:val="22"/>
        </w:rPr>
        <w:t xml:space="preserve"> </w:t>
      </w:r>
      <w:r>
        <w:rPr>
          <w:rFonts w:ascii="Arial" w:eastAsia="Arial" w:hAnsi="Arial" w:cs="Arial"/>
          <w:spacing w:val="1"/>
          <w:sz w:val="22"/>
          <w:szCs w:val="22"/>
        </w:rPr>
        <w:t xml:space="preserve">     </w:t>
      </w:r>
      <w:r w:rsidR="00F67E9C">
        <w:rPr>
          <w:rFonts w:ascii="Arial" w:eastAsia="Arial" w:hAnsi="Arial" w:cs="Arial"/>
          <w:spacing w:val="1"/>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 case</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4"/>
          <w:sz w:val="22"/>
          <w:szCs w:val="22"/>
        </w:rPr>
        <w:t xml:space="preserve"> </w:t>
      </w:r>
      <w:r w:rsidR="00164052">
        <w:rPr>
          <w:rFonts w:ascii="Arial" w:eastAsia="Arial" w:hAnsi="Arial" w:cs="Arial"/>
          <w:sz w:val="22"/>
          <w:szCs w:val="22"/>
        </w:rPr>
        <w:t xml:space="preserve">an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2"/>
          <w:sz w:val="22"/>
          <w:szCs w:val="22"/>
        </w:rPr>
        <w:t>t</w:t>
      </w:r>
      <w:r w:rsidR="00164052">
        <w:rPr>
          <w:rFonts w:ascii="Arial" w:eastAsia="Arial" w:hAnsi="Arial" w:cs="Arial"/>
          <w:spacing w:val="1"/>
          <w:sz w:val="22"/>
          <w:szCs w:val="22"/>
        </w:rPr>
        <w:t>r</w:t>
      </w:r>
      <w:r w:rsidR="00164052">
        <w:rPr>
          <w:rFonts w:ascii="Arial" w:eastAsia="Arial" w:hAnsi="Arial" w:cs="Arial"/>
          <w:sz w:val="22"/>
          <w:szCs w:val="22"/>
        </w:rPr>
        <w:t>o</w:t>
      </w:r>
      <w:r w:rsidR="00164052">
        <w:rPr>
          <w:rFonts w:ascii="Arial" w:eastAsia="Arial" w:hAnsi="Arial" w:cs="Arial"/>
          <w:spacing w:val="-1"/>
          <w:sz w:val="22"/>
          <w:szCs w:val="22"/>
        </w:rPr>
        <w:t>d</w:t>
      </w:r>
      <w:r w:rsidR="00164052">
        <w:rPr>
          <w:rFonts w:ascii="Arial" w:eastAsia="Arial" w:hAnsi="Arial" w:cs="Arial"/>
          <w:sz w:val="22"/>
          <w:szCs w:val="22"/>
        </w:rPr>
        <w:t>uct</w:t>
      </w:r>
      <w:r w:rsidR="00164052">
        <w:rPr>
          <w:rFonts w:ascii="Arial" w:eastAsia="Arial" w:hAnsi="Arial" w:cs="Arial"/>
          <w:spacing w:val="-2"/>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0A4DC0">
        <w:rPr>
          <w:rFonts w:ascii="Arial" w:eastAsia="Arial" w:hAnsi="Arial" w:cs="Arial"/>
          <w:spacing w:val="1"/>
          <w:sz w:val="22"/>
          <w:szCs w:val="22"/>
        </w:rPr>
        <w:t xml:space="preserve">or Demoted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cy</w:t>
      </w:r>
      <w:r w:rsidR="000A4DC0">
        <w:rPr>
          <w:rFonts w:ascii="Arial" w:eastAsia="Arial" w:hAnsi="Arial" w:cs="Arial"/>
          <w:sz w:val="22"/>
          <w:szCs w:val="22"/>
        </w:rPr>
        <w:t>,</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N</w:t>
      </w:r>
      <w:r w:rsidR="00164052">
        <w:rPr>
          <w:rFonts w:ascii="Arial" w:eastAsia="Arial" w:hAnsi="Arial" w:cs="Arial"/>
          <w:sz w:val="22"/>
          <w:szCs w:val="22"/>
        </w:rPr>
        <w:t>otice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o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2"/>
          <w:sz w:val="22"/>
          <w:szCs w:val="22"/>
        </w:rPr>
        <w:t>r</w:t>
      </w:r>
      <w:r w:rsidR="00164052">
        <w:rPr>
          <w:rFonts w:ascii="Arial" w:eastAsia="Arial" w:hAnsi="Arial" w:cs="Arial"/>
          <w:spacing w:val="1"/>
          <w:sz w:val="22"/>
          <w:szCs w:val="22"/>
        </w:rPr>
        <w:t>m</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z w:val="22"/>
          <w:szCs w:val="22"/>
        </w:rPr>
        <w:t>be</w:t>
      </w:r>
      <w:r w:rsidR="00164052">
        <w:rPr>
          <w:rFonts w:ascii="Arial" w:eastAsia="Arial" w:hAnsi="Arial" w:cs="Arial"/>
          <w:spacing w:val="2"/>
          <w:sz w:val="22"/>
          <w:szCs w:val="22"/>
        </w:rPr>
        <w:t xml:space="preserve"> </w:t>
      </w:r>
      <w:r w:rsidR="00164052">
        <w:rPr>
          <w:rFonts w:ascii="Arial" w:eastAsia="Arial" w:hAnsi="Arial" w:cs="Arial"/>
          <w:sz w:val="22"/>
          <w:szCs w:val="22"/>
        </w:rPr>
        <w:t>ser</w:t>
      </w:r>
      <w:r w:rsidR="00164052">
        <w:rPr>
          <w:rFonts w:ascii="Arial" w:eastAsia="Arial" w:hAnsi="Arial" w:cs="Arial"/>
          <w:spacing w:val="-2"/>
          <w:sz w:val="22"/>
          <w:szCs w:val="22"/>
        </w:rPr>
        <w:t>v</w:t>
      </w:r>
      <w:r w:rsidR="00164052">
        <w:rPr>
          <w:rFonts w:ascii="Arial" w:eastAsia="Arial" w:hAnsi="Arial" w:cs="Arial"/>
          <w:sz w:val="22"/>
          <w:szCs w:val="22"/>
        </w:rPr>
        <w:t>ed</w:t>
      </w:r>
      <w:r w:rsidR="00164052">
        <w:rPr>
          <w:rFonts w:ascii="Arial" w:eastAsia="Arial" w:hAnsi="Arial" w:cs="Arial"/>
          <w:spacing w:val="9"/>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 p</w:t>
      </w:r>
      <w:r w:rsidR="00164052">
        <w:rPr>
          <w:rFonts w:ascii="Arial" w:eastAsia="Arial" w:hAnsi="Arial" w:cs="Arial"/>
          <w:spacing w:val="-1"/>
          <w:sz w:val="22"/>
          <w:szCs w:val="22"/>
        </w:rPr>
        <w:t>o</w:t>
      </w:r>
      <w:r w:rsidR="00164052">
        <w:rPr>
          <w:rFonts w:ascii="Arial" w:eastAsia="Arial" w:hAnsi="Arial" w:cs="Arial"/>
          <w:sz w:val="22"/>
          <w:szCs w:val="22"/>
        </w:rPr>
        <w:t>ssess</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3"/>
          <w:sz w:val="22"/>
          <w:szCs w:val="22"/>
        </w:rPr>
        <w:t xml:space="preserve"> </w:t>
      </w:r>
      <w:r w:rsidR="00164052">
        <w:rPr>
          <w:rFonts w:ascii="Arial" w:eastAsia="Arial" w:hAnsi="Arial" w:cs="Arial"/>
          <w:sz w:val="22"/>
          <w:szCs w:val="22"/>
        </w:rPr>
        <w:t>procee</w:t>
      </w:r>
      <w:r w:rsidR="00164052">
        <w:rPr>
          <w:rFonts w:ascii="Arial" w:eastAsia="Arial" w:hAnsi="Arial" w:cs="Arial"/>
          <w:spacing w:val="-1"/>
          <w:sz w:val="22"/>
          <w:szCs w:val="22"/>
        </w:rPr>
        <w:t>di</w:t>
      </w:r>
      <w:r w:rsidR="00164052">
        <w:rPr>
          <w:rFonts w:ascii="Arial" w:eastAsia="Arial" w:hAnsi="Arial" w:cs="Arial"/>
          <w:spacing w:val="-3"/>
          <w:sz w:val="22"/>
          <w:szCs w:val="22"/>
        </w:rPr>
        <w:t>n</w:t>
      </w:r>
      <w:r w:rsidR="00164052">
        <w:rPr>
          <w:rFonts w:ascii="Arial" w:eastAsia="Arial" w:hAnsi="Arial" w:cs="Arial"/>
          <w:spacing w:val="2"/>
          <w:sz w:val="22"/>
          <w:szCs w:val="22"/>
        </w:rPr>
        <w:t>g</w:t>
      </w:r>
      <w:r w:rsidR="00164052">
        <w:rPr>
          <w:rFonts w:ascii="Arial" w:eastAsia="Arial" w:hAnsi="Arial" w:cs="Arial"/>
          <w:sz w:val="22"/>
          <w:szCs w:val="22"/>
        </w:rPr>
        <w:t>s</w:t>
      </w:r>
      <w:r w:rsidR="00164052">
        <w:rPr>
          <w:rFonts w:ascii="Arial" w:eastAsia="Arial" w:hAnsi="Arial" w:cs="Arial"/>
          <w:spacing w:val="1"/>
          <w:sz w:val="22"/>
          <w:szCs w:val="22"/>
        </w:rPr>
        <w:t xml:space="preserve"> t</w:t>
      </w:r>
      <w:r w:rsidR="00164052">
        <w:rPr>
          <w:rFonts w:ascii="Arial" w:eastAsia="Arial" w:hAnsi="Arial" w:cs="Arial"/>
          <w:spacing w:val="-3"/>
          <w:sz w:val="22"/>
          <w:szCs w:val="22"/>
        </w:rPr>
        <w:t>a</w:t>
      </w:r>
      <w:r w:rsidR="00164052">
        <w:rPr>
          <w:rFonts w:ascii="Arial" w:eastAsia="Arial" w:hAnsi="Arial" w:cs="Arial"/>
          <w:spacing w:val="2"/>
          <w:sz w:val="22"/>
          <w:szCs w:val="22"/>
        </w:rPr>
        <w:t>k</w:t>
      </w:r>
      <w:r w:rsidR="00164052">
        <w:rPr>
          <w:rFonts w:ascii="Arial" w:eastAsia="Arial" w:hAnsi="Arial" w:cs="Arial"/>
          <w:sz w:val="22"/>
          <w:szCs w:val="22"/>
        </w:rPr>
        <w:t>en</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1"/>
          <w:sz w:val="22"/>
          <w:szCs w:val="22"/>
        </w:rPr>
        <w:t>rt</w:t>
      </w:r>
      <w:r w:rsidR="00164052">
        <w:rPr>
          <w:rFonts w:ascii="Arial" w:eastAsia="Arial" w:hAnsi="Arial" w:cs="Arial"/>
          <w:sz w:val="22"/>
          <w:szCs w:val="22"/>
        </w:rPr>
        <w:t>;</w:t>
      </w:r>
      <w:r w:rsidR="00164052">
        <w:rPr>
          <w:rFonts w:ascii="Arial" w:eastAsia="Arial" w:hAnsi="Arial" w:cs="Arial"/>
          <w:spacing w:val="4"/>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 xml:space="preserve"> m</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 xml:space="preserve">ey </w:t>
      </w:r>
      <w:r w:rsidR="00164052">
        <w:rPr>
          <w:rFonts w:ascii="Arial" w:eastAsia="Arial" w:hAnsi="Arial" w:cs="Arial"/>
          <w:spacing w:val="1"/>
          <w:sz w:val="22"/>
          <w:szCs w:val="22"/>
        </w:rPr>
        <w:t>j</w:t>
      </w:r>
      <w:r w:rsidR="00164052">
        <w:rPr>
          <w:rFonts w:ascii="Arial" w:eastAsia="Arial" w:hAnsi="Arial" w:cs="Arial"/>
          <w:sz w:val="22"/>
          <w:szCs w:val="22"/>
        </w:rPr>
        <w:t>u</w:t>
      </w:r>
      <w:r w:rsidR="00164052">
        <w:rPr>
          <w:rFonts w:ascii="Arial" w:eastAsia="Arial" w:hAnsi="Arial" w:cs="Arial"/>
          <w:spacing w:val="-3"/>
          <w:sz w:val="22"/>
          <w:szCs w:val="22"/>
        </w:rPr>
        <w:t>d</w:t>
      </w:r>
      <w:r w:rsidR="00164052">
        <w:rPr>
          <w:rFonts w:ascii="Arial" w:eastAsia="Arial" w:hAnsi="Arial" w:cs="Arial"/>
          <w:spacing w:val="2"/>
          <w:sz w:val="22"/>
          <w:szCs w:val="22"/>
        </w:rPr>
        <w:t>g</w:t>
      </w:r>
      <w:r w:rsidR="00164052">
        <w:rPr>
          <w:rFonts w:ascii="Arial" w:eastAsia="Arial" w:hAnsi="Arial" w:cs="Arial"/>
          <w:spacing w:val="-3"/>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or</w:t>
      </w:r>
      <w:r w:rsidR="00164052">
        <w:rPr>
          <w:rFonts w:ascii="Arial" w:eastAsia="Arial" w:hAnsi="Arial" w:cs="Arial"/>
          <w:spacing w:val="1"/>
          <w:sz w:val="22"/>
          <w:szCs w:val="22"/>
        </w:rPr>
        <w:t xml:space="preserve"> t</w:t>
      </w:r>
      <w:r w:rsidR="00426C05">
        <w:rPr>
          <w:rFonts w:ascii="Arial" w:eastAsia="Arial" w:hAnsi="Arial" w:cs="Arial"/>
          <w:sz w:val="22"/>
          <w:szCs w:val="22"/>
        </w:rPr>
        <w:t xml:space="preserve">he </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g</w:t>
      </w:r>
      <w:r w:rsidR="00164052">
        <w:rPr>
          <w:rFonts w:ascii="Arial" w:eastAsia="Arial" w:hAnsi="Arial" w:cs="Arial"/>
          <w:spacing w:val="1"/>
          <w:sz w:val="22"/>
          <w:szCs w:val="22"/>
        </w:rPr>
        <w:t xml:space="preserve"> 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 a</w:t>
      </w:r>
      <w:r w:rsidR="00164052">
        <w:rPr>
          <w:rFonts w:ascii="Arial" w:eastAsia="Arial" w:hAnsi="Arial" w:cs="Arial"/>
          <w:spacing w:val="-1"/>
          <w:sz w:val="22"/>
          <w:szCs w:val="22"/>
        </w:rPr>
        <w:t>l</w:t>
      </w:r>
      <w:r w:rsidR="00164052">
        <w:rPr>
          <w:rFonts w:ascii="Arial" w:eastAsia="Arial" w:hAnsi="Arial" w:cs="Arial"/>
          <w:sz w:val="22"/>
          <w:szCs w:val="22"/>
        </w:rPr>
        <w:t>so</w:t>
      </w:r>
      <w:r w:rsidR="00164052">
        <w:rPr>
          <w:rFonts w:ascii="Arial" w:eastAsia="Arial" w:hAnsi="Arial" w:cs="Arial"/>
          <w:spacing w:val="3"/>
          <w:sz w:val="22"/>
          <w:szCs w:val="22"/>
        </w:rPr>
        <w:t xml:space="preserve"> </w:t>
      </w:r>
      <w:r w:rsidR="00164052">
        <w:rPr>
          <w:rFonts w:ascii="Arial" w:eastAsia="Arial" w:hAnsi="Arial" w:cs="Arial"/>
          <w:sz w:val="22"/>
          <w:szCs w:val="22"/>
        </w:rPr>
        <w:t>be</w:t>
      </w:r>
      <w:r w:rsidR="00164052">
        <w:rPr>
          <w:rFonts w:ascii="Arial" w:eastAsia="Arial" w:hAnsi="Arial" w:cs="Arial"/>
          <w:spacing w:val="1"/>
          <w:sz w:val="22"/>
          <w:szCs w:val="22"/>
        </w:rPr>
        <w:t xml:space="preserve"> </w:t>
      </w:r>
      <w:r w:rsidR="00164052">
        <w:rPr>
          <w:rFonts w:ascii="Arial" w:eastAsia="Arial" w:hAnsi="Arial" w:cs="Arial"/>
          <w:sz w:val="22"/>
          <w:szCs w:val="22"/>
        </w:rPr>
        <w:t>so</w:t>
      </w:r>
      <w:r w:rsidR="00164052">
        <w:rPr>
          <w:rFonts w:ascii="Arial" w:eastAsia="Arial" w:hAnsi="Arial" w:cs="Arial"/>
          <w:spacing w:val="-3"/>
          <w:sz w:val="22"/>
          <w:szCs w:val="22"/>
        </w:rPr>
        <w:t>u</w:t>
      </w:r>
      <w:r w:rsidR="00164052">
        <w:rPr>
          <w:rFonts w:ascii="Arial" w:eastAsia="Arial" w:hAnsi="Arial" w:cs="Arial"/>
          <w:spacing w:val="2"/>
          <w:sz w:val="22"/>
          <w:szCs w:val="22"/>
        </w:rPr>
        <w:t>g</w:t>
      </w:r>
      <w:r w:rsidR="00164052">
        <w:rPr>
          <w:rFonts w:ascii="Arial" w:eastAsia="Arial" w:hAnsi="Arial" w:cs="Arial"/>
          <w:spacing w:val="-3"/>
          <w:sz w:val="22"/>
          <w:szCs w:val="22"/>
        </w:rPr>
        <w:t>h</w:t>
      </w:r>
      <w:r w:rsidR="00164052">
        <w:rPr>
          <w:rFonts w:ascii="Arial" w:eastAsia="Arial" w:hAnsi="Arial" w:cs="Arial"/>
          <w:spacing w:val="3"/>
          <w:sz w:val="22"/>
          <w:szCs w:val="22"/>
        </w:rPr>
        <w:t>t</w:t>
      </w:r>
      <w:r w:rsidR="00164052">
        <w:rPr>
          <w:rFonts w:ascii="Arial" w:eastAsia="Arial" w:hAnsi="Arial" w:cs="Arial"/>
          <w:sz w:val="22"/>
          <w:szCs w:val="22"/>
        </w:rPr>
        <w:t>.</w:t>
      </w:r>
      <w:r w:rsidR="002C7A29">
        <w:rPr>
          <w:rFonts w:ascii="Arial" w:eastAsia="Arial" w:hAnsi="Arial" w:cs="Arial"/>
          <w:sz w:val="22"/>
          <w:szCs w:val="22"/>
        </w:rPr>
        <w:t xml:space="preserve"> </w:t>
      </w:r>
    </w:p>
    <w:p w14:paraId="1F7573BB" w14:textId="77777777" w:rsidR="005B4F3B" w:rsidRDefault="005B4F3B" w:rsidP="005A761A">
      <w:pPr>
        <w:ind w:left="426" w:right="80" w:hanging="966"/>
        <w:rPr>
          <w:rFonts w:ascii="Arial" w:eastAsia="Arial" w:hAnsi="Arial" w:cs="Arial"/>
          <w:sz w:val="22"/>
          <w:szCs w:val="22"/>
        </w:rPr>
      </w:pPr>
    </w:p>
    <w:p w14:paraId="77E58CD8" w14:textId="77777777" w:rsidR="00426C05" w:rsidRDefault="00C962EB" w:rsidP="005A761A">
      <w:pPr>
        <w:ind w:left="426" w:right="80" w:hanging="966"/>
        <w:rPr>
          <w:rFonts w:ascii="Arial" w:eastAsia="Arial" w:hAnsi="Arial" w:cs="Arial"/>
          <w:sz w:val="22"/>
          <w:szCs w:val="22"/>
        </w:rPr>
      </w:pPr>
      <w:r>
        <w:rPr>
          <w:rFonts w:ascii="Arial" w:eastAsia="Arial" w:hAnsi="Arial" w:cs="Arial"/>
          <w:sz w:val="22"/>
          <w:szCs w:val="22"/>
        </w:rPr>
        <w:t>7.7.4</w:t>
      </w:r>
      <w:r>
        <w:rPr>
          <w:rFonts w:ascii="Arial" w:eastAsia="Arial" w:hAnsi="Arial" w:cs="Arial"/>
          <w:sz w:val="22"/>
          <w:szCs w:val="22"/>
        </w:rPr>
        <w:tab/>
      </w:r>
      <w:r w:rsidR="0068296B">
        <w:rPr>
          <w:rFonts w:ascii="Arial" w:eastAsia="Arial" w:hAnsi="Arial" w:cs="Arial"/>
          <w:sz w:val="22"/>
          <w:szCs w:val="22"/>
        </w:rPr>
        <w:t xml:space="preserve">In some </w:t>
      </w:r>
      <w:r w:rsidR="006A4014">
        <w:rPr>
          <w:rFonts w:ascii="Arial" w:eastAsia="Arial" w:hAnsi="Arial" w:cs="Arial"/>
          <w:sz w:val="22"/>
          <w:szCs w:val="22"/>
        </w:rPr>
        <w:t xml:space="preserve">instances of arrears </w:t>
      </w:r>
      <w:r w:rsidR="0068296B">
        <w:rPr>
          <w:rFonts w:ascii="Arial" w:eastAsia="Arial" w:hAnsi="Arial" w:cs="Arial"/>
          <w:sz w:val="22"/>
          <w:szCs w:val="22"/>
        </w:rPr>
        <w:t xml:space="preserve">the </w:t>
      </w:r>
      <w:r w:rsidR="0068296B">
        <w:rPr>
          <w:rFonts w:ascii="Arial" w:eastAsia="Arial" w:hAnsi="Arial" w:cs="Arial"/>
          <w:spacing w:val="1"/>
          <w:sz w:val="22"/>
          <w:szCs w:val="22"/>
        </w:rPr>
        <w:t>introductory t</w:t>
      </w:r>
      <w:r w:rsidR="0068296B">
        <w:rPr>
          <w:rFonts w:ascii="Arial" w:eastAsia="Arial" w:hAnsi="Arial" w:cs="Arial"/>
          <w:sz w:val="22"/>
          <w:szCs w:val="22"/>
        </w:rPr>
        <w:t>e</w:t>
      </w:r>
      <w:r w:rsidR="0068296B">
        <w:rPr>
          <w:rFonts w:ascii="Arial" w:eastAsia="Arial" w:hAnsi="Arial" w:cs="Arial"/>
          <w:spacing w:val="-1"/>
          <w:sz w:val="22"/>
          <w:szCs w:val="22"/>
        </w:rPr>
        <w:t>n</w:t>
      </w:r>
      <w:r w:rsidR="0068296B">
        <w:rPr>
          <w:rFonts w:ascii="Arial" w:eastAsia="Arial" w:hAnsi="Arial" w:cs="Arial"/>
          <w:sz w:val="22"/>
          <w:szCs w:val="22"/>
        </w:rPr>
        <w:t>a</w:t>
      </w:r>
      <w:r w:rsidR="0068296B">
        <w:rPr>
          <w:rFonts w:ascii="Arial" w:eastAsia="Arial" w:hAnsi="Arial" w:cs="Arial"/>
          <w:spacing w:val="-1"/>
          <w:sz w:val="22"/>
          <w:szCs w:val="22"/>
        </w:rPr>
        <w:t>n</w:t>
      </w:r>
      <w:r w:rsidR="0068296B">
        <w:rPr>
          <w:rFonts w:ascii="Arial" w:eastAsia="Arial" w:hAnsi="Arial" w:cs="Arial"/>
          <w:sz w:val="22"/>
          <w:szCs w:val="22"/>
        </w:rPr>
        <w:t>cy can be extended for a further six months</w:t>
      </w:r>
      <w:r w:rsidR="006A4014">
        <w:rPr>
          <w:rFonts w:ascii="Arial" w:eastAsia="Arial" w:hAnsi="Arial" w:cs="Arial"/>
          <w:sz w:val="22"/>
          <w:szCs w:val="22"/>
        </w:rPr>
        <w:t xml:space="preserve"> to allow an opportunity for the tenant demonstrate they can sustain a Secure tenancy</w:t>
      </w:r>
      <w:r w:rsidR="0068296B">
        <w:rPr>
          <w:rFonts w:ascii="Arial" w:eastAsia="Arial" w:hAnsi="Arial" w:cs="Arial"/>
          <w:sz w:val="22"/>
          <w:szCs w:val="22"/>
        </w:rPr>
        <w:t>.</w:t>
      </w:r>
    </w:p>
    <w:p w14:paraId="3C593859" w14:textId="77777777" w:rsidR="00426C05" w:rsidRDefault="00426C05" w:rsidP="005A761A">
      <w:pPr>
        <w:ind w:left="426" w:right="80" w:hanging="568"/>
        <w:rPr>
          <w:rFonts w:ascii="Arial" w:eastAsia="Arial" w:hAnsi="Arial" w:cs="Arial"/>
          <w:sz w:val="22"/>
          <w:szCs w:val="22"/>
        </w:rPr>
      </w:pPr>
    </w:p>
    <w:p w14:paraId="45D38E2A" w14:textId="77777777" w:rsidR="00F11F19" w:rsidRDefault="00C962EB" w:rsidP="005A761A">
      <w:pPr>
        <w:ind w:left="426" w:right="80"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7</w:t>
      </w:r>
      <w:r w:rsidR="00164052">
        <w:rPr>
          <w:rFonts w:ascii="Arial" w:eastAsia="Arial" w:hAnsi="Arial" w:cs="Arial"/>
          <w:spacing w:val="1"/>
          <w:sz w:val="22"/>
          <w:szCs w:val="22"/>
        </w:rPr>
        <w:t>.</w:t>
      </w:r>
      <w:r w:rsidR="005B4F3B">
        <w:rPr>
          <w:rFonts w:ascii="Arial" w:eastAsia="Arial" w:hAnsi="Arial" w:cs="Arial"/>
          <w:sz w:val="22"/>
          <w:szCs w:val="22"/>
        </w:rPr>
        <w:t>5</w:t>
      </w:r>
      <w:r w:rsidR="00164052">
        <w:rPr>
          <w:rFonts w:ascii="Arial" w:eastAsia="Arial" w:hAnsi="Arial" w:cs="Arial"/>
          <w:spacing w:val="13"/>
          <w:sz w:val="22"/>
          <w:szCs w:val="22"/>
        </w:rPr>
        <w:t xml:space="preserve"> </w:t>
      </w:r>
      <w:r>
        <w:rPr>
          <w:rFonts w:ascii="Arial" w:eastAsia="Arial" w:hAnsi="Arial" w:cs="Arial"/>
          <w:spacing w:val="13"/>
          <w:sz w:val="22"/>
          <w:szCs w:val="22"/>
        </w:rPr>
        <w:t xml:space="preserve">   </w:t>
      </w:r>
      <w:r w:rsidR="00F67E9C">
        <w:rPr>
          <w:rFonts w:ascii="Arial" w:eastAsia="Arial" w:hAnsi="Arial" w:cs="Arial"/>
          <w:spacing w:val="13"/>
          <w:sz w:val="22"/>
          <w:szCs w:val="22"/>
        </w:rPr>
        <w:t xml:space="preserve"> </w:t>
      </w:r>
      <w:r w:rsidR="00164052">
        <w:rPr>
          <w:rFonts w:ascii="Arial" w:eastAsia="Arial" w:hAnsi="Arial" w:cs="Arial"/>
          <w:spacing w:val="5"/>
          <w:sz w:val="22"/>
          <w:szCs w:val="22"/>
        </w:rPr>
        <w:t>W</w:t>
      </w:r>
      <w:r w:rsidR="00164052">
        <w:rPr>
          <w:rFonts w:ascii="Arial" w:eastAsia="Arial" w:hAnsi="Arial" w:cs="Arial"/>
          <w:spacing w:val="-3"/>
          <w:sz w:val="22"/>
          <w:szCs w:val="22"/>
        </w:rPr>
        <w:t>he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46"/>
          <w:sz w:val="22"/>
          <w:szCs w:val="22"/>
        </w:rPr>
        <w:t xml:space="preserve"> </w:t>
      </w:r>
      <w:r w:rsidR="00164052">
        <w:rPr>
          <w:rFonts w:ascii="Arial" w:eastAsia="Arial" w:hAnsi="Arial" w:cs="Arial"/>
          <w:sz w:val="22"/>
          <w:szCs w:val="22"/>
        </w:rPr>
        <w:t>cos</w:t>
      </w:r>
      <w:r w:rsidR="00164052">
        <w:rPr>
          <w:rFonts w:ascii="Arial" w:eastAsia="Arial" w:hAnsi="Arial" w:cs="Arial"/>
          <w:spacing w:val="-2"/>
          <w:sz w:val="22"/>
          <w:szCs w:val="22"/>
        </w:rPr>
        <w:t>t</w:t>
      </w:r>
      <w:r w:rsidR="00164052">
        <w:rPr>
          <w:rFonts w:ascii="Arial" w:eastAsia="Arial" w:hAnsi="Arial" w:cs="Arial"/>
          <w:sz w:val="22"/>
          <w:szCs w:val="22"/>
        </w:rPr>
        <w:t>s</w:t>
      </w:r>
      <w:r w:rsidR="00164052">
        <w:rPr>
          <w:rFonts w:ascii="Arial" w:eastAsia="Arial" w:hAnsi="Arial" w:cs="Arial"/>
          <w:spacing w:val="47"/>
          <w:sz w:val="22"/>
          <w:szCs w:val="22"/>
        </w:rPr>
        <w:t xml:space="preserve"> </w:t>
      </w:r>
      <w:r w:rsidR="00164052">
        <w:rPr>
          <w:rFonts w:ascii="Arial" w:eastAsia="Arial" w:hAnsi="Arial" w:cs="Arial"/>
          <w:sz w:val="22"/>
          <w:szCs w:val="22"/>
        </w:rPr>
        <w:t>are</w:t>
      </w:r>
      <w:r w:rsidR="00164052">
        <w:rPr>
          <w:rFonts w:ascii="Arial" w:eastAsia="Arial" w:hAnsi="Arial" w:cs="Arial"/>
          <w:spacing w:val="47"/>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nc</w:t>
      </w:r>
      <w:r w:rsidR="00164052">
        <w:rPr>
          <w:rFonts w:ascii="Arial" w:eastAsia="Arial" w:hAnsi="Arial" w:cs="Arial"/>
          <w:spacing w:val="-1"/>
          <w:sz w:val="22"/>
          <w:szCs w:val="22"/>
        </w:rPr>
        <w:t>u</w:t>
      </w:r>
      <w:r w:rsidR="00164052">
        <w:rPr>
          <w:rFonts w:ascii="Arial" w:eastAsia="Arial" w:hAnsi="Arial" w:cs="Arial"/>
          <w:spacing w:val="1"/>
          <w:sz w:val="22"/>
          <w:szCs w:val="22"/>
        </w:rPr>
        <w:t>r</w:t>
      </w:r>
      <w:r w:rsidR="00164052">
        <w:rPr>
          <w:rFonts w:ascii="Arial" w:eastAsia="Arial" w:hAnsi="Arial" w:cs="Arial"/>
          <w:spacing w:val="-2"/>
          <w:sz w:val="22"/>
          <w:szCs w:val="22"/>
        </w:rPr>
        <w:t>r</w:t>
      </w:r>
      <w:r w:rsidR="00164052">
        <w:rPr>
          <w:rFonts w:ascii="Arial" w:eastAsia="Arial" w:hAnsi="Arial" w:cs="Arial"/>
          <w:sz w:val="22"/>
          <w:szCs w:val="22"/>
        </w:rPr>
        <w:t>ed</w:t>
      </w:r>
      <w:r w:rsidR="00164052">
        <w:rPr>
          <w:rFonts w:ascii="Arial" w:eastAsia="Arial" w:hAnsi="Arial" w:cs="Arial"/>
          <w:spacing w:val="46"/>
          <w:sz w:val="22"/>
          <w:szCs w:val="22"/>
        </w:rPr>
        <w:t xml:space="preserve"> </w:t>
      </w:r>
      <w:r w:rsidR="00164052">
        <w:rPr>
          <w:rFonts w:ascii="Arial" w:eastAsia="Arial" w:hAnsi="Arial" w:cs="Arial"/>
          <w:sz w:val="22"/>
          <w:szCs w:val="22"/>
        </w:rPr>
        <w:t>by</w:t>
      </w:r>
      <w:r w:rsidR="00164052">
        <w:rPr>
          <w:rFonts w:ascii="Arial" w:eastAsia="Arial" w:hAnsi="Arial" w:cs="Arial"/>
          <w:spacing w:val="46"/>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46"/>
          <w:sz w:val="22"/>
          <w:szCs w:val="22"/>
        </w:rPr>
        <w:t xml:space="preserve"> </w:t>
      </w:r>
      <w:r w:rsidR="00E2539F">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48"/>
          <w:sz w:val="22"/>
          <w:szCs w:val="22"/>
        </w:rPr>
        <w:t xml:space="preserve"> </w:t>
      </w:r>
      <w:r w:rsidR="00164052">
        <w:rPr>
          <w:rFonts w:ascii="Arial" w:eastAsia="Arial" w:hAnsi="Arial" w:cs="Arial"/>
          <w:sz w:val="22"/>
          <w:szCs w:val="22"/>
        </w:rPr>
        <w:t>as</w:t>
      </w:r>
      <w:r w:rsidR="00164052">
        <w:rPr>
          <w:rFonts w:ascii="Arial" w:eastAsia="Arial" w:hAnsi="Arial" w:cs="Arial"/>
          <w:spacing w:val="46"/>
          <w:sz w:val="22"/>
          <w:szCs w:val="22"/>
        </w:rPr>
        <w:t xml:space="preserve"> </w:t>
      </w:r>
      <w:r w:rsidR="00164052">
        <w:rPr>
          <w:rFonts w:ascii="Arial" w:eastAsia="Arial" w:hAnsi="Arial" w:cs="Arial"/>
          <w:sz w:val="22"/>
          <w:szCs w:val="22"/>
        </w:rPr>
        <w:t>a</w:t>
      </w:r>
      <w:r w:rsidR="00164052">
        <w:rPr>
          <w:rFonts w:ascii="Arial" w:eastAsia="Arial" w:hAnsi="Arial" w:cs="Arial"/>
          <w:spacing w:val="46"/>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es</w:t>
      </w:r>
      <w:r w:rsidR="00164052">
        <w:rPr>
          <w:rFonts w:ascii="Arial" w:eastAsia="Arial" w:hAnsi="Arial" w:cs="Arial"/>
          <w:spacing w:val="-1"/>
          <w:sz w:val="22"/>
          <w:szCs w:val="22"/>
        </w:rPr>
        <w:t>ul</w:t>
      </w:r>
      <w:r w:rsidR="00164052">
        <w:rPr>
          <w:rFonts w:ascii="Arial" w:eastAsia="Arial" w:hAnsi="Arial" w:cs="Arial"/>
          <w:sz w:val="22"/>
          <w:szCs w:val="22"/>
        </w:rPr>
        <w:t>t</w:t>
      </w:r>
      <w:r w:rsidR="00164052">
        <w:rPr>
          <w:rFonts w:ascii="Arial" w:eastAsia="Arial" w:hAnsi="Arial" w:cs="Arial"/>
          <w:spacing w:val="48"/>
          <w:sz w:val="22"/>
          <w:szCs w:val="22"/>
        </w:rPr>
        <w:t xml:space="preserve"> </w:t>
      </w:r>
      <w:r w:rsidR="00164052">
        <w:rPr>
          <w:rFonts w:ascii="Arial" w:eastAsia="Arial" w:hAnsi="Arial" w:cs="Arial"/>
          <w:sz w:val="22"/>
          <w:szCs w:val="22"/>
        </w:rPr>
        <w:t>of</w:t>
      </w:r>
      <w:r w:rsidR="00164052">
        <w:rPr>
          <w:rFonts w:ascii="Arial" w:eastAsia="Arial" w:hAnsi="Arial" w:cs="Arial"/>
          <w:spacing w:val="50"/>
          <w:sz w:val="22"/>
          <w:szCs w:val="22"/>
        </w:rPr>
        <w:t xml:space="preserve"> </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pacing w:val="2"/>
          <w:sz w:val="22"/>
          <w:szCs w:val="22"/>
        </w:rPr>
        <w:t>k</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g</w:t>
      </w:r>
      <w:r w:rsidR="00164052">
        <w:rPr>
          <w:rFonts w:ascii="Arial" w:eastAsia="Arial" w:hAnsi="Arial" w:cs="Arial"/>
          <w:spacing w:val="49"/>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2"/>
          <w:sz w:val="22"/>
          <w:szCs w:val="22"/>
        </w:rPr>
        <w:t>g</w:t>
      </w:r>
      <w:r w:rsidR="00164052">
        <w:rPr>
          <w:rFonts w:ascii="Arial" w:eastAsia="Arial" w:hAnsi="Arial" w:cs="Arial"/>
          <w:sz w:val="22"/>
          <w:szCs w:val="22"/>
        </w:rPr>
        <w:t>al</w:t>
      </w:r>
      <w:r w:rsidR="00164052">
        <w:rPr>
          <w:rFonts w:ascii="Arial" w:eastAsia="Arial" w:hAnsi="Arial" w:cs="Arial"/>
          <w:spacing w:val="46"/>
          <w:sz w:val="22"/>
          <w:szCs w:val="22"/>
        </w:rPr>
        <w:t xml:space="preserve"> </w:t>
      </w:r>
      <w:r w:rsidR="00164052">
        <w:rPr>
          <w:rFonts w:ascii="Arial" w:eastAsia="Arial" w:hAnsi="Arial" w:cs="Arial"/>
          <w:sz w:val="22"/>
          <w:szCs w:val="22"/>
        </w:rPr>
        <w:t>acti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46"/>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o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o</w:t>
      </w:r>
      <w:r w:rsidR="00164052">
        <w:rPr>
          <w:rFonts w:ascii="Arial" w:eastAsia="Arial" w:hAnsi="Arial" w:cs="Arial"/>
          <w:spacing w:val="-2"/>
          <w:sz w:val="22"/>
          <w:szCs w:val="22"/>
        </w:rPr>
        <w:t>v</w:t>
      </w:r>
      <w:r w:rsidR="00164052">
        <w:rPr>
          <w:rFonts w:ascii="Arial" w:eastAsia="Arial" w:hAnsi="Arial" w:cs="Arial"/>
          <w:sz w:val="22"/>
          <w:szCs w:val="22"/>
        </w:rPr>
        <w:t>er</w:t>
      </w:r>
      <w:r w:rsidR="00164052">
        <w:rPr>
          <w:rFonts w:ascii="Arial" w:eastAsia="Arial" w:hAnsi="Arial" w:cs="Arial"/>
          <w:spacing w:val="40"/>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41"/>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2"/>
          <w:sz w:val="22"/>
          <w:szCs w:val="22"/>
        </w:rPr>
        <w:t>s</w:t>
      </w:r>
      <w:r w:rsidR="00164052">
        <w:rPr>
          <w:rFonts w:ascii="Arial" w:eastAsia="Arial" w:hAnsi="Arial" w:cs="Arial"/>
          <w:sz w:val="22"/>
          <w:szCs w:val="22"/>
        </w:rPr>
        <w:t>,</w:t>
      </w:r>
      <w:r w:rsidR="00164052">
        <w:rPr>
          <w:rFonts w:ascii="Arial" w:eastAsia="Arial" w:hAnsi="Arial" w:cs="Arial"/>
          <w:spacing w:val="41"/>
          <w:sz w:val="22"/>
          <w:szCs w:val="22"/>
        </w:rPr>
        <w:t xml:space="preserve"> </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d</w:t>
      </w:r>
      <w:r w:rsidR="00164052">
        <w:rPr>
          <w:rFonts w:ascii="Arial" w:eastAsia="Arial" w:hAnsi="Arial" w:cs="Arial"/>
          <w:spacing w:val="39"/>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9"/>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40"/>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40"/>
          <w:sz w:val="22"/>
          <w:szCs w:val="22"/>
        </w:rPr>
        <w:t xml:space="preserve"> </w:t>
      </w:r>
      <w:r w:rsidR="00164052">
        <w:rPr>
          <w:rFonts w:ascii="Arial" w:eastAsia="Arial" w:hAnsi="Arial" w:cs="Arial"/>
          <w:sz w:val="22"/>
          <w:szCs w:val="22"/>
        </w:rPr>
        <w:t>pro</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37"/>
          <w:sz w:val="22"/>
          <w:szCs w:val="22"/>
        </w:rPr>
        <w:t xml:space="preserve"> </w:t>
      </w:r>
      <w:r w:rsidR="00164052">
        <w:rPr>
          <w:rFonts w:ascii="Arial" w:eastAsia="Arial" w:hAnsi="Arial" w:cs="Arial"/>
          <w:spacing w:val="3"/>
          <w:sz w:val="22"/>
          <w:szCs w:val="22"/>
        </w:rPr>
        <w:t>f</w:t>
      </w:r>
      <w:r w:rsidR="00164052">
        <w:rPr>
          <w:rFonts w:ascii="Arial" w:eastAsia="Arial" w:hAnsi="Arial" w:cs="Arial"/>
          <w:sz w:val="22"/>
          <w:szCs w:val="22"/>
        </w:rPr>
        <w:t>or</w:t>
      </w:r>
      <w:r w:rsidR="00164052">
        <w:rPr>
          <w:rFonts w:ascii="Arial" w:eastAsia="Arial" w:hAnsi="Arial" w:cs="Arial"/>
          <w:spacing w:val="40"/>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9"/>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9"/>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2"/>
          <w:sz w:val="22"/>
          <w:szCs w:val="22"/>
        </w:rPr>
        <w:t>r</w:t>
      </w:r>
      <w:r w:rsidR="00164052">
        <w:rPr>
          <w:rFonts w:ascii="Arial" w:eastAsia="Arial" w:hAnsi="Arial" w:cs="Arial"/>
          <w:sz w:val="22"/>
          <w:szCs w:val="22"/>
        </w:rPr>
        <w:t>t</w:t>
      </w:r>
      <w:r w:rsidR="00164052">
        <w:rPr>
          <w:rFonts w:ascii="Arial" w:eastAsia="Arial" w:hAnsi="Arial" w:cs="Arial"/>
          <w:spacing w:val="38"/>
          <w:sz w:val="22"/>
          <w:szCs w:val="22"/>
        </w:rPr>
        <w:t xml:space="preserve"> </w:t>
      </w:r>
      <w:r w:rsidR="00164052">
        <w:rPr>
          <w:rFonts w:ascii="Arial" w:eastAsia="Arial" w:hAnsi="Arial" w:cs="Arial"/>
          <w:spacing w:val="1"/>
          <w:sz w:val="22"/>
          <w:szCs w:val="22"/>
        </w:rPr>
        <w:t>Or</w:t>
      </w:r>
      <w:r w:rsidR="00164052">
        <w:rPr>
          <w:rFonts w:ascii="Arial" w:eastAsia="Arial" w:hAnsi="Arial" w:cs="Arial"/>
          <w:sz w:val="22"/>
          <w:szCs w:val="22"/>
        </w:rPr>
        <w:t>d</w:t>
      </w:r>
      <w:r w:rsidR="00164052">
        <w:rPr>
          <w:rFonts w:ascii="Arial" w:eastAsia="Arial" w:hAnsi="Arial" w:cs="Arial"/>
          <w:spacing w:val="-3"/>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w:t>
      </w:r>
      <w:r w:rsidR="00164052">
        <w:rPr>
          <w:rFonts w:ascii="Arial" w:eastAsia="Arial" w:hAnsi="Arial" w:cs="Arial"/>
          <w:spacing w:val="38"/>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7"/>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l costs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2"/>
          <w:sz w:val="22"/>
          <w:szCs w:val="22"/>
        </w:rPr>
        <w:t xml:space="preserve"> </w:t>
      </w:r>
      <w:r w:rsidR="00164052">
        <w:rPr>
          <w:rFonts w:ascii="Arial" w:eastAsia="Arial" w:hAnsi="Arial" w:cs="Arial"/>
          <w:sz w:val="22"/>
          <w:szCs w:val="22"/>
        </w:rPr>
        <w:t>such</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3"/>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z w:val="22"/>
          <w:szCs w:val="22"/>
        </w:rPr>
        <w:t>be</w:t>
      </w:r>
      <w:r w:rsidR="00164052">
        <w:rPr>
          <w:rFonts w:ascii="Arial" w:eastAsia="Arial" w:hAnsi="Arial" w:cs="Arial"/>
          <w:spacing w:val="1"/>
          <w:sz w:val="22"/>
          <w:szCs w:val="22"/>
        </w:rPr>
        <w:t xml:space="preserve"> r</w:t>
      </w:r>
      <w:r w:rsidR="00164052">
        <w:rPr>
          <w:rFonts w:ascii="Arial" w:eastAsia="Arial" w:hAnsi="Arial" w:cs="Arial"/>
          <w:sz w:val="22"/>
          <w:szCs w:val="22"/>
        </w:rPr>
        <w:t>ec</w:t>
      </w:r>
      <w:r w:rsidR="00164052">
        <w:rPr>
          <w:rFonts w:ascii="Arial" w:eastAsia="Arial" w:hAnsi="Arial" w:cs="Arial"/>
          <w:spacing w:val="-1"/>
          <w:sz w:val="22"/>
          <w:szCs w:val="22"/>
        </w:rPr>
        <w:t>h</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o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 add</w:t>
      </w:r>
      <w:r w:rsidR="00164052">
        <w:rPr>
          <w:rFonts w:ascii="Arial" w:eastAsia="Arial" w:hAnsi="Arial" w:cs="Arial"/>
          <w:spacing w:val="-1"/>
          <w:sz w:val="22"/>
          <w:szCs w:val="22"/>
        </w:rPr>
        <w:t>e</w:t>
      </w:r>
      <w:r w:rsidR="00164052">
        <w:rPr>
          <w:rFonts w:ascii="Arial" w:eastAsia="Arial" w:hAnsi="Arial" w:cs="Arial"/>
          <w:sz w:val="22"/>
          <w:szCs w:val="22"/>
        </w:rPr>
        <w:t xml:space="preserve">d </w:t>
      </w:r>
      <w:r w:rsidR="00164052">
        <w:rPr>
          <w:rFonts w:ascii="Arial" w:eastAsia="Arial" w:hAnsi="Arial" w:cs="Arial"/>
          <w:spacing w:val="2"/>
          <w:sz w:val="22"/>
          <w:szCs w:val="22"/>
        </w:rPr>
        <w:t>t</w:t>
      </w:r>
      <w:r w:rsidR="00164052">
        <w:rPr>
          <w:rFonts w:ascii="Arial" w:eastAsia="Arial" w:hAnsi="Arial" w:cs="Arial"/>
          <w:sz w:val="22"/>
          <w:szCs w:val="22"/>
        </w:rPr>
        <w:t>o</w:t>
      </w:r>
      <w:r w:rsidR="00164052">
        <w:rPr>
          <w:rFonts w:ascii="Arial" w:eastAsia="Arial" w:hAnsi="Arial" w:cs="Arial"/>
          <w:spacing w:val="5"/>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 xml:space="preserve"> </w:t>
      </w:r>
      <w:r w:rsidR="00164052">
        <w:rPr>
          <w:rFonts w:ascii="Arial" w:eastAsia="Arial" w:hAnsi="Arial" w:cs="Arial"/>
          <w:sz w:val="22"/>
          <w:szCs w:val="22"/>
        </w:rPr>
        <w:t>sub</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a</w:t>
      </w:r>
      <w:r w:rsidR="00164052">
        <w:rPr>
          <w:rFonts w:ascii="Arial" w:eastAsia="Arial" w:hAnsi="Arial" w:cs="Arial"/>
          <w:sz w:val="22"/>
          <w:szCs w:val="22"/>
        </w:rPr>
        <w:t>cco</w:t>
      </w:r>
      <w:r w:rsidR="00164052">
        <w:rPr>
          <w:rFonts w:ascii="Arial" w:eastAsia="Arial" w:hAnsi="Arial" w:cs="Arial"/>
          <w:spacing w:val="-1"/>
          <w:sz w:val="22"/>
          <w:szCs w:val="22"/>
        </w:rPr>
        <w:t>u</w:t>
      </w:r>
      <w:r w:rsidR="00164052">
        <w:rPr>
          <w:rFonts w:ascii="Arial" w:eastAsia="Arial" w:hAnsi="Arial" w:cs="Arial"/>
          <w:sz w:val="22"/>
          <w:szCs w:val="22"/>
        </w:rPr>
        <w:t>nt</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acc</w:t>
      </w:r>
      <w:r w:rsidR="00164052">
        <w:rPr>
          <w:rFonts w:ascii="Arial" w:eastAsia="Arial" w:hAnsi="Arial" w:cs="Arial"/>
          <w:spacing w:val="-1"/>
          <w:sz w:val="22"/>
          <w:szCs w:val="22"/>
        </w:rPr>
        <w:t>o</w:t>
      </w:r>
      <w:r w:rsidR="00164052">
        <w:rPr>
          <w:rFonts w:ascii="Arial" w:eastAsia="Arial" w:hAnsi="Arial" w:cs="Arial"/>
          <w:sz w:val="22"/>
          <w:szCs w:val="22"/>
        </w:rPr>
        <w:t>u</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 L</w:t>
      </w:r>
      <w:r w:rsidR="00164052">
        <w:rPr>
          <w:rFonts w:ascii="Arial" w:eastAsia="Arial" w:hAnsi="Arial" w:cs="Arial"/>
          <w:spacing w:val="-1"/>
          <w:sz w:val="22"/>
          <w:szCs w:val="22"/>
        </w:rPr>
        <w:t>e</w:t>
      </w:r>
      <w:r w:rsidR="00164052">
        <w:rPr>
          <w:rFonts w:ascii="Arial" w:eastAsia="Arial" w:hAnsi="Arial" w:cs="Arial"/>
          <w:spacing w:val="2"/>
          <w:sz w:val="22"/>
          <w:szCs w:val="22"/>
        </w:rPr>
        <w:t>g</w:t>
      </w:r>
      <w:r w:rsidR="00164052">
        <w:rPr>
          <w:rFonts w:ascii="Arial" w:eastAsia="Arial" w:hAnsi="Arial" w:cs="Arial"/>
          <w:sz w:val="22"/>
          <w:szCs w:val="22"/>
        </w:rPr>
        <w:t>al</w:t>
      </w:r>
      <w:r w:rsidR="00164052">
        <w:rPr>
          <w:rFonts w:ascii="Arial" w:eastAsia="Arial" w:hAnsi="Arial" w:cs="Arial"/>
          <w:spacing w:val="2"/>
          <w:sz w:val="22"/>
          <w:szCs w:val="22"/>
        </w:rPr>
        <w:t xml:space="preserve"> </w:t>
      </w:r>
      <w:r w:rsidR="00342462">
        <w:rPr>
          <w:rFonts w:ascii="Arial" w:eastAsia="Arial" w:hAnsi="Arial" w:cs="Arial"/>
          <w:spacing w:val="2"/>
          <w:sz w:val="22"/>
          <w:szCs w:val="22"/>
        </w:rPr>
        <w:t xml:space="preserve">costs </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4"/>
          <w:sz w:val="22"/>
          <w:szCs w:val="22"/>
        </w:rPr>
        <w:t xml:space="preserve"> </w:t>
      </w:r>
      <w:r w:rsidR="00164052">
        <w:rPr>
          <w:rFonts w:ascii="Arial" w:eastAsia="Arial" w:hAnsi="Arial" w:cs="Arial"/>
          <w:sz w:val="22"/>
          <w:szCs w:val="22"/>
        </w:rPr>
        <w:t>acti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nty</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can</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z w:val="22"/>
          <w:szCs w:val="22"/>
        </w:rPr>
        <w:t>d</w:t>
      </w:r>
      <w:r w:rsidR="00164052">
        <w:rPr>
          <w:rFonts w:ascii="Arial" w:eastAsia="Arial" w:hAnsi="Arial" w:cs="Arial"/>
          <w:spacing w:val="3"/>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2"/>
          <w:sz w:val="22"/>
          <w:szCs w:val="22"/>
        </w:rPr>
        <w:t>g</w:t>
      </w:r>
      <w:r w:rsidR="00164052">
        <w:rPr>
          <w:rFonts w:ascii="Arial" w:eastAsia="Arial" w:hAnsi="Arial" w:cs="Arial"/>
          <w:sz w:val="22"/>
          <w:szCs w:val="22"/>
        </w:rPr>
        <w:t>n</w:t>
      </w:r>
      <w:r w:rsidR="00164052">
        <w:rPr>
          <w:rFonts w:ascii="Arial" w:eastAsia="Arial" w:hAnsi="Arial" w:cs="Arial"/>
          <w:spacing w:val="-1"/>
          <w:sz w:val="22"/>
          <w:szCs w:val="22"/>
        </w:rPr>
        <w:t>i</w:t>
      </w:r>
      <w:r w:rsidR="00164052">
        <w:rPr>
          <w:rFonts w:ascii="Arial" w:eastAsia="Arial" w:hAnsi="Arial" w:cs="Arial"/>
          <w:spacing w:val="3"/>
          <w:sz w:val="22"/>
          <w:szCs w:val="22"/>
        </w:rPr>
        <w:t>f</w:t>
      </w:r>
      <w:r w:rsidR="00164052">
        <w:rPr>
          <w:rFonts w:ascii="Arial" w:eastAsia="Arial" w:hAnsi="Arial" w:cs="Arial"/>
          <w:spacing w:val="-3"/>
          <w:sz w:val="22"/>
          <w:szCs w:val="22"/>
        </w:rPr>
        <w:t>i</w:t>
      </w:r>
      <w:r w:rsidR="00164052">
        <w:rPr>
          <w:rFonts w:ascii="Arial" w:eastAsia="Arial" w:hAnsi="Arial" w:cs="Arial"/>
          <w:sz w:val="22"/>
          <w:szCs w:val="22"/>
        </w:rPr>
        <w:t>ca</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1"/>
          <w:sz w:val="22"/>
          <w:szCs w:val="22"/>
        </w:rPr>
        <w:t xml:space="preserve"> t</w:t>
      </w:r>
      <w:r w:rsidR="00164052">
        <w:rPr>
          <w:rFonts w:ascii="Arial" w:eastAsia="Arial" w:hAnsi="Arial" w:cs="Arial"/>
          <w:sz w:val="22"/>
          <w:szCs w:val="22"/>
        </w:rPr>
        <w:t>o</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 d</w:t>
      </w:r>
      <w:r w:rsidR="00164052">
        <w:rPr>
          <w:rFonts w:ascii="Arial" w:eastAsia="Arial" w:hAnsi="Arial" w:cs="Arial"/>
          <w:spacing w:val="-1"/>
          <w:sz w:val="22"/>
          <w:szCs w:val="22"/>
        </w:rPr>
        <w:t>e</w:t>
      </w:r>
      <w:r w:rsidR="00164052">
        <w:rPr>
          <w:rFonts w:ascii="Arial" w:eastAsia="Arial" w:hAnsi="Arial" w:cs="Arial"/>
          <w:sz w:val="22"/>
          <w:szCs w:val="22"/>
        </w:rPr>
        <w:t>bt</w:t>
      </w:r>
      <w:r w:rsidR="00164052">
        <w:rPr>
          <w:rFonts w:ascii="Arial" w:eastAsia="Arial" w:hAnsi="Arial" w:cs="Arial"/>
          <w:spacing w:val="2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a</w:t>
      </w:r>
      <w:r w:rsidR="00164052">
        <w:rPr>
          <w:rFonts w:ascii="Arial" w:eastAsia="Arial" w:hAnsi="Arial" w:cs="Arial"/>
          <w:sz w:val="22"/>
          <w:szCs w:val="22"/>
        </w:rPr>
        <w:t>t</w:t>
      </w:r>
      <w:r w:rsidR="00164052">
        <w:rPr>
          <w:rFonts w:ascii="Arial" w:eastAsia="Arial" w:hAnsi="Arial" w:cs="Arial"/>
          <w:spacing w:val="2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21"/>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ay</w:t>
      </w:r>
      <w:r w:rsidR="00164052">
        <w:rPr>
          <w:rFonts w:ascii="Arial" w:eastAsia="Arial" w:hAnsi="Arial" w:cs="Arial"/>
          <w:spacing w:val="18"/>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20"/>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0"/>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t</w:t>
      </w:r>
      <w:r w:rsidR="00164052">
        <w:rPr>
          <w:rFonts w:ascii="Arial" w:eastAsia="Arial" w:hAnsi="Arial" w:cs="Arial"/>
          <w:spacing w:val="21"/>
          <w:sz w:val="22"/>
          <w:szCs w:val="22"/>
        </w:rPr>
        <w:t xml:space="preserve"> </w:t>
      </w:r>
      <w:r w:rsidR="00164052">
        <w:rPr>
          <w:rFonts w:ascii="Arial" w:eastAsia="Arial" w:hAnsi="Arial" w:cs="Arial"/>
          <w:spacing w:val="1"/>
          <w:sz w:val="22"/>
          <w:szCs w:val="22"/>
        </w:rPr>
        <w:t>Or</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21"/>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20"/>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z w:val="22"/>
          <w:szCs w:val="22"/>
        </w:rPr>
        <w:t>t</w:t>
      </w:r>
      <w:r w:rsidR="00164052">
        <w:rPr>
          <w:rFonts w:ascii="Arial" w:eastAsia="Arial" w:hAnsi="Arial" w:cs="Arial"/>
          <w:spacing w:val="21"/>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z w:val="22"/>
          <w:szCs w:val="22"/>
        </w:rPr>
        <w:t>sch</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g</w:t>
      </w:r>
      <w:r w:rsidR="00164052">
        <w:rPr>
          <w:rFonts w:ascii="Arial" w:eastAsia="Arial" w:hAnsi="Arial" w:cs="Arial"/>
          <w:sz w:val="22"/>
          <w:szCs w:val="22"/>
        </w:rPr>
        <w:t>ed</w:t>
      </w:r>
      <w:r w:rsidR="00164052">
        <w:rPr>
          <w:rFonts w:ascii="Arial" w:eastAsia="Arial" w:hAnsi="Arial" w:cs="Arial"/>
          <w:spacing w:val="20"/>
          <w:sz w:val="22"/>
          <w:szCs w:val="22"/>
        </w:rPr>
        <w:t xml:space="preserve"> </w:t>
      </w:r>
      <w:r w:rsidR="00164052">
        <w:rPr>
          <w:rFonts w:ascii="Arial" w:eastAsia="Arial" w:hAnsi="Arial" w:cs="Arial"/>
          <w:sz w:val="22"/>
          <w:szCs w:val="22"/>
        </w:rPr>
        <w:t>u</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19"/>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19"/>
          <w:sz w:val="22"/>
          <w:szCs w:val="22"/>
        </w:rPr>
        <w:t xml:space="preserve"> </w:t>
      </w:r>
      <w:r w:rsidR="00164052">
        <w:rPr>
          <w:rFonts w:ascii="Arial" w:eastAsia="Arial" w:hAnsi="Arial" w:cs="Arial"/>
          <w:sz w:val="22"/>
          <w:szCs w:val="22"/>
        </w:rPr>
        <w:t>co</w:t>
      </w:r>
      <w:r w:rsidR="00164052">
        <w:rPr>
          <w:rFonts w:ascii="Arial" w:eastAsia="Arial" w:hAnsi="Arial" w:cs="Arial"/>
          <w:spacing w:val="-1"/>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t</w:t>
      </w:r>
      <w:r w:rsidR="00164052">
        <w:rPr>
          <w:rFonts w:ascii="Arial" w:eastAsia="Arial" w:hAnsi="Arial" w:cs="Arial"/>
          <w:spacing w:val="21"/>
          <w:sz w:val="22"/>
          <w:szCs w:val="22"/>
        </w:rPr>
        <w:t xml:space="preserve"> </w:t>
      </w:r>
      <w:r w:rsidR="00164052">
        <w:rPr>
          <w:rFonts w:ascii="Arial" w:eastAsia="Arial" w:hAnsi="Arial" w:cs="Arial"/>
          <w:sz w:val="22"/>
          <w:szCs w:val="22"/>
        </w:rPr>
        <w:t>co</w:t>
      </w:r>
      <w:r w:rsidR="00164052">
        <w:rPr>
          <w:rFonts w:ascii="Arial" w:eastAsia="Arial" w:hAnsi="Arial" w:cs="Arial"/>
          <w:spacing w:val="-3"/>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s are</w:t>
      </w:r>
      <w:r w:rsidR="00164052">
        <w:rPr>
          <w:rFonts w:ascii="Arial" w:eastAsia="Arial" w:hAnsi="Arial" w:cs="Arial"/>
          <w:spacing w:val="1"/>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ai</w:t>
      </w:r>
      <w:r w:rsidR="00164052">
        <w:rPr>
          <w:rFonts w:ascii="Arial" w:eastAsia="Arial" w:hAnsi="Arial" w:cs="Arial"/>
          <w:sz w:val="22"/>
          <w:szCs w:val="22"/>
        </w:rPr>
        <w:t>d in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u</w:t>
      </w:r>
      <w:r w:rsidR="00164052">
        <w:rPr>
          <w:rFonts w:ascii="Arial" w:eastAsia="Arial" w:hAnsi="Arial" w:cs="Arial"/>
          <w:spacing w:val="-1"/>
          <w:sz w:val="22"/>
          <w:szCs w:val="22"/>
        </w:rPr>
        <w:t>ll</w:t>
      </w:r>
      <w:r w:rsidR="00164052">
        <w:rPr>
          <w:rFonts w:ascii="Arial" w:eastAsia="Arial" w:hAnsi="Arial" w:cs="Arial"/>
          <w:sz w:val="22"/>
          <w:szCs w:val="22"/>
        </w:rPr>
        <w:t>.</w:t>
      </w:r>
    </w:p>
    <w:p w14:paraId="6001C74F" w14:textId="77777777" w:rsidR="00F11F19" w:rsidRDefault="00F11F19" w:rsidP="00F11F19">
      <w:pPr>
        <w:spacing w:line="275" w:lineRule="auto"/>
        <w:ind w:left="284" w:right="80" w:hanging="568"/>
        <w:rPr>
          <w:rFonts w:ascii="Arial" w:eastAsia="Arial" w:hAnsi="Arial" w:cs="Arial"/>
          <w:sz w:val="22"/>
          <w:szCs w:val="22"/>
        </w:rPr>
      </w:pPr>
    </w:p>
    <w:p w14:paraId="3F480AAD" w14:textId="77777777" w:rsidR="00F11F19" w:rsidRDefault="00C962EB" w:rsidP="005A761A">
      <w:pPr>
        <w:ind w:left="426" w:right="80"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7</w:t>
      </w:r>
      <w:r w:rsidR="00164052">
        <w:rPr>
          <w:rFonts w:ascii="Arial" w:eastAsia="Arial" w:hAnsi="Arial" w:cs="Arial"/>
          <w:spacing w:val="1"/>
          <w:sz w:val="22"/>
          <w:szCs w:val="22"/>
        </w:rPr>
        <w:t>.</w:t>
      </w:r>
      <w:r w:rsidR="005B4F3B">
        <w:rPr>
          <w:rFonts w:ascii="Arial" w:eastAsia="Arial" w:hAnsi="Arial" w:cs="Arial"/>
          <w:sz w:val="22"/>
          <w:szCs w:val="22"/>
        </w:rPr>
        <w:t>6</w:t>
      </w:r>
      <w:r w:rsidR="00164052">
        <w:rPr>
          <w:rFonts w:ascii="Arial" w:eastAsia="Arial" w:hAnsi="Arial" w:cs="Arial"/>
          <w:spacing w:val="12"/>
          <w:sz w:val="22"/>
          <w:szCs w:val="22"/>
        </w:rPr>
        <w:t xml:space="preserve"> </w:t>
      </w:r>
      <w:r>
        <w:rPr>
          <w:rFonts w:ascii="Arial" w:eastAsia="Arial" w:hAnsi="Arial" w:cs="Arial"/>
          <w:spacing w:val="12"/>
          <w:sz w:val="22"/>
          <w:szCs w:val="22"/>
        </w:rPr>
        <w:t xml:space="preserve">   </w:t>
      </w:r>
      <w:r w:rsidR="00F67E9C">
        <w:rPr>
          <w:rFonts w:ascii="Arial" w:eastAsia="Arial" w:hAnsi="Arial" w:cs="Arial"/>
          <w:spacing w:val="12"/>
          <w:sz w:val="22"/>
          <w:szCs w:val="22"/>
        </w:rPr>
        <w:t xml:space="preserve"> </w:t>
      </w:r>
      <w:r w:rsidR="00164052">
        <w:rPr>
          <w:rFonts w:ascii="Arial" w:eastAsia="Arial" w:hAnsi="Arial" w:cs="Arial"/>
          <w:spacing w:val="-1"/>
          <w:sz w:val="22"/>
          <w:szCs w:val="22"/>
        </w:rPr>
        <w:t>E</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 xml:space="preserve">s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59"/>
          <w:sz w:val="22"/>
          <w:szCs w:val="22"/>
        </w:rPr>
        <w:t xml:space="preserve"> </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58"/>
          <w:sz w:val="22"/>
          <w:szCs w:val="22"/>
        </w:rPr>
        <w:t xml:space="preserve"> </w:t>
      </w:r>
      <w:r w:rsidR="00164052">
        <w:rPr>
          <w:rFonts w:ascii="Arial" w:eastAsia="Arial" w:hAnsi="Arial" w:cs="Arial"/>
          <w:sz w:val="22"/>
          <w:szCs w:val="22"/>
        </w:rPr>
        <w:t>be</w:t>
      </w:r>
      <w:r w:rsidR="00164052">
        <w:rPr>
          <w:rFonts w:ascii="Arial" w:eastAsia="Arial" w:hAnsi="Arial" w:cs="Arial"/>
          <w:spacing w:val="60"/>
          <w:sz w:val="22"/>
          <w:szCs w:val="22"/>
        </w:rPr>
        <w:t xml:space="preserve"> </w:t>
      </w:r>
      <w:r w:rsidR="00164052">
        <w:rPr>
          <w:rFonts w:ascii="Arial" w:eastAsia="Arial" w:hAnsi="Arial" w:cs="Arial"/>
          <w:spacing w:val="2"/>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ed</w:t>
      </w:r>
      <w:r w:rsidR="00164052">
        <w:rPr>
          <w:rFonts w:ascii="Arial" w:eastAsia="Arial" w:hAnsi="Arial" w:cs="Arial"/>
          <w:spacing w:val="60"/>
          <w:sz w:val="22"/>
          <w:szCs w:val="22"/>
        </w:rPr>
        <w:t xml:space="preserve"> </w:t>
      </w:r>
      <w:r w:rsidR="00164052">
        <w:rPr>
          <w:rFonts w:ascii="Arial" w:eastAsia="Arial" w:hAnsi="Arial" w:cs="Arial"/>
          <w:sz w:val="22"/>
          <w:szCs w:val="22"/>
        </w:rPr>
        <w:t>as</w:t>
      </w:r>
      <w:r w:rsidR="00164052">
        <w:rPr>
          <w:rFonts w:ascii="Arial" w:eastAsia="Arial" w:hAnsi="Arial" w:cs="Arial"/>
          <w:spacing w:val="60"/>
          <w:sz w:val="22"/>
          <w:szCs w:val="22"/>
        </w:rPr>
        <w:t xml:space="preserve"> </w:t>
      </w:r>
      <w:r w:rsidR="00164052">
        <w:rPr>
          <w:rFonts w:ascii="Arial" w:eastAsia="Arial" w:hAnsi="Arial" w:cs="Arial"/>
          <w:sz w:val="22"/>
          <w:szCs w:val="22"/>
        </w:rPr>
        <w:t>a</w:t>
      </w:r>
      <w:r w:rsidR="00164052">
        <w:rPr>
          <w:rFonts w:ascii="Arial" w:eastAsia="Arial" w:hAnsi="Arial" w:cs="Arial"/>
          <w:spacing w:val="60"/>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ast</w:t>
      </w:r>
      <w:r w:rsidR="00164052">
        <w:rPr>
          <w:rFonts w:ascii="Arial" w:eastAsia="Arial" w:hAnsi="Arial" w:cs="Arial"/>
          <w:spacing w:val="58"/>
          <w:sz w:val="22"/>
          <w:szCs w:val="22"/>
        </w:rPr>
        <w:t xml:space="preserve"> </w:t>
      </w:r>
      <w:r w:rsidR="002C7A29">
        <w:rPr>
          <w:rFonts w:ascii="Arial" w:eastAsia="Arial" w:hAnsi="Arial" w:cs="Arial"/>
          <w:spacing w:val="1"/>
          <w:sz w:val="22"/>
          <w:szCs w:val="22"/>
        </w:rPr>
        <w:t>r</w:t>
      </w:r>
      <w:r w:rsidR="002C7A29">
        <w:rPr>
          <w:rFonts w:ascii="Arial" w:eastAsia="Arial" w:hAnsi="Arial" w:cs="Arial"/>
          <w:spacing w:val="-3"/>
          <w:sz w:val="22"/>
          <w:szCs w:val="22"/>
        </w:rPr>
        <w:t>e</w:t>
      </w:r>
      <w:r w:rsidR="002C7A29">
        <w:rPr>
          <w:rFonts w:ascii="Arial" w:eastAsia="Arial" w:hAnsi="Arial" w:cs="Arial"/>
          <w:sz w:val="22"/>
          <w:szCs w:val="22"/>
        </w:rPr>
        <w:t xml:space="preserve">sort </w:t>
      </w:r>
      <w:r w:rsidR="002C7A29">
        <w:rPr>
          <w:rFonts w:ascii="Arial" w:eastAsia="Arial" w:hAnsi="Arial" w:cs="Arial"/>
          <w:spacing w:val="1"/>
          <w:sz w:val="22"/>
          <w:szCs w:val="22"/>
        </w:rPr>
        <w:t>where</w:t>
      </w:r>
      <w:r w:rsidR="002C7A29">
        <w:rPr>
          <w:rFonts w:ascii="Arial" w:eastAsia="Arial" w:hAnsi="Arial" w:cs="Arial"/>
          <w:sz w:val="22"/>
          <w:szCs w:val="22"/>
        </w:rPr>
        <w:t xml:space="preserve"> </w:t>
      </w:r>
      <w:r w:rsidR="002C7A29">
        <w:rPr>
          <w:rFonts w:ascii="Arial" w:eastAsia="Arial" w:hAnsi="Arial" w:cs="Arial"/>
          <w:spacing w:val="4"/>
          <w:sz w:val="22"/>
          <w:szCs w:val="22"/>
        </w:rPr>
        <w:t>all</w:t>
      </w:r>
      <w:r w:rsidR="00164052">
        <w:rPr>
          <w:rFonts w:ascii="Arial" w:eastAsia="Arial" w:hAnsi="Arial" w:cs="Arial"/>
          <w:spacing w:val="59"/>
          <w:sz w:val="22"/>
          <w:szCs w:val="22"/>
        </w:rPr>
        <w:t xml:space="preserve"> </w:t>
      </w:r>
      <w:r w:rsidR="002C7A29">
        <w:rPr>
          <w:rFonts w:ascii="Arial" w:eastAsia="Arial" w:hAnsi="Arial" w:cs="Arial"/>
          <w:sz w:val="22"/>
          <w:szCs w:val="22"/>
        </w:rPr>
        <w:t>other alternatives</w:t>
      </w:r>
      <w:r w:rsidR="00164052">
        <w:rPr>
          <w:rFonts w:ascii="Arial" w:eastAsia="Arial" w:hAnsi="Arial" w:cs="Arial"/>
          <w:spacing w:val="59"/>
          <w:sz w:val="22"/>
          <w:szCs w:val="22"/>
        </w:rPr>
        <w:t xml:space="preserve"> </w:t>
      </w:r>
      <w:r w:rsidR="00164052">
        <w:rPr>
          <w:rFonts w:ascii="Arial" w:eastAsia="Arial" w:hAnsi="Arial" w:cs="Arial"/>
          <w:spacing w:val="3"/>
          <w:sz w:val="22"/>
          <w:szCs w:val="22"/>
        </w:rPr>
        <w:t>f</w:t>
      </w:r>
      <w:r w:rsidR="00164052">
        <w:rPr>
          <w:rFonts w:ascii="Arial" w:eastAsia="Arial" w:hAnsi="Arial" w:cs="Arial"/>
          <w:sz w:val="22"/>
          <w:szCs w:val="22"/>
        </w:rPr>
        <w:t xml:space="preserve">or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o</w:t>
      </w:r>
      <w:r w:rsidR="00164052">
        <w:rPr>
          <w:rFonts w:ascii="Arial" w:eastAsia="Arial" w:hAnsi="Arial" w:cs="Arial"/>
          <w:spacing w:val="-2"/>
          <w:sz w:val="22"/>
          <w:szCs w:val="22"/>
        </w:rPr>
        <w:t>v</w:t>
      </w:r>
      <w:r w:rsidR="00164052">
        <w:rPr>
          <w:rFonts w:ascii="Arial" w:eastAsia="Arial" w:hAnsi="Arial" w:cs="Arial"/>
          <w:sz w:val="22"/>
          <w:szCs w:val="22"/>
        </w:rPr>
        <w:t>eri</w:t>
      </w:r>
      <w:r w:rsidR="00164052">
        <w:rPr>
          <w:rFonts w:ascii="Arial" w:eastAsia="Arial" w:hAnsi="Arial" w:cs="Arial"/>
          <w:spacing w:val="-1"/>
          <w:sz w:val="22"/>
          <w:szCs w:val="22"/>
        </w:rPr>
        <w:t>n</w:t>
      </w:r>
      <w:r w:rsidR="00164052">
        <w:rPr>
          <w:rFonts w:ascii="Arial" w:eastAsia="Arial" w:hAnsi="Arial" w:cs="Arial"/>
          <w:sz w:val="22"/>
          <w:szCs w:val="22"/>
        </w:rPr>
        <w:t>g</w:t>
      </w:r>
      <w:r w:rsidR="00164052">
        <w:rPr>
          <w:rFonts w:ascii="Arial" w:eastAsia="Arial" w:hAnsi="Arial" w:cs="Arial"/>
          <w:spacing w:val="1"/>
          <w:sz w:val="22"/>
          <w:szCs w:val="22"/>
        </w:rPr>
        <w:t xml:space="preserve"> </w:t>
      </w:r>
      <w:r w:rsidR="00164052">
        <w:rPr>
          <w:rFonts w:ascii="Arial" w:eastAsia="Arial" w:hAnsi="Arial" w:cs="Arial"/>
          <w:sz w:val="22"/>
          <w:szCs w:val="22"/>
        </w:rPr>
        <w:t>amou</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o</w:t>
      </w:r>
      <w:r w:rsidR="00164052">
        <w:rPr>
          <w:rFonts w:ascii="Arial" w:eastAsia="Arial" w:hAnsi="Arial" w:cs="Arial"/>
          <w:spacing w:val="-4"/>
          <w:sz w:val="22"/>
          <w:szCs w:val="22"/>
        </w:rPr>
        <w:t>w</w:t>
      </w:r>
      <w:r w:rsidR="00164052">
        <w:rPr>
          <w:rFonts w:ascii="Arial" w:eastAsia="Arial" w:hAnsi="Arial" w:cs="Arial"/>
          <w:sz w:val="22"/>
          <w:szCs w:val="22"/>
        </w:rPr>
        <w:t>ed</w:t>
      </w:r>
      <w:r w:rsidR="00164052">
        <w:rPr>
          <w:rFonts w:ascii="Arial" w:eastAsia="Arial" w:hAnsi="Arial" w:cs="Arial"/>
          <w:spacing w:val="2"/>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f</w:t>
      </w:r>
      <w:r w:rsidR="00164052">
        <w:rPr>
          <w:rFonts w:ascii="Arial" w:eastAsia="Arial" w:hAnsi="Arial" w:cs="Arial"/>
          <w:sz w:val="22"/>
          <w:szCs w:val="22"/>
        </w:rPr>
        <w:t>a</w:t>
      </w:r>
      <w:r w:rsidR="00164052">
        <w:rPr>
          <w:rFonts w:ascii="Arial" w:eastAsia="Arial" w:hAnsi="Arial" w:cs="Arial"/>
          <w:spacing w:val="-1"/>
          <w:sz w:val="22"/>
          <w:szCs w:val="22"/>
        </w:rPr>
        <w:t>il</w:t>
      </w:r>
      <w:r w:rsidR="00164052">
        <w:rPr>
          <w:rFonts w:ascii="Arial" w:eastAsia="Arial" w:hAnsi="Arial" w:cs="Arial"/>
          <w:sz w:val="22"/>
          <w:szCs w:val="22"/>
        </w:rPr>
        <w:t>e</w:t>
      </w:r>
      <w:r w:rsidR="00164052">
        <w:rPr>
          <w:rFonts w:ascii="Arial" w:eastAsia="Arial" w:hAnsi="Arial" w:cs="Arial"/>
          <w:spacing w:val="-1"/>
          <w:sz w:val="22"/>
          <w:szCs w:val="22"/>
        </w:rPr>
        <w:t>d</w:t>
      </w:r>
      <w:r w:rsidR="00164052">
        <w:rPr>
          <w:rFonts w:ascii="Arial" w:eastAsia="Arial" w:hAnsi="Arial" w:cs="Arial"/>
          <w:sz w:val="22"/>
          <w:szCs w:val="22"/>
        </w:rPr>
        <w:t>.</w:t>
      </w:r>
    </w:p>
    <w:p w14:paraId="49CE54AE" w14:textId="77777777" w:rsidR="00F11F19" w:rsidRDefault="00F11F19" w:rsidP="005A761A">
      <w:pPr>
        <w:ind w:left="284" w:right="80" w:hanging="568"/>
        <w:rPr>
          <w:rFonts w:ascii="Arial" w:eastAsia="Arial" w:hAnsi="Arial" w:cs="Arial"/>
          <w:sz w:val="22"/>
          <w:szCs w:val="22"/>
        </w:rPr>
      </w:pPr>
    </w:p>
    <w:p w14:paraId="0B937C25" w14:textId="77777777" w:rsidR="00F11F19" w:rsidRDefault="00C962EB" w:rsidP="005A761A">
      <w:pPr>
        <w:ind w:left="426" w:right="80"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7</w:t>
      </w:r>
      <w:r w:rsidR="00164052">
        <w:rPr>
          <w:rFonts w:ascii="Arial" w:eastAsia="Arial" w:hAnsi="Arial" w:cs="Arial"/>
          <w:spacing w:val="1"/>
          <w:sz w:val="22"/>
          <w:szCs w:val="22"/>
        </w:rPr>
        <w:t>.</w:t>
      </w:r>
      <w:r w:rsidR="005B4F3B">
        <w:rPr>
          <w:rFonts w:ascii="Arial" w:eastAsia="Arial" w:hAnsi="Arial" w:cs="Arial"/>
          <w:sz w:val="22"/>
          <w:szCs w:val="22"/>
        </w:rPr>
        <w:t>7</w:t>
      </w:r>
      <w:r w:rsidR="00164052">
        <w:rPr>
          <w:rFonts w:ascii="Arial" w:eastAsia="Arial" w:hAnsi="Arial" w:cs="Arial"/>
          <w:sz w:val="22"/>
          <w:szCs w:val="22"/>
        </w:rPr>
        <w:t xml:space="preserve"> </w:t>
      </w:r>
      <w:r>
        <w:rPr>
          <w:rFonts w:ascii="Arial" w:eastAsia="Arial" w:hAnsi="Arial" w:cs="Arial"/>
          <w:sz w:val="22"/>
          <w:szCs w:val="22"/>
        </w:rPr>
        <w:t xml:space="preserve">    </w:t>
      </w:r>
      <w:r w:rsidR="00F67E9C">
        <w:rPr>
          <w:rFonts w:ascii="Arial" w:eastAsia="Arial" w:hAnsi="Arial" w:cs="Arial"/>
          <w:sz w:val="22"/>
          <w:szCs w:val="22"/>
        </w:rPr>
        <w:t xml:space="preserve"> </w:t>
      </w:r>
      <w:r w:rsidR="00164052">
        <w:rPr>
          <w:rFonts w:ascii="Arial" w:eastAsia="Arial" w:hAnsi="Arial" w:cs="Arial"/>
          <w:spacing w:val="-1"/>
          <w:sz w:val="22"/>
          <w:szCs w:val="22"/>
        </w:rPr>
        <w:t>S</w:t>
      </w:r>
      <w:r w:rsidR="00164052">
        <w:rPr>
          <w:rFonts w:ascii="Arial" w:eastAsia="Arial" w:hAnsi="Arial" w:cs="Arial"/>
          <w:sz w:val="22"/>
          <w:szCs w:val="22"/>
        </w:rPr>
        <w:t>u</w:t>
      </w:r>
      <w:r w:rsidR="00164052">
        <w:rPr>
          <w:rFonts w:ascii="Arial" w:eastAsia="Arial" w:hAnsi="Arial" w:cs="Arial"/>
          <w:spacing w:val="-1"/>
          <w:sz w:val="22"/>
          <w:szCs w:val="22"/>
        </w:rPr>
        <w:t>p</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t</w:t>
      </w:r>
      <w:r w:rsidR="00164052">
        <w:rPr>
          <w:rFonts w:ascii="Arial" w:eastAsia="Arial" w:hAnsi="Arial" w:cs="Arial"/>
          <w:spacing w:val="1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9"/>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12"/>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13"/>
          <w:sz w:val="22"/>
          <w:szCs w:val="22"/>
        </w:rPr>
        <w:t xml:space="preserve"> </w:t>
      </w:r>
      <w:r w:rsidR="00164052">
        <w:rPr>
          <w:rFonts w:ascii="Arial" w:eastAsia="Arial" w:hAnsi="Arial" w:cs="Arial"/>
          <w:sz w:val="22"/>
          <w:szCs w:val="22"/>
        </w:rPr>
        <w:t>be</w:t>
      </w:r>
      <w:r w:rsidR="00164052">
        <w:rPr>
          <w:rFonts w:ascii="Arial" w:eastAsia="Arial" w:hAnsi="Arial" w:cs="Arial"/>
          <w:spacing w:val="1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z w:val="22"/>
          <w:szCs w:val="22"/>
        </w:rPr>
        <w:t>e</w:t>
      </w:r>
      <w:r w:rsidR="00164052">
        <w:rPr>
          <w:rFonts w:ascii="Arial" w:eastAsia="Arial" w:hAnsi="Arial" w:cs="Arial"/>
          <w:spacing w:val="9"/>
          <w:sz w:val="22"/>
          <w:szCs w:val="22"/>
        </w:rPr>
        <w:t xml:space="preserve"> </w:t>
      </w:r>
      <w:r w:rsidR="00164052">
        <w:rPr>
          <w:rFonts w:ascii="Arial" w:eastAsia="Arial" w:hAnsi="Arial" w:cs="Arial"/>
          <w:sz w:val="22"/>
          <w:szCs w:val="22"/>
        </w:rPr>
        <w:t>a</w:t>
      </w:r>
      <w:r w:rsidR="00164052">
        <w:rPr>
          <w:rFonts w:ascii="Arial" w:eastAsia="Arial" w:hAnsi="Arial" w:cs="Arial"/>
          <w:spacing w:val="-3"/>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il</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e</w:t>
      </w:r>
      <w:r w:rsidR="00164052">
        <w:rPr>
          <w:rFonts w:ascii="Arial" w:eastAsia="Arial" w:hAnsi="Arial" w:cs="Arial"/>
          <w:spacing w:val="12"/>
          <w:sz w:val="22"/>
          <w:szCs w:val="22"/>
        </w:rPr>
        <w:t xml:space="preserve"> </w:t>
      </w:r>
      <w:r w:rsidR="00164052">
        <w:rPr>
          <w:rFonts w:ascii="Arial" w:eastAsia="Arial" w:hAnsi="Arial" w:cs="Arial"/>
          <w:spacing w:val="2"/>
          <w:sz w:val="22"/>
          <w:szCs w:val="22"/>
        </w:rPr>
        <w:t>b</w:t>
      </w:r>
      <w:r w:rsidR="00164052">
        <w:rPr>
          <w:rFonts w:ascii="Arial" w:eastAsia="Arial" w:hAnsi="Arial" w:cs="Arial"/>
          <w:sz w:val="22"/>
          <w:szCs w:val="22"/>
        </w:rPr>
        <w:t>y</w:t>
      </w:r>
      <w:r w:rsidR="00164052">
        <w:rPr>
          <w:rFonts w:ascii="Arial" w:eastAsia="Arial" w:hAnsi="Arial" w:cs="Arial"/>
          <w:spacing w:val="10"/>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6"/>
          <w:sz w:val="22"/>
          <w:szCs w:val="22"/>
        </w:rPr>
        <w:t xml:space="preserve"> </w:t>
      </w:r>
      <w:r w:rsidR="00E2539F">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1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0"/>
          <w:sz w:val="22"/>
          <w:szCs w:val="22"/>
        </w:rPr>
        <w:t xml:space="preserve"> </w:t>
      </w:r>
      <w:r w:rsidR="00164052">
        <w:rPr>
          <w:rFonts w:ascii="Arial" w:eastAsia="Arial" w:hAnsi="Arial" w:cs="Arial"/>
          <w:spacing w:val="1"/>
          <w:sz w:val="22"/>
          <w:szCs w:val="22"/>
        </w:rPr>
        <w:t>tr</w:t>
      </w:r>
      <w:r w:rsidR="00164052">
        <w:rPr>
          <w:rFonts w:ascii="Arial" w:eastAsia="Arial" w:hAnsi="Arial" w:cs="Arial"/>
          <w:sz w:val="22"/>
          <w:szCs w:val="22"/>
        </w:rPr>
        <w:t>y</w:t>
      </w:r>
      <w:r w:rsidR="00164052">
        <w:rPr>
          <w:rFonts w:ascii="Arial" w:eastAsia="Arial" w:hAnsi="Arial" w:cs="Arial"/>
          <w:spacing w:val="10"/>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9"/>
          <w:sz w:val="22"/>
          <w:szCs w:val="22"/>
        </w:rPr>
        <w:t xml:space="preserve"> </w:t>
      </w:r>
      <w:r w:rsidR="00164052">
        <w:rPr>
          <w:rFonts w:ascii="Arial" w:eastAsia="Arial" w:hAnsi="Arial" w:cs="Arial"/>
          <w:sz w:val="22"/>
          <w:szCs w:val="22"/>
        </w:rPr>
        <w:t>pre</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13"/>
          <w:sz w:val="22"/>
          <w:szCs w:val="22"/>
        </w:rPr>
        <w:t xml:space="preserve"> </w:t>
      </w:r>
      <w:r w:rsidR="00164052">
        <w:rPr>
          <w:rFonts w:ascii="Arial" w:eastAsia="Arial" w:hAnsi="Arial" w:cs="Arial"/>
          <w:sz w:val="22"/>
          <w:szCs w:val="22"/>
        </w:rPr>
        <w:t>s</w:t>
      </w:r>
      <w:r w:rsidR="00164052">
        <w:rPr>
          <w:rFonts w:ascii="Arial" w:eastAsia="Arial" w:hAnsi="Arial" w:cs="Arial"/>
          <w:spacing w:val="-3"/>
          <w:sz w:val="22"/>
          <w:szCs w:val="22"/>
        </w:rPr>
        <w:t>o</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o</w:t>
      </w:r>
      <w:r w:rsidR="00164052">
        <w:rPr>
          <w:rFonts w:ascii="Arial" w:eastAsia="Arial" w:hAnsi="Arial" w:cs="Arial"/>
          <w:spacing w:val="-3"/>
          <w:sz w:val="22"/>
          <w:szCs w:val="22"/>
        </w:rPr>
        <w:t>n</w:t>
      </w:r>
      <w:r w:rsidR="00164052">
        <w:rPr>
          <w:rFonts w:ascii="Arial" w:eastAsia="Arial" w:hAnsi="Arial" w:cs="Arial"/>
          <w:sz w:val="22"/>
          <w:szCs w:val="22"/>
        </w:rPr>
        <w:t xml:space="preserve">e </w:t>
      </w:r>
      <w:r w:rsidR="00164052">
        <w:rPr>
          <w:rFonts w:ascii="Arial" w:eastAsia="Arial" w:hAnsi="Arial" w:cs="Arial"/>
          <w:spacing w:val="-1"/>
          <w:sz w:val="22"/>
          <w:szCs w:val="22"/>
        </w:rPr>
        <w:t>l</w:t>
      </w:r>
      <w:r w:rsidR="00164052">
        <w:rPr>
          <w:rFonts w:ascii="Arial" w:eastAsia="Arial" w:hAnsi="Arial" w:cs="Arial"/>
          <w:sz w:val="22"/>
          <w:szCs w:val="22"/>
        </w:rPr>
        <w:t>os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1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ei</w:t>
      </w:r>
      <w:r w:rsidR="00164052">
        <w:rPr>
          <w:rFonts w:ascii="Arial" w:eastAsia="Arial" w:hAnsi="Arial" w:cs="Arial"/>
          <w:sz w:val="22"/>
          <w:szCs w:val="22"/>
        </w:rPr>
        <w:t>r</w:t>
      </w:r>
      <w:r w:rsidR="00164052">
        <w:rPr>
          <w:rFonts w:ascii="Arial" w:eastAsia="Arial" w:hAnsi="Arial" w:cs="Arial"/>
          <w:spacing w:val="9"/>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o</w:t>
      </w:r>
      <w:r w:rsidR="00164052">
        <w:rPr>
          <w:rFonts w:ascii="Arial" w:eastAsia="Arial" w:hAnsi="Arial" w:cs="Arial"/>
          <w:spacing w:val="1"/>
          <w:sz w:val="22"/>
          <w:szCs w:val="22"/>
        </w:rPr>
        <w:t>m</w:t>
      </w:r>
      <w:r w:rsidR="00164052">
        <w:rPr>
          <w:rFonts w:ascii="Arial" w:eastAsia="Arial" w:hAnsi="Arial" w:cs="Arial"/>
          <w:spacing w:val="-3"/>
          <w:sz w:val="22"/>
          <w:szCs w:val="22"/>
        </w:rPr>
        <w:t>e</w:t>
      </w:r>
      <w:r w:rsidR="00164052">
        <w:rPr>
          <w:rFonts w:ascii="Arial" w:eastAsia="Arial" w:hAnsi="Arial" w:cs="Arial"/>
          <w:sz w:val="22"/>
          <w:szCs w:val="22"/>
        </w:rPr>
        <w:t>,</w:t>
      </w:r>
      <w:r w:rsidR="00164052">
        <w:rPr>
          <w:rFonts w:ascii="Arial" w:eastAsia="Arial" w:hAnsi="Arial" w:cs="Arial"/>
          <w:spacing w:val="1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9"/>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8"/>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p</w:t>
      </w:r>
      <w:r w:rsidR="00164052">
        <w:rPr>
          <w:rFonts w:ascii="Arial" w:eastAsia="Arial" w:hAnsi="Arial" w:cs="Arial"/>
          <w:sz w:val="22"/>
          <w:szCs w:val="22"/>
        </w:rPr>
        <w:t>propri</w:t>
      </w:r>
      <w:r w:rsidR="00164052">
        <w:rPr>
          <w:rFonts w:ascii="Arial" w:eastAsia="Arial" w:hAnsi="Arial" w:cs="Arial"/>
          <w:spacing w:val="-1"/>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8"/>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u</w:t>
      </w:r>
      <w:r w:rsidR="00164052">
        <w:rPr>
          <w:rFonts w:ascii="Arial" w:eastAsia="Arial" w:hAnsi="Arial" w:cs="Arial"/>
          <w:sz w:val="22"/>
          <w:szCs w:val="22"/>
        </w:rPr>
        <w:t>t</w:t>
      </w:r>
      <w:r w:rsidR="00164052">
        <w:rPr>
          <w:rFonts w:ascii="Arial" w:eastAsia="Arial" w:hAnsi="Arial" w:cs="Arial"/>
          <w:spacing w:val="12"/>
          <w:sz w:val="22"/>
          <w:szCs w:val="22"/>
        </w:rPr>
        <w:t xml:space="preserve"> </w:t>
      </w:r>
      <w:r w:rsidR="00164052">
        <w:rPr>
          <w:rFonts w:ascii="Arial" w:eastAsia="Arial" w:hAnsi="Arial" w:cs="Arial"/>
          <w:sz w:val="22"/>
          <w:szCs w:val="22"/>
        </w:rPr>
        <w:t>su</w:t>
      </w:r>
      <w:r w:rsidR="00164052">
        <w:rPr>
          <w:rFonts w:ascii="Arial" w:eastAsia="Arial" w:hAnsi="Arial" w:cs="Arial"/>
          <w:spacing w:val="-1"/>
          <w:sz w:val="22"/>
          <w:szCs w:val="22"/>
        </w:rPr>
        <w:t>p</w:t>
      </w:r>
      <w:r w:rsidR="00164052">
        <w:rPr>
          <w:rFonts w:ascii="Arial" w:eastAsia="Arial" w:hAnsi="Arial" w:cs="Arial"/>
          <w:sz w:val="22"/>
          <w:szCs w:val="22"/>
        </w:rPr>
        <w:t>p</w:t>
      </w:r>
      <w:r w:rsidR="00164052">
        <w:rPr>
          <w:rFonts w:ascii="Arial" w:eastAsia="Arial" w:hAnsi="Arial" w:cs="Arial"/>
          <w:spacing w:val="-3"/>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t</w:t>
      </w:r>
      <w:r w:rsidR="00164052">
        <w:rPr>
          <w:rFonts w:ascii="Arial" w:eastAsia="Arial" w:hAnsi="Arial" w:cs="Arial"/>
          <w:spacing w:val="9"/>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0"/>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l</w:t>
      </w:r>
      <w:r w:rsidR="00164052">
        <w:rPr>
          <w:rFonts w:ascii="Arial" w:eastAsia="Arial" w:hAnsi="Arial" w:cs="Arial"/>
          <w:sz w:val="22"/>
          <w:szCs w:val="22"/>
        </w:rPr>
        <w:t>ace</w:t>
      </w:r>
      <w:r w:rsidR="00164052">
        <w:rPr>
          <w:rFonts w:ascii="Arial" w:eastAsia="Arial" w:hAnsi="Arial" w:cs="Arial"/>
          <w:spacing w:val="10"/>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0"/>
          <w:sz w:val="22"/>
          <w:szCs w:val="22"/>
        </w:rPr>
        <w:t xml:space="preserve"> </w:t>
      </w:r>
      <w:r w:rsidR="00164052">
        <w:rPr>
          <w:rFonts w:ascii="Arial" w:eastAsia="Arial" w:hAnsi="Arial" w:cs="Arial"/>
          <w:sz w:val="22"/>
          <w:szCs w:val="22"/>
        </w:rPr>
        <w:t>s</w:t>
      </w:r>
      <w:r w:rsidR="00164052">
        <w:rPr>
          <w:rFonts w:ascii="Arial" w:eastAsia="Arial" w:hAnsi="Arial" w:cs="Arial"/>
          <w:spacing w:val="-3"/>
          <w:sz w:val="22"/>
          <w:szCs w:val="22"/>
        </w:rPr>
        <w:t>i</w:t>
      </w:r>
      <w:r w:rsidR="00164052">
        <w:rPr>
          <w:rFonts w:ascii="Arial" w:eastAsia="Arial" w:hAnsi="Arial" w:cs="Arial"/>
          <w:spacing w:val="2"/>
          <w:sz w:val="22"/>
          <w:szCs w:val="22"/>
        </w:rPr>
        <w:t>g</w:t>
      </w:r>
      <w:r w:rsidR="00164052">
        <w:rPr>
          <w:rFonts w:ascii="Arial" w:eastAsia="Arial" w:hAnsi="Arial" w:cs="Arial"/>
          <w:sz w:val="22"/>
          <w:szCs w:val="22"/>
        </w:rPr>
        <w:t>n</w:t>
      </w:r>
      <w:r w:rsidR="00164052">
        <w:rPr>
          <w:rFonts w:ascii="Arial" w:eastAsia="Arial" w:hAnsi="Arial" w:cs="Arial"/>
          <w:spacing w:val="-1"/>
          <w:sz w:val="22"/>
          <w:szCs w:val="22"/>
        </w:rPr>
        <w:t>p</w:t>
      </w:r>
      <w:r w:rsidR="00164052">
        <w:rPr>
          <w:rFonts w:ascii="Arial" w:eastAsia="Arial" w:hAnsi="Arial" w:cs="Arial"/>
          <w:sz w:val="22"/>
          <w:szCs w:val="22"/>
        </w:rPr>
        <w:t>ost</w:t>
      </w:r>
      <w:r w:rsidR="00164052">
        <w:rPr>
          <w:rFonts w:ascii="Arial" w:eastAsia="Arial" w:hAnsi="Arial" w:cs="Arial"/>
          <w:spacing w:val="9"/>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0"/>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 xml:space="preserve">on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li</w:t>
      </w:r>
      <w:r w:rsidR="00164052">
        <w:rPr>
          <w:rFonts w:ascii="Arial" w:eastAsia="Arial" w:hAnsi="Arial" w:cs="Arial"/>
          <w:spacing w:val="2"/>
          <w:sz w:val="22"/>
          <w:szCs w:val="22"/>
        </w:rPr>
        <w:t>k</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 h</w:t>
      </w:r>
      <w:r w:rsidR="00164052">
        <w:rPr>
          <w:rFonts w:ascii="Arial" w:eastAsia="Arial" w:hAnsi="Arial" w:cs="Arial"/>
          <w:spacing w:val="1"/>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 xml:space="preserve">e </w:t>
      </w:r>
      <w:r w:rsidR="00164052">
        <w:rPr>
          <w:rFonts w:ascii="Arial" w:eastAsia="Arial" w:hAnsi="Arial" w:cs="Arial"/>
          <w:spacing w:val="2"/>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be</w:t>
      </w:r>
      <w:r w:rsidR="00164052">
        <w:rPr>
          <w:rFonts w:ascii="Arial" w:eastAsia="Arial" w:hAnsi="Arial" w:cs="Arial"/>
          <w:spacing w:val="-1"/>
          <w:sz w:val="22"/>
          <w:szCs w:val="22"/>
        </w:rPr>
        <w:t xml:space="preserve"> </w:t>
      </w:r>
      <w:r w:rsidR="00164052">
        <w:rPr>
          <w:rFonts w:ascii="Arial" w:eastAsia="Arial" w:hAnsi="Arial" w:cs="Arial"/>
          <w:sz w:val="22"/>
          <w:szCs w:val="22"/>
        </w:rPr>
        <w:t>c</w:t>
      </w:r>
      <w:r w:rsidR="00164052">
        <w:rPr>
          <w:rFonts w:ascii="Arial" w:eastAsia="Arial" w:hAnsi="Arial" w:cs="Arial"/>
          <w:spacing w:val="-3"/>
          <w:sz w:val="22"/>
          <w:szCs w:val="22"/>
        </w:rPr>
        <w:t>o</w:t>
      </w:r>
      <w:r w:rsidR="00164052">
        <w:rPr>
          <w:rFonts w:ascii="Arial" w:eastAsia="Arial" w:hAnsi="Arial" w:cs="Arial"/>
          <w:sz w:val="22"/>
          <w:szCs w:val="22"/>
        </w:rPr>
        <w:t>ns</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d</w:t>
      </w:r>
      <w:r w:rsidR="00164052">
        <w:rPr>
          <w:rFonts w:ascii="Arial" w:eastAsia="Arial" w:hAnsi="Arial" w:cs="Arial"/>
          <w:sz w:val="22"/>
          <w:szCs w:val="22"/>
        </w:rPr>
        <w:t>.</w:t>
      </w:r>
    </w:p>
    <w:p w14:paraId="340E3E41" w14:textId="77777777" w:rsidR="005A761A" w:rsidRDefault="005A761A" w:rsidP="005A761A">
      <w:pPr>
        <w:ind w:left="426" w:right="80" w:hanging="966"/>
        <w:rPr>
          <w:rFonts w:ascii="Arial" w:eastAsia="Arial" w:hAnsi="Arial" w:cs="Arial"/>
          <w:sz w:val="22"/>
          <w:szCs w:val="22"/>
        </w:rPr>
      </w:pPr>
    </w:p>
    <w:p w14:paraId="217720E7" w14:textId="77777777" w:rsidR="00F11F19" w:rsidRDefault="00F11F19" w:rsidP="005A761A">
      <w:pPr>
        <w:ind w:left="284" w:right="80" w:hanging="568"/>
        <w:rPr>
          <w:rFonts w:ascii="Arial" w:eastAsia="Arial" w:hAnsi="Arial" w:cs="Arial"/>
          <w:sz w:val="22"/>
          <w:szCs w:val="22"/>
        </w:rPr>
      </w:pPr>
    </w:p>
    <w:p w14:paraId="7235F6DC" w14:textId="77777777" w:rsidR="00F11F19" w:rsidRDefault="00C962EB" w:rsidP="005A761A">
      <w:pPr>
        <w:ind w:left="426" w:right="80" w:hanging="993"/>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7</w:t>
      </w:r>
      <w:r w:rsidR="00164052">
        <w:rPr>
          <w:rFonts w:ascii="Arial" w:eastAsia="Arial" w:hAnsi="Arial" w:cs="Arial"/>
          <w:spacing w:val="1"/>
          <w:sz w:val="22"/>
          <w:szCs w:val="22"/>
        </w:rPr>
        <w:t>.</w:t>
      </w:r>
      <w:r w:rsidR="005B4F3B">
        <w:rPr>
          <w:rFonts w:ascii="Arial" w:eastAsia="Arial" w:hAnsi="Arial" w:cs="Arial"/>
          <w:sz w:val="22"/>
          <w:szCs w:val="22"/>
        </w:rPr>
        <w:t>8</w:t>
      </w:r>
      <w:r w:rsidR="00164052">
        <w:rPr>
          <w:rFonts w:ascii="Arial" w:eastAsia="Arial" w:hAnsi="Arial" w:cs="Arial"/>
          <w:spacing w:val="13"/>
          <w:sz w:val="22"/>
          <w:szCs w:val="22"/>
        </w:rPr>
        <w:t xml:space="preserve"> </w:t>
      </w:r>
      <w:r>
        <w:rPr>
          <w:rFonts w:ascii="Arial" w:eastAsia="Arial" w:hAnsi="Arial" w:cs="Arial"/>
          <w:spacing w:val="13"/>
          <w:sz w:val="22"/>
          <w:szCs w:val="22"/>
        </w:rPr>
        <w:t xml:space="preserve">   </w:t>
      </w:r>
      <w:r w:rsidR="00F67E9C">
        <w:rPr>
          <w:rFonts w:ascii="Arial" w:eastAsia="Arial" w:hAnsi="Arial" w:cs="Arial"/>
          <w:spacing w:val="13"/>
          <w:sz w:val="22"/>
          <w:szCs w:val="22"/>
        </w:rPr>
        <w:t xml:space="preserve">  </w:t>
      </w:r>
      <w:r w:rsidR="00164052">
        <w:rPr>
          <w:rFonts w:ascii="Arial" w:eastAsia="Arial" w:hAnsi="Arial" w:cs="Arial"/>
          <w:spacing w:val="-1"/>
          <w:sz w:val="22"/>
          <w:szCs w:val="22"/>
        </w:rPr>
        <w:t>A</w:t>
      </w:r>
      <w:r w:rsidR="00164052">
        <w:rPr>
          <w:rFonts w:ascii="Arial" w:eastAsia="Arial" w:hAnsi="Arial" w:cs="Arial"/>
          <w:sz w:val="22"/>
          <w:szCs w:val="22"/>
        </w:rPr>
        <w:t>d</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30"/>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6"/>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l</w:t>
      </w:r>
      <w:r w:rsidR="00164052">
        <w:rPr>
          <w:rFonts w:ascii="Arial" w:eastAsia="Arial" w:hAnsi="Arial" w:cs="Arial"/>
          <w:sz w:val="22"/>
          <w:szCs w:val="22"/>
        </w:rPr>
        <w:t>so</w:t>
      </w:r>
      <w:r w:rsidR="00164052">
        <w:rPr>
          <w:rFonts w:ascii="Arial" w:eastAsia="Arial" w:hAnsi="Arial" w:cs="Arial"/>
          <w:spacing w:val="27"/>
          <w:sz w:val="22"/>
          <w:szCs w:val="22"/>
        </w:rPr>
        <w:t xml:space="preserve"> </w:t>
      </w:r>
      <w:r w:rsidR="00164052">
        <w:rPr>
          <w:rFonts w:ascii="Arial" w:eastAsia="Arial" w:hAnsi="Arial" w:cs="Arial"/>
          <w:sz w:val="22"/>
          <w:szCs w:val="22"/>
        </w:rPr>
        <w:t>be</w:t>
      </w:r>
      <w:r w:rsidR="00164052">
        <w:rPr>
          <w:rFonts w:ascii="Arial" w:eastAsia="Arial" w:hAnsi="Arial" w:cs="Arial"/>
          <w:spacing w:val="27"/>
          <w:sz w:val="22"/>
          <w:szCs w:val="22"/>
        </w:rPr>
        <w:t xml:space="preserve"> </w:t>
      </w:r>
      <w:r w:rsidR="00164052">
        <w:rPr>
          <w:rFonts w:ascii="Arial" w:eastAsia="Arial" w:hAnsi="Arial" w:cs="Arial"/>
          <w:spacing w:val="2"/>
          <w:sz w:val="22"/>
          <w:szCs w:val="22"/>
        </w:rPr>
        <w:t>g</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en</w:t>
      </w:r>
      <w:r w:rsidR="00164052">
        <w:rPr>
          <w:rFonts w:ascii="Arial" w:eastAsia="Arial" w:hAnsi="Arial" w:cs="Arial"/>
          <w:spacing w:val="27"/>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27"/>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g</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d</w:t>
      </w:r>
      <w:r w:rsidR="00164052">
        <w:rPr>
          <w:rFonts w:ascii="Arial" w:eastAsia="Arial" w:hAnsi="Arial" w:cs="Arial"/>
          <w:spacing w:val="2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7"/>
          <w:sz w:val="22"/>
          <w:szCs w:val="22"/>
        </w:rPr>
        <w:t xml:space="preserve"> </w:t>
      </w:r>
      <w:r w:rsidR="00164052">
        <w:rPr>
          <w:rFonts w:ascii="Arial" w:eastAsia="Arial" w:hAnsi="Arial" w:cs="Arial"/>
          <w:sz w:val="22"/>
          <w:szCs w:val="22"/>
        </w:rPr>
        <w:t>acc</w:t>
      </w:r>
      <w:r w:rsidR="00164052">
        <w:rPr>
          <w:rFonts w:ascii="Arial" w:eastAsia="Arial" w:hAnsi="Arial" w:cs="Arial"/>
          <w:spacing w:val="-1"/>
          <w:sz w:val="22"/>
          <w:szCs w:val="22"/>
        </w:rPr>
        <w:t>e</w:t>
      </w:r>
      <w:r w:rsidR="00164052">
        <w:rPr>
          <w:rFonts w:ascii="Arial" w:eastAsia="Arial" w:hAnsi="Arial" w:cs="Arial"/>
          <w:spacing w:val="-2"/>
          <w:sz w:val="22"/>
          <w:szCs w:val="22"/>
        </w:rPr>
        <w:t>s</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29"/>
          <w:sz w:val="22"/>
          <w:szCs w:val="22"/>
        </w:rPr>
        <w:t xml:space="preserve"> </w:t>
      </w:r>
      <w:r w:rsidR="00164052">
        <w:rPr>
          <w:rFonts w:ascii="Arial" w:eastAsia="Arial" w:hAnsi="Arial" w:cs="Arial"/>
          <w:spacing w:val="-1"/>
          <w:sz w:val="22"/>
          <w:szCs w:val="22"/>
        </w:rPr>
        <w:t>B</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3"/>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28"/>
          <w:sz w:val="22"/>
          <w:szCs w:val="22"/>
        </w:rPr>
        <w:t xml:space="preserve"> </w:t>
      </w:r>
      <w:r w:rsidR="00164052">
        <w:rPr>
          <w:rFonts w:ascii="Arial" w:eastAsia="Arial" w:hAnsi="Arial" w:cs="Arial"/>
          <w:spacing w:val="-3"/>
          <w:sz w:val="22"/>
          <w:szCs w:val="22"/>
        </w:rPr>
        <w:t>i</w:t>
      </w:r>
      <w:r w:rsidR="00164052">
        <w:rPr>
          <w:rFonts w:ascii="Arial" w:eastAsia="Arial" w:hAnsi="Arial" w:cs="Arial"/>
          <w:sz w:val="22"/>
          <w:szCs w:val="22"/>
        </w:rPr>
        <w:t>f</w:t>
      </w:r>
      <w:r w:rsidR="00164052">
        <w:rPr>
          <w:rFonts w:ascii="Arial" w:eastAsia="Arial" w:hAnsi="Arial" w:cs="Arial"/>
          <w:spacing w:val="28"/>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4"/>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ed</w:t>
      </w:r>
      <w:r w:rsidR="00164052">
        <w:rPr>
          <w:rFonts w:ascii="Arial" w:eastAsia="Arial" w:hAnsi="Arial" w:cs="Arial"/>
          <w:spacing w:val="27"/>
          <w:sz w:val="22"/>
          <w:szCs w:val="22"/>
        </w:rPr>
        <w:t xml:space="preserve"> </w:t>
      </w:r>
      <w:r w:rsidR="00164052">
        <w:rPr>
          <w:rFonts w:ascii="Arial" w:eastAsia="Arial" w:hAnsi="Arial" w:cs="Arial"/>
          <w:spacing w:val="-3"/>
          <w:sz w:val="22"/>
          <w:szCs w:val="22"/>
        </w:rPr>
        <w:t>a</w:t>
      </w:r>
      <w:r w:rsidR="00164052">
        <w:rPr>
          <w:rFonts w:ascii="Arial" w:eastAsia="Arial" w:hAnsi="Arial" w:cs="Arial"/>
          <w:sz w:val="22"/>
          <w:szCs w:val="22"/>
        </w:rPr>
        <w:t>nd</w:t>
      </w:r>
      <w:r w:rsidR="00164052">
        <w:rPr>
          <w:rFonts w:ascii="Arial" w:eastAsia="Arial" w:hAnsi="Arial" w:cs="Arial"/>
          <w:spacing w:val="27"/>
          <w:sz w:val="22"/>
          <w:szCs w:val="22"/>
        </w:rPr>
        <w:t xml:space="preserve"> </w:t>
      </w:r>
      <w:r w:rsidR="00164052">
        <w:rPr>
          <w:rFonts w:ascii="Arial" w:eastAsia="Arial" w:hAnsi="Arial" w:cs="Arial"/>
          <w:sz w:val="22"/>
          <w:szCs w:val="22"/>
        </w:rPr>
        <w:t>a</w:t>
      </w:r>
      <w:r w:rsidR="00164052">
        <w:rPr>
          <w:rFonts w:ascii="Arial" w:eastAsia="Arial" w:hAnsi="Arial" w:cs="Arial"/>
          <w:spacing w:val="27"/>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pacing w:val="1"/>
          <w:sz w:val="22"/>
          <w:szCs w:val="22"/>
        </w:rPr>
        <w:t>f</w:t>
      </w:r>
      <w:r w:rsidR="00164052">
        <w:rPr>
          <w:rFonts w:ascii="Arial" w:eastAsia="Arial" w:hAnsi="Arial" w:cs="Arial"/>
          <w:sz w:val="22"/>
          <w:szCs w:val="22"/>
        </w:rPr>
        <w:t>e</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al can</w:t>
      </w:r>
      <w:r w:rsidR="00164052">
        <w:rPr>
          <w:rFonts w:ascii="Arial" w:eastAsia="Arial" w:hAnsi="Arial" w:cs="Arial"/>
          <w:spacing w:val="4"/>
          <w:sz w:val="22"/>
          <w:szCs w:val="22"/>
        </w:rPr>
        <w:t xml:space="preserve"> </w:t>
      </w:r>
      <w:r w:rsidR="00164052">
        <w:rPr>
          <w:rFonts w:ascii="Arial" w:eastAsia="Arial" w:hAnsi="Arial" w:cs="Arial"/>
          <w:sz w:val="22"/>
          <w:szCs w:val="22"/>
        </w:rPr>
        <w:t>be</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z w:val="22"/>
          <w:szCs w:val="22"/>
        </w:rPr>
        <w:t>e</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Ci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pacing w:val="-2"/>
          <w:sz w:val="22"/>
          <w:szCs w:val="22"/>
        </w:rPr>
        <w:t>z</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A</w:t>
      </w:r>
      <w:r w:rsidR="00164052">
        <w:rPr>
          <w:rFonts w:ascii="Arial" w:eastAsia="Arial" w:hAnsi="Arial" w:cs="Arial"/>
          <w:sz w:val="22"/>
          <w:szCs w:val="22"/>
        </w:rPr>
        <w:t>d</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B</w:t>
      </w:r>
      <w:r w:rsidR="00164052">
        <w:rPr>
          <w:rFonts w:ascii="Arial" w:eastAsia="Arial" w:hAnsi="Arial" w:cs="Arial"/>
          <w:sz w:val="22"/>
          <w:szCs w:val="22"/>
        </w:rPr>
        <w:t>ureau</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w:t>
      </w:r>
      <w:r w:rsidR="00164052">
        <w:rPr>
          <w:rFonts w:ascii="Arial" w:eastAsia="Arial" w:hAnsi="Arial" w:cs="Arial"/>
          <w:spacing w:val="-1"/>
          <w:sz w:val="22"/>
          <w:szCs w:val="22"/>
        </w:rPr>
        <w:t>C</w:t>
      </w:r>
      <w:r w:rsidR="00164052">
        <w:rPr>
          <w:rFonts w:ascii="Arial" w:eastAsia="Arial" w:hAnsi="Arial" w:cs="Arial"/>
          <w:spacing w:val="1"/>
          <w:sz w:val="22"/>
          <w:szCs w:val="22"/>
        </w:rPr>
        <w:t>A</w:t>
      </w:r>
      <w:r w:rsidR="00164052">
        <w:rPr>
          <w:rFonts w:ascii="Arial" w:eastAsia="Arial" w:hAnsi="Arial" w:cs="Arial"/>
          <w:spacing w:val="-1"/>
          <w:sz w:val="22"/>
          <w:szCs w:val="22"/>
        </w:rPr>
        <w:t>B</w:t>
      </w:r>
      <w:r w:rsidR="00164052">
        <w:rPr>
          <w:rFonts w:ascii="Arial" w:eastAsia="Arial" w:hAnsi="Arial" w:cs="Arial"/>
          <w:spacing w:val="1"/>
          <w:sz w:val="22"/>
          <w:szCs w:val="22"/>
        </w:rPr>
        <w:t>)</w:t>
      </w:r>
      <w:r w:rsidR="00164052">
        <w:rPr>
          <w:rFonts w:ascii="Arial" w:eastAsia="Arial" w:hAnsi="Arial" w:cs="Arial"/>
          <w:sz w:val="22"/>
          <w:szCs w:val="22"/>
        </w:rPr>
        <w:t>.</w:t>
      </w:r>
      <w:r w:rsidR="00E2539F">
        <w:rPr>
          <w:rFonts w:ascii="Arial" w:eastAsia="Arial" w:hAnsi="Arial" w:cs="Arial"/>
          <w:sz w:val="22"/>
          <w:szCs w:val="22"/>
        </w:rPr>
        <w:t xml:space="preserve"> </w:t>
      </w:r>
      <w:r w:rsidR="00164052">
        <w:rPr>
          <w:rFonts w:ascii="Arial" w:eastAsia="Arial" w:hAnsi="Arial" w:cs="Arial"/>
          <w:spacing w:val="7"/>
          <w:sz w:val="22"/>
          <w:szCs w:val="22"/>
        </w:rPr>
        <w:t>W</w:t>
      </w:r>
      <w:r w:rsidR="00164052">
        <w:rPr>
          <w:rFonts w:ascii="Arial" w:eastAsia="Arial" w:hAnsi="Arial" w:cs="Arial"/>
          <w:spacing w:val="-3"/>
          <w:sz w:val="22"/>
          <w:szCs w:val="22"/>
        </w:rPr>
        <w:t>h</w:t>
      </w:r>
      <w:r w:rsidR="00164052">
        <w:rPr>
          <w:rFonts w:ascii="Arial" w:eastAsia="Arial" w:hAnsi="Arial" w:cs="Arial"/>
          <w:sz w:val="22"/>
          <w:szCs w:val="22"/>
        </w:rPr>
        <w:t>en</w:t>
      </w:r>
      <w:r w:rsidR="00164052">
        <w:rPr>
          <w:rFonts w:ascii="Arial" w:eastAsia="Arial" w:hAnsi="Arial" w:cs="Arial"/>
          <w:spacing w:val="4"/>
          <w:sz w:val="22"/>
          <w:szCs w:val="22"/>
        </w:rPr>
        <w:t xml:space="preserve"> </w:t>
      </w:r>
      <w:r w:rsidR="00164052">
        <w:rPr>
          <w:rFonts w:ascii="Arial" w:eastAsia="Arial" w:hAnsi="Arial" w:cs="Arial"/>
          <w:sz w:val="22"/>
          <w:szCs w:val="22"/>
        </w:rPr>
        <w:t>an</w:t>
      </w:r>
      <w:r w:rsidR="00164052">
        <w:rPr>
          <w:rFonts w:ascii="Arial" w:eastAsia="Arial" w:hAnsi="Arial" w:cs="Arial"/>
          <w:spacing w:val="4"/>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l</w:t>
      </w:r>
      <w:r w:rsidR="00164052">
        <w:rPr>
          <w:rFonts w:ascii="Arial" w:eastAsia="Arial" w:hAnsi="Arial" w:cs="Arial"/>
          <w:spacing w:val="1"/>
          <w:sz w:val="22"/>
          <w:szCs w:val="22"/>
        </w:rPr>
        <w:t>i</w:t>
      </w:r>
      <w:r w:rsidR="00164052">
        <w:rPr>
          <w:rFonts w:ascii="Arial" w:eastAsia="Arial" w:hAnsi="Arial" w:cs="Arial"/>
          <w:spacing w:val="2"/>
          <w:sz w:val="22"/>
          <w:szCs w:val="22"/>
        </w:rPr>
        <w:t>k</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pacing w:val="-2"/>
          <w:sz w:val="22"/>
          <w:szCs w:val="22"/>
        </w:rPr>
        <w:t>y</w:t>
      </w:r>
      <w:r w:rsidR="00164052">
        <w:rPr>
          <w:rFonts w:ascii="Arial" w:eastAsia="Arial" w:hAnsi="Arial" w:cs="Arial"/>
          <w:sz w:val="22"/>
          <w:szCs w:val="22"/>
        </w:rPr>
        <w:t>,</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4"/>
          <w:sz w:val="22"/>
          <w:szCs w:val="22"/>
        </w:rPr>
        <w:t xml:space="preserve"> </w:t>
      </w:r>
      <w:r w:rsidR="00E2539F">
        <w:rPr>
          <w:rFonts w:ascii="Arial" w:eastAsia="Arial" w:hAnsi="Arial" w:cs="Arial"/>
          <w:spacing w:val="4"/>
          <w:sz w:val="22"/>
          <w:szCs w:val="22"/>
        </w:rPr>
        <w:t>c</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 xml:space="preserve">y </w:t>
      </w:r>
      <w:r w:rsidR="00E2539F">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 xml:space="preserve">l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 of</w:t>
      </w:r>
      <w:r w:rsidR="00164052">
        <w:rPr>
          <w:rFonts w:ascii="Arial" w:eastAsia="Arial" w:hAnsi="Arial" w:cs="Arial"/>
          <w:spacing w:val="4"/>
          <w:sz w:val="22"/>
          <w:szCs w:val="22"/>
        </w:rPr>
        <w:t>f</w:t>
      </w:r>
      <w:r w:rsidR="00164052">
        <w:rPr>
          <w:rFonts w:ascii="Arial" w:eastAsia="Arial" w:hAnsi="Arial" w:cs="Arial"/>
          <w:spacing w:val="-3"/>
          <w:sz w:val="22"/>
          <w:szCs w:val="22"/>
        </w:rPr>
        <w:t>e</w:t>
      </w:r>
      <w:r w:rsidR="00164052">
        <w:rPr>
          <w:rFonts w:ascii="Arial" w:eastAsia="Arial" w:hAnsi="Arial" w:cs="Arial"/>
          <w:sz w:val="22"/>
          <w:szCs w:val="22"/>
        </w:rPr>
        <w:t>r a</w:t>
      </w:r>
      <w:r w:rsidR="00164052">
        <w:rPr>
          <w:rFonts w:ascii="Arial" w:eastAsia="Arial" w:hAnsi="Arial" w:cs="Arial"/>
          <w:spacing w:val="-1"/>
          <w:sz w:val="22"/>
          <w:szCs w:val="22"/>
        </w:rPr>
        <w:t>d</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 on h</w:t>
      </w:r>
      <w:r w:rsidR="00164052">
        <w:rPr>
          <w:rFonts w:ascii="Arial" w:eastAsia="Arial" w:hAnsi="Arial" w:cs="Arial"/>
          <w:spacing w:val="-1"/>
          <w:sz w:val="22"/>
          <w:szCs w:val="22"/>
        </w:rPr>
        <w:t>o</w:t>
      </w:r>
      <w:r w:rsidR="00164052">
        <w:rPr>
          <w:rFonts w:ascii="Arial" w:eastAsia="Arial" w:hAnsi="Arial" w:cs="Arial"/>
          <w:sz w:val="22"/>
          <w:szCs w:val="22"/>
        </w:rPr>
        <w:t>us</w:t>
      </w:r>
      <w:r w:rsidR="00164052">
        <w:rPr>
          <w:rFonts w:ascii="Arial" w:eastAsia="Arial" w:hAnsi="Arial" w:cs="Arial"/>
          <w:spacing w:val="-1"/>
          <w:sz w:val="22"/>
          <w:szCs w:val="22"/>
        </w:rPr>
        <w:t>i</w:t>
      </w:r>
      <w:r w:rsidR="00164052">
        <w:rPr>
          <w:rFonts w:ascii="Arial" w:eastAsia="Arial" w:hAnsi="Arial" w:cs="Arial"/>
          <w:sz w:val="22"/>
          <w:szCs w:val="22"/>
        </w:rPr>
        <w:t>ng o</w:t>
      </w:r>
      <w:r w:rsidR="00164052">
        <w:rPr>
          <w:rFonts w:ascii="Arial" w:eastAsia="Arial" w:hAnsi="Arial" w:cs="Arial"/>
          <w:spacing w:val="-3"/>
          <w:sz w:val="22"/>
          <w:szCs w:val="22"/>
        </w:rPr>
        <w:t>p</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 a</w:t>
      </w:r>
      <w:r w:rsidR="00164052">
        <w:rPr>
          <w:rFonts w:ascii="Arial" w:eastAsia="Arial" w:hAnsi="Arial" w:cs="Arial"/>
          <w:spacing w:val="-1"/>
          <w:sz w:val="22"/>
          <w:szCs w:val="22"/>
        </w:rPr>
        <w:t>n</w:t>
      </w:r>
      <w:r w:rsidR="00164052">
        <w:rPr>
          <w:rFonts w:ascii="Arial" w:eastAsia="Arial" w:hAnsi="Arial" w:cs="Arial"/>
          <w:sz w:val="22"/>
          <w:szCs w:val="22"/>
        </w:rPr>
        <w:t xml:space="preserve">d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1"/>
          <w:sz w:val="22"/>
          <w:szCs w:val="22"/>
        </w:rPr>
        <w:t>im</w:t>
      </w:r>
      <w:r w:rsidR="00164052">
        <w:rPr>
          <w:rFonts w:ascii="Arial" w:eastAsia="Arial" w:hAnsi="Arial" w:cs="Arial"/>
          <w:sz w:val="22"/>
          <w:szCs w:val="22"/>
        </w:rPr>
        <w:t>p</w:t>
      </w:r>
      <w:r w:rsidR="00164052">
        <w:rPr>
          <w:rFonts w:ascii="Arial" w:eastAsia="Arial" w:hAnsi="Arial" w:cs="Arial"/>
          <w:spacing w:val="-1"/>
          <w:sz w:val="22"/>
          <w:szCs w:val="22"/>
        </w:rPr>
        <w:t>li</w:t>
      </w:r>
      <w:r w:rsidR="00164052">
        <w:rPr>
          <w:rFonts w:ascii="Arial" w:eastAsia="Arial" w:hAnsi="Arial" w:cs="Arial"/>
          <w:sz w:val="22"/>
          <w:szCs w:val="22"/>
        </w:rPr>
        <w:t>cati</w:t>
      </w:r>
      <w:r w:rsidR="00164052">
        <w:rPr>
          <w:rFonts w:ascii="Arial" w:eastAsia="Arial" w:hAnsi="Arial" w:cs="Arial"/>
          <w:spacing w:val="-1"/>
          <w:sz w:val="22"/>
          <w:szCs w:val="22"/>
        </w:rPr>
        <w:t>o</w:t>
      </w:r>
      <w:r w:rsidR="00164052">
        <w:rPr>
          <w:rFonts w:ascii="Arial" w:eastAsia="Arial" w:hAnsi="Arial" w:cs="Arial"/>
          <w:sz w:val="22"/>
          <w:szCs w:val="22"/>
        </w:rPr>
        <w:t>ns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 b</w:t>
      </w:r>
      <w:r w:rsidR="00164052">
        <w:rPr>
          <w:rFonts w:ascii="Arial" w:eastAsia="Arial" w:hAnsi="Arial" w:cs="Arial"/>
          <w:spacing w:val="-1"/>
          <w:sz w:val="22"/>
          <w:szCs w:val="22"/>
        </w:rPr>
        <w:t>e</w:t>
      </w:r>
      <w:r w:rsidR="00164052">
        <w:rPr>
          <w:rFonts w:ascii="Arial" w:eastAsia="Arial" w:hAnsi="Arial" w:cs="Arial"/>
          <w:sz w:val="22"/>
          <w:szCs w:val="22"/>
        </w:rPr>
        <w:t>c</w:t>
      </w:r>
      <w:r w:rsidR="00164052">
        <w:rPr>
          <w:rFonts w:ascii="Arial" w:eastAsia="Arial" w:hAnsi="Arial" w:cs="Arial"/>
          <w:spacing w:val="-3"/>
          <w:sz w:val="22"/>
          <w:szCs w:val="22"/>
        </w:rPr>
        <w:t>o</w:t>
      </w:r>
      <w:r w:rsidR="00164052">
        <w:rPr>
          <w:rFonts w:ascii="Arial" w:eastAsia="Arial" w:hAnsi="Arial" w:cs="Arial"/>
          <w:spacing w:val="1"/>
          <w:sz w:val="22"/>
          <w:szCs w:val="22"/>
        </w:rPr>
        <w:t>m</w:t>
      </w:r>
      <w:r w:rsidR="00164052">
        <w:rPr>
          <w:rFonts w:ascii="Arial" w:eastAsia="Arial" w:hAnsi="Arial" w:cs="Arial"/>
          <w:spacing w:val="-1"/>
          <w:sz w:val="22"/>
          <w:szCs w:val="22"/>
        </w:rPr>
        <w:t>i</w:t>
      </w:r>
      <w:r w:rsidR="00164052">
        <w:rPr>
          <w:rFonts w:ascii="Arial" w:eastAsia="Arial" w:hAnsi="Arial" w:cs="Arial"/>
          <w:sz w:val="22"/>
          <w:szCs w:val="22"/>
        </w:rPr>
        <w:t>ng h</w:t>
      </w:r>
      <w:r w:rsidR="00164052">
        <w:rPr>
          <w:rFonts w:ascii="Arial" w:eastAsia="Arial" w:hAnsi="Arial" w:cs="Arial"/>
          <w:spacing w:val="-1"/>
          <w:sz w:val="22"/>
          <w:szCs w:val="22"/>
        </w:rPr>
        <w:t>o</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ess.</w:t>
      </w:r>
    </w:p>
    <w:p w14:paraId="1B4C57ED" w14:textId="77777777" w:rsidR="00F11F19" w:rsidRDefault="00F11F19" w:rsidP="005A761A">
      <w:pPr>
        <w:ind w:left="284" w:right="80" w:hanging="568"/>
        <w:rPr>
          <w:rFonts w:ascii="Arial" w:eastAsia="Arial" w:hAnsi="Arial" w:cs="Arial"/>
          <w:sz w:val="22"/>
          <w:szCs w:val="22"/>
        </w:rPr>
      </w:pPr>
    </w:p>
    <w:p w14:paraId="5AD5D844" w14:textId="77777777" w:rsidR="00F11F19" w:rsidRDefault="00C962EB" w:rsidP="005A761A">
      <w:pPr>
        <w:ind w:left="426" w:right="80" w:hanging="966"/>
        <w:rPr>
          <w:rFonts w:ascii="Arial" w:eastAsia="Arial" w:hAnsi="Arial" w:cs="Arial"/>
          <w:sz w:val="22"/>
          <w:szCs w:val="22"/>
        </w:rPr>
      </w:pPr>
      <w:r>
        <w:rPr>
          <w:rFonts w:ascii="Arial" w:eastAsia="Arial" w:hAnsi="Arial" w:cs="Arial"/>
          <w:sz w:val="22"/>
          <w:szCs w:val="22"/>
        </w:rPr>
        <w:lastRenderedPageBreak/>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7</w:t>
      </w:r>
      <w:r w:rsidR="00164052">
        <w:rPr>
          <w:rFonts w:ascii="Arial" w:eastAsia="Arial" w:hAnsi="Arial" w:cs="Arial"/>
          <w:spacing w:val="1"/>
          <w:sz w:val="22"/>
          <w:szCs w:val="22"/>
        </w:rPr>
        <w:t>.</w:t>
      </w:r>
      <w:r w:rsidR="005B4F3B">
        <w:rPr>
          <w:rFonts w:ascii="Arial" w:eastAsia="Arial" w:hAnsi="Arial" w:cs="Arial"/>
          <w:sz w:val="22"/>
          <w:szCs w:val="22"/>
        </w:rPr>
        <w:t>9</w:t>
      </w:r>
      <w:r w:rsidR="00164052">
        <w:rPr>
          <w:rFonts w:ascii="Arial" w:eastAsia="Arial" w:hAnsi="Arial" w:cs="Arial"/>
          <w:sz w:val="22"/>
          <w:szCs w:val="22"/>
        </w:rPr>
        <w:t xml:space="preserve"> </w:t>
      </w:r>
      <w:r>
        <w:rPr>
          <w:rFonts w:ascii="Arial" w:eastAsia="Arial" w:hAnsi="Arial" w:cs="Arial"/>
          <w:sz w:val="22"/>
          <w:szCs w:val="22"/>
        </w:rPr>
        <w:t xml:space="preserve">     </w:t>
      </w:r>
      <w:r w:rsidR="00F67E9C">
        <w:rPr>
          <w:rFonts w:ascii="Arial" w:eastAsia="Arial" w:hAnsi="Arial" w:cs="Arial"/>
          <w:sz w:val="22"/>
          <w:szCs w:val="22"/>
        </w:rPr>
        <w:t xml:space="preserve"> </w:t>
      </w:r>
      <w:r w:rsidR="00164052">
        <w:rPr>
          <w:rFonts w:ascii="Arial" w:eastAsia="Arial" w:hAnsi="Arial" w:cs="Arial"/>
          <w:spacing w:val="-1"/>
          <w:sz w:val="22"/>
          <w:szCs w:val="22"/>
        </w:rPr>
        <w:t>E</w:t>
      </w:r>
      <w:r w:rsidR="00164052">
        <w:rPr>
          <w:rFonts w:ascii="Arial" w:eastAsia="Arial" w:hAnsi="Arial" w:cs="Arial"/>
          <w:spacing w:val="-2"/>
          <w:sz w:val="22"/>
          <w:szCs w:val="22"/>
        </w:rPr>
        <w:t>v</w:t>
      </w:r>
      <w:r w:rsidR="00164052">
        <w:rPr>
          <w:rFonts w:ascii="Arial" w:eastAsia="Arial" w:hAnsi="Arial" w:cs="Arial"/>
          <w:sz w:val="22"/>
          <w:szCs w:val="22"/>
        </w:rPr>
        <w:t>en</w:t>
      </w:r>
      <w:r w:rsidR="00164052">
        <w:rPr>
          <w:rFonts w:ascii="Arial" w:eastAsia="Arial" w:hAnsi="Arial" w:cs="Arial"/>
          <w:spacing w:val="31"/>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f</w:t>
      </w:r>
      <w:r w:rsidR="00164052">
        <w:rPr>
          <w:rFonts w:ascii="Arial" w:eastAsia="Arial" w:hAnsi="Arial" w:cs="Arial"/>
          <w:spacing w:val="3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6"/>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0"/>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9"/>
          <w:sz w:val="22"/>
          <w:szCs w:val="22"/>
        </w:rPr>
        <w:t xml:space="preserve"> </w:t>
      </w:r>
      <w:r w:rsidR="00164052">
        <w:rPr>
          <w:rFonts w:ascii="Arial" w:eastAsia="Arial" w:hAnsi="Arial" w:cs="Arial"/>
          <w:sz w:val="22"/>
          <w:szCs w:val="22"/>
        </w:rPr>
        <w:t>o</w:t>
      </w:r>
      <w:r w:rsidR="00164052">
        <w:rPr>
          <w:rFonts w:ascii="Arial" w:eastAsia="Arial" w:hAnsi="Arial" w:cs="Arial"/>
          <w:spacing w:val="-3"/>
          <w:sz w:val="22"/>
          <w:szCs w:val="22"/>
        </w:rPr>
        <w:t>n</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27"/>
          <w:sz w:val="22"/>
          <w:szCs w:val="22"/>
        </w:rPr>
        <w:t xml:space="preserve"> </w:t>
      </w:r>
      <w:r w:rsidR="00164052">
        <w:rPr>
          <w:rFonts w:ascii="Arial" w:eastAsia="Arial" w:hAnsi="Arial" w:cs="Arial"/>
          <w:sz w:val="22"/>
          <w:szCs w:val="22"/>
        </w:rPr>
        <w:t>a</w:t>
      </w:r>
      <w:r w:rsidR="00164052">
        <w:rPr>
          <w:rFonts w:ascii="Arial" w:eastAsia="Arial" w:hAnsi="Arial" w:cs="Arial"/>
          <w:spacing w:val="31"/>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8"/>
          <w:sz w:val="22"/>
          <w:szCs w:val="22"/>
        </w:rPr>
        <w:t xml:space="preserve"> </w:t>
      </w:r>
      <w:r w:rsidR="00164052">
        <w:rPr>
          <w:rFonts w:ascii="Arial" w:eastAsia="Arial" w:hAnsi="Arial" w:cs="Arial"/>
          <w:sz w:val="22"/>
          <w:szCs w:val="22"/>
        </w:rPr>
        <w:t>amount</w:t>
      </w:r>
      <w:r w:rsidR="00164052">
        <w:rPr>
          <w:rFonts w:ascii="Arial" w:eastAsia="Arial" w:hAnsi="Arial" w:cs="Arial"/>
          <w:spacing w:val="29"/>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nd</w:t>
      </w:r>
      <w:r w:rsidR="00164052">
        <w:rPr>
          <w:rFonts w:ascii="Arial" w:eastAsia="Arial" w:hAnsi="Arial" w:cs="Arial"/>
          <w:spacing w:val="28"/>
          <w:sz w:val="22"/>
          <w:szCs w:val="22"/>
        </w:rPr>
        <w:t xml:space="preserve"> </w:t>
      </w:r>
      <w:r w:rsidR="00164052">
        <w:rPr>
          <w:rFonts w:ascii="Arial" w:eastAsia="Arial" w:hAnsi="Arial" w:cs="Arial"/>
          <w:sz w:val="22"/>
          <w:szCs w:val="22"/>
        </w:rPr>
        <w:t>on</w:t>
      </w:r>
      <w:r w:rsidR="00164052">
        <w:rPr>
          <w:rFonts w:ascii="Arial" w:eastAsia="Arial" w:hAnsi="Arial" w:cs="Arial"/>
          <w:spacing w:val="28"/>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ei</w:t>
      </w:r>
      <w:r w:rsidR="00164052">
        <w:rPr>
          <w:rFonts w:ascii="Arial" w:eastAsia="Arial" w:hAnsi="Arial" w:cs="Arial"/>
          <w:sz w:val="22"/>
          <w:szCs w:val="22"/>
        </w:rPr>
        <w:t>r</w:t>
      </w:r>
      <w:r w:rsidR="00164052">
        <w:rPr>
          <w:rFonts w:ascii="Arial" w:eastAsia="Arial" w:hAnsi="Arial" w:cs="Arial"/>
          <w:spacing w:val="30"/>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t</w:t>
      </w:r>
      <w:r w:rsidR="00164052">
        <w:rPr>
          <w:rFonts w:ascii="Arial" w:eastAsia="Arial" w:hAnsi="Arial" w:cs="Arial"/>
          <w:spacing w:val="30"/>
          <w:sz w:val="22"/>
          <w:szCs w:val="22"/>
        </w:rPr>
        <w:t xml:space="preserve"> </w:t>
      </w:r>
      <w:r w:rsidR="00164052">
        <w:rPr>
          <w:rFonts w:ascii="Arial" w:eastAsia="Arial" w:hAnsi="Arial" w:cs="Arial"/>
          <w:spacing w:val="-1"/>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r</w:t>
      </w:r>
      <w:r w:rsidR="00164052">
        <w:rPr>
          <w:rFonts w:ascii="Arial" w:eastAsia="Arial" w:hAnsi="Arial" w:cs="Arial"/>
          <w:spacing w:val="27"/>
          <w:sz w:val="22"/>
          <w:szCs w:val="22"/>
        </w:rPr>
        <w:t xml:space="preserve"> </w:t>
      </w:r>
      <w:r w:rsidR="00164052">
        <w:rPr>
          <w:rFonts w:ascii="Arial" w:eastAsia="Arial" w:hAnsi="Arial" w:cs="Arial"/>
          <w:sz w:val="22"/>
          <w:szCs w:val="22"/>
        </w:rPr>
        <w:t>o</w:t>
      </w:r>
      <w:r w:rsidR="00164052">
        <w:rPr>
          <w:rFonts w:ascii="Arial" w:eastAsia="Arial" w:hAnsi="Arial" w:cs="Arial"/>
          <w:spacing w:val="-1"/>
          <w:sz w:val="22"/>
          <w:szCs w:val="22"/>
        </w:rPr>
        <w:t>bli</w:t>
      </w:r>
      <w:r w:rsidR="00164052">
        <w:rPr>
          <w:rFonts w:ascii="Arial" w:eastAsia="Arial" w:hAnsi="Arial" w:cs="Arial"/>
          <w:spacing w:val="2"/>
          <w:sz w:val="22"/>
          <w:szCs w:val="22"/>
        </w:rPr>
        <w:t>g</w:t>
      </w:r>
      <w:r w:rsidR="00164052">
        <w:rPr>
          <w:rFonts w:ascii="Arial" w:eastAsia="Arial" w:hAnsi="Arial" w:cs="Arial"/>
          <w:sz w:val="22"/>
          <w:szCs w:val="22"/>
        </w:rPr>
        <w:t>ati</w:t>
      </w:r>
      <w:r w:rsidR="00164052">
        <w:rPr>
          <w:rFonts w:ascii="Arial" w:eastAsia="Arial" w:hAnsi="Arial" w:cs="Arial"/>
          <w:spacing w:val="-1"/>
          <w:sz w:val="22"/>
          <w:szCs w:val="22"/>
        </w:rPr>
        <w:t>o</w:t>
      </w:r>
      <w:r w:rsidR="00164052">
        <w:rPr>
          <w:rFonts w:ascii="Arial" w:eastAsia="Arial" w:hAnsi="Arial" w:cs="Arial"/>
          <w:sz w:val="22"/>
          <w:szCs w:val="22"/>
        </w:rPr>
        <w:t>ns, co</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act</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1"/>
          <w:sz w:val="22"/>
          <w:szCs w:val="22"/>
        </w:rPr>
        <w:t xml:space="preserve"> </w:t>
      </w:r>
      <w:r w:rsidR="00164052">
        <w:rPr>
          <w:rFonts w:ascii="Arial" w:eastAsia="Arial" w:hAnsi="Arial" w:cs="Arial"/>
          <w:sz w:val="22"/>
          <w:szCs w:val="22"/>
        </w:rPr>
        <w:t>be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sed</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y n</w:t>
      </w:r>
      <w:r w:rsidR="00164052">
        <w:rPr>
          <w:rFonts w:ascii="Arial" w:eastAsia="Arial" w:hAnsi="Arial" w:cs="Arial"/>
          <w:spacing w:val="-1"/>
          <w:sz w:val="22"/>
          <w:szCs w:val="22"/>
        </w:rPr>
        <w:t>e</w:t>
      </w:r>
      <w:r w:rsidR="00164052">
        <w:rPr>
          <w:rFonts w:ascii="Arial" w:eastAsia="Arial" w:hAnsi="Arial" w:cs="Arial"/>
          <w:sz w:val="22"/>
          <w:szCs w:val="22"/>
        </w:rPr>
        <w:t>ed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7"/>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z w:val="22"/>
          <w:szCs w:val="22"/>
        </w:rPr>
        <w:t xml:space="preserve">y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3"/>
          <w:sz w:val="22"/>
          <w:szCs w:val="22"/>
        </w:rPr>
        <w:t xml:space="preserve"> </w:t>
      </w:r>
      <w:r w:rsidR="00164052">
        <w:rPr>
          <w:rFonts w:ascii="Arial" w:eastAsia="Arial" w:hAnsi="Arial" w:cs="Arial"/>
          <w:sz w:val="22"/>
          <w:szCs w:val="22"/>
        </w:rPr>
        <w:t>bri</w:t>
      </w:r>
      <w:r w:rsidR="00164052">
        <w:rPr>
          <w:rFonts w:ascii="Arial" w:eastAsia="Arial" w:hAnsi="Arial" w:cs="Arial"/>
          <w:spacing w:val="-3"/>
          <w:sz w:val="22"/>
          <w:szCs w:val="22"/>
        </w:rPr>
        <w:t>n</w:t>
      </w:r>
      <w:r w:rsidR="00164052">
        <w:rPr>
          <w:rFonts w:ascii="Arial" w:eastAsia="Arial" w:hAnsi="Arial" w:cs="Arial"/>
          <w:sz w:val="22"/>
          <w:szCs w:val="22"/>
        </w:rPr>
        <w:t>g</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ei</w:t>
      </w:r>
      <w:r w:rsidR="00164052">
        <w:rPr>
          <w:rFonts w:ascii="Arial" w:eastAsia="Arial" w:hAnsi="Arial" w:cs="Arial"/>
          <w:sz w:val="22"/>
          <w:szCs w:val="22"/>
        </w:rPr>
        <w:t>r</w:t>
      </w:r>
      <w:r w:rsidR="00164052">
        <w:rPr>
          <w:rFonts w:ascii="Arial" w:eastAsia="Arial" w:hAnsi="Arial" w:cs="Arial"/>
          <w:spacing w:val="3"/>
          <w:sz w:val="22"/>
          <w:szCs w:val="22"/>
        </w:rPr>
        <w:t xml:space="preserve"> </w:t>
      </w:r>
      <w:r w:rsidR="00164052">
        <w:rPr>
          <w:rFonts w:ascii="Arial" w:eastAsia="Arial" w:hAnsi="Arial" w:cs="Arial"/>
          <w:sz w:val="22"/>
          <w:szCs w:val="22"/>
        </w:rPr>
        <w:t>co</w:t>
      </w:r>
      <w:r w:rsidR="00164052">
        <w:rPr>
          <w:rFonts w:ascii="Arial" w:eastAsia="Arial" w:hAnsi="Arial" w:cs="Arial"/>
          <w:spacing w:val="-3"/>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t order up</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 d</w:t>
      </w:r>
      <w:r w:rsidR="00164052">
        <w:rPr>
          <w:rFonts w:ascii="Arial" w:eastAsia="Arial" w:hAnsi="Arial" w:cs="Arial"/>
          <w:spacing w:val="-2"/>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e a</w:t>
      </w:r>
      <w:r w:rsidR="00164052">
        <w:rPr>
          <w:rFonts w:ascii="Arial" w:eastAsia="Arial" w:hAnsi="Arial" w:cs="Arial"/>
          <w:spacing w:val="-2"/>
          <w:sz w:val="22"/>
          <w:szCs w:val="22"/>
        </w:rPr>
        <w:t>v</w:t>
      </w:r>
      <w:r w:rsidR="00164052">
        <w:rPr>
          <w:rFonts w:ascii="Arial" w:eastAsia="Arial" w:hAnsi="Arial" w:cs="Arial"/>
          <w:sz w:val="22"/>
          <w:szCs w:val="22"/>
        </w:rPr>
        <w:t>o</w:t>
      </w:r>
      <w:r w:rsidR="00164052">
        <w:rPr>
          <w:rFonts w:ascii="Arial" w:eastAsia="Arial" w:hAnsi="Arial" w:cs="Arial"/>
          <w:spacing w:val="-1"/>
          <w:sz w:val="22"/>
          <w:szCs w:val="22"/>
        </w:rPr>
        <w:t>i</w:t>
      </w:r>
      <w:r w:rsidR="00164052">
        <w:rPr>
          <w:rFonts w:ascii="Arial" w:eastAsia="Arial" w:hAnsi="Arial" w:cs="Arial"/>
          <w:sz w:val="22"/>
          <w:szCs w:val="22"/>
        </w:rPr>
        <w:t>d b</w:t>
      </w:r>
      <w:r w:rsidR="00164052">
        <w:rPr>
          <w:rFonts w:ascii="Arial" w:eastAsia="Arial" w:hAnsi="Arial" w:cs="Arial"/>
          <w:spacing w:val="-2"/>
          <w:sz w:val="22"/>
          <w:szCs w:val="22"/>
        </w:rPr>
        <w:t>e</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3"/>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d</w:t>
      </w:r>
      <w:r w:rsidR="00164052">
        <w:rPr>
          <w:rFonts w:ascii="Arial" w:eastAsia="Arial" w:hAnsi="Arial" w:cs="Arial"/>
          <w:sz w:val="22"/>
          <w:szCs w:val="22"/>
        </w:rPr>
        <w:t>.</w:t>
      </w:r>
    </w:p>
    <w:p w14:paraId="58D6993F" w14:textId="77777777" w:rsidR="00F11F19" w:rsidRDefault="00F11F19" w:rsidP="005A761A">
      <w:pPr>
        <w:ind w:left="284" w:right="80" w:hanging="568"/>
        <w:rPr>
          <w:rFonts w:ascii="Arial" w:eastAsia="Arial" w:hAnsi="Arial" w:cs="Arial"/>
          <w:sz w:val="22"/>
          <w:szCs w:val="22"/>
        </w:rPr>
      </w:pPr>
    </w:p>
    <w:p w14:paraId="3BC1D8FC" w14:textId="77777777" w:rsidR="00F11F19" w:rsidRDefault="00C962EB" w:rsidP="005A761A">
      <w:pPr>
        <w:ind w:left="426" w:right="80"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7</w:t>
      </w:r>
      <w:r w:rsidR="00164052">
        <w:rPr>
          <w:rFonts w:ascii="Arial" w:eastAsia="Arial" w:hAnsi="Arial" w:cs="Arial"/>
          <w:spacing w:val="1"/>
          <w:sz w:val="22"/>
          <w:szCs w:val="22"/>
        </w:rPr>
        <w:t>.</w:t>
      </w:r>
      <w:r w:rsidR="005B4F3B">
        <w:rPr>
          <w:rFonts w:ascii="Arial" w:eastAsia="Arial" w:hAnsi="Arial" w:cs="Arial"/>
          <w:sz w:val="22"/>
          <w:szCs w:val="22"/>
        </w:rPr>
        <w:t>10</w:t>
      </w:r>
      <w:r w:rsidR="00164052">
        <w:rPr>
          <w:rFonts w:ascii="Arial" w:eastAsia="Arial" w:hAnsi="Arial" w:cs="Arial"/>
          <w:spacing w:val="13"/>
          <w:sz w:val="22"/>
          <w:szCs w:val="22"/>
        </w:rPr>
        <w:t xml:space="preserve"> </w:t>
      </w:r>
      <w:r>
        <w:rPr>
          <w:rFonts w:ascii="Arial" w:eastAsia="Arial" w:hAnsi="Arial" w:cs="Arial"/>
          <w:spacing w:val="13"/>
          <w:sz w:val="22"/>
          <w:szCs w:val="22"/>
        </w:rPr>
        <w:t xml:space="preserve">   </w:t>
      </w:r>
      <w:r w:rsidR="00164052">
        <w:rPr>
          <w:rFonts w:ascii="Arial" w:eastAsia="Arial" w:hAnsi="Arial" w:cs="Arial"/>
          <w:spacing w:val="5"/>
          <w:sz w:val="22"/>
          <w:szCs w:val="22"/>
        </w:rPr>
        <w:t>W</w:t>
      </w:r>
      <w:r w:rsidR="00164052">
        <w:rPr>
          <w:rFonts w:ascii="Arial" w:eastAsia="Arial" w:hAnsi="Arial" w:cs="Arial"/>
          <w:spacing w:val="-3"/>
          <w:sz w:val="22"/>
          <w:szCs w:val="22"/>
        </w:rPr>
        <w:t>he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3"/>
          <w:sz w:val="22"/>
          <w:szCs w:val="22"/>
        </w:rPr>
        <w:t xml:space="preserve"> </w:t>
      </w:r>
      <w:r w:rsidR="00164052">
        <w:rPr>
          <w:rFonts w:ascii="Arial" w:eastAsia="Arial" w:hAnsi="Arial" w:cs="Arial"/>
          <w:sz w:val="22"/>
          <w:szCs w:val="22"/>
        </w:rPr>
        <w:t>an</w:t>
      </w:r>
      <w:r w:rsidR="00164052">
        <w:rPr>
          <w:rFonts w:ascii="Arial" w:eastAsia="Arial" w:hAnsi="Arial" w:cs="Arial"/>
          <w:spacing w:val="29"/>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32"/>
          <w:sz w:val="22"/>
          <w:szCs w:val="22"/>
        </w:rPr>
        <w:t xml:space="preserve"> </w:t>
      </w:r>
      <w:r w:rsidR="00164052">
        <w:rPr>
          <w:rFonts w:ascii="Arial" w:eastAsia="Arial" w:hAnsi="Arial" w:cs="Arial"/>
          <w:sz w:val="22"/>
          <w:szCs w:val="22"/>
        </w:rPr>
        <w:t>occ</w:t>
      </w:r>
      <w:r w:rsidR="00164052">
        <w:rPr>
          <w:rFonts w:ascii="Arial" w:eastAsia="Arial" w:hAnsi="Arial" w:cs="Arial"/>
          <w:spacing w:val="-1"/>
          <w:sz w:val="22"/>
          <w:szCs w:val="22"/>
        </w:rPr>
        <w:t>u</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3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36"/>
          <w:sz w:val="22"/>
          <w:szCs w:val="22"/>
        </w:rPr>
        <w:t xml:space="preserve"> </w:t>
      </w:r>
      <w:r w:rsidR="00164052">
        <w:rPr>
          <w:rFonts w:ascii="Arial" w:eastAsia="Arial" w:hAnsi="Arial" w:cs="Arial"/>
          <w:spacing w:val="-2"/>
          <w:sz w:val="22"/>
          <w:szCs w:val="22"/>
        </w:rPr>
        <w:t>s</w:t>
      </w:r>
      <w:r w:rsidR="00164052">
        <w:rPr>
          <w:rFonts w:ascii="Arial" w:eastAsia="Arial" w:hAnsi="Arial" w:cs="Arial"/>
          <w:spacing w:val="1"/>
          <w:sz w:val="22"/>
          <w:szCs w:val="22"/>
        </w:rPr>
        <w:t>t</w:t>
      </w:r>
      <w:r w:rsidR="00164052">
        <w:rPr>
          <w:rFonts w:ascii="Arial" w:eastAsia="Arial" w:hAnsi="Arial" w:cs="Arial"/>
          <w:spacing w:val="-1"/>
          <w:sz w:val="22"/>
          <w:szCs w:val="22"/>
        </w:rPr>
        <w:t>il</w:t>
      </w:r>
      <w:r w:rsidR="00164052">
        <w:rPr>
          <w:rFonts w:ascii="Arial" w:eastAsia="Arial" w:hAnsi="Arial" w:cs="Arial"/>
          <w:sz w:val="22"/>
          <w:szCs w:val="22"/>
        </w:rPr>
        <w:t>l</w:t>
      </w:r>
      <w:r w:rsidR="00164052">
        <w:rPr>
          <w:rFonts w:ascii="Arial" w:eastAsia="Arial" w:hAnsi="Arial" w:cs="Arial"/>
          <w:spacing w:val="3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ema</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s</w:t>
      </w:r>
      <w:r w:rsidR="00164052">
        <w:rPr>
          <w:rFonts w:ascii="Arial" w:eastAsia="Arial" w:hAnsi="Arial" w:cs="Arial"/>
          <w:spacing w:val="3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es</w:t>
      </w:r>
      <w:r w:rsidR="00164052">
        <w:rPr>
          <w:rFonts w:ascii="Arial" w:eastAsia="Arial" w:hAnsi="Arial" w:cs="Arial"/>
          <w:spacing w:val="-1"/>
          <w:sz w:val="22"/>
          <w:szCs w:val="22"/>
        </w:rPr>
        <w:t>p</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b</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30"/>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3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9"/>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31"/>
          <w:sz w:val="22"/>
          <w:szCs w:val="22"/>
        </w:rPr>
        <w:t xml:space="preserve"> </w:t>
      </w:r>
      <w:r w:rsidR="00164052">
        <w:rPr>
          <w:rFonts w:ascii="Arial" w:eastAsia="Arial" w:hAnsi="Arial" w:cs="Arial"/>
          <w:sz w:val="22"/>
          <w:szCs w:val="22"/>
        </w:rPr>
        <w:t>amou</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33"/>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 xml:space="preserve">f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 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 a</w:t>
      </w:r>
      <w:r w:rsidR="00164052">
        <w:rPr>
          <w:rFonts w:ascii="Arial" w:eastAsia="Arial" w:hAnsi="Arial" w:cs="Arial"/>
          <w:spacing w:val="-1"/>
          <w:sz w:val="22"/>
          <w:szCs w:val="22"/>
        </w:rPr>
        <w:t>l</w:t>
      </w:r>
      <w:r w:rsidR="00164052">
        <w:rPr>
          <w:rFonts w:ascii="Arial" w:eastAsia="Arial" w:hAnsi="Arial" w:cs="Arial"/>
          <w:sz w:val="22"/>
          <w:szCs w:val="22"/>
        </w:rPr>
        <w:t>l co</w:t>
      </w:r>
      <w:r w:rsidR="00164052">
        <w:rPr>
          <w:rFonts w:ascii="Arial" w:eastAsia="Arial" w:hAnsi="Arial" w:cs="Arial"/>
          <w:spacing w:val="-3"/>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t cos</w:t>
      </w:r>
      <w:r w:rsidR="00164052">
        <w:rPr>
          <w:rFonts w:ascii="Arial" w:eastAsia="Arial" w:hAnsi="Arial" w:cs="Arial"/>
          <w:spacing w:val="-2"/>
          <w:sz w:val="22"/>
          <w:szCs w:val="22"/>
        </w:rPr>
        <w:t>t</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z w:val="22"/>
          <w:szCs w:val="22"/>
        </w:rPr>
        <w:t>o</w:t>
      </w:r>
      <w:r w:rsidR="00164052">
        <w:rPr>
          <w:rFonts w:ascii="Arial" w:eastAsia="Arial" w:hAnsi="Arial" w:cs="Arial"/>
          <w:spacing w:val="-3"/>
          <w:sz w:val="22"/>
          <w:szCs w:val="22"/>
        </w:rPr>
        <w:t>u</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g.</w:t>
      </w:r>
    </w:p>
    <w:p w14:paraId="16ADFFE2" w14:textId="77777777" w:rsidR="00F11F19" w:rsidRDefault="00F11F19" w:rsidP="005A761A">
      <w:pPr>
        <w:ind w:left="426" w:right="80" w:hanging="966"/>
        <w:rPr>
          <w:rFonts w:ascii="Arial" w:eastAsia="Arial" w:hAnsi="Arial" w:cs="Arial"/>
          <w:sz w:val="22"/>
          <w:szCs w:val="22"/>
        </w:rPr>
      </w:pPr>
    </w:p>
    <w:p w14:paraId="2C3E4DC1" w14:textId="77777777" w:rsidR="00426C05" w:rsidRDefault="00C962EB" w:rsidP="005A761A">
      <w:pPr>
        <w:ind w:left="426" w:right="80" w:hanging="114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1</w:t>
      </w:r>
      <w:r w:rsidR="005B4F3B">
        <w:rPr>
          <w:rFonts w:ascii="Arial" w:eastAsia="Arial" w:hAnsi="Arial" w:cs="Arial"/>
          <w:sz w:val="22"/>
          <w:szCs w:val="22"/>
        </w:rPr>
        <w:t>1</w:t>
      </w:r>
      <w:r w:rsidR="00F11F19">
        <w:rPr>
          <w:rFonts w:ascii="Arial" w:eastAsia="Arial" w:hAnsi="Arial" w:cs="Arial"/>
          <w:spacing w:val="5"/>
          <w:sz w:val="22"/>
          <w:szCs w:val="22"/>
        </w:rPr>
        <w:t xml:space="preserve"> </w:t>
      </w:r>
      <w:r>
        <w:rPr>
          <w:rFonts w:ascii="Arial" w:eastAsia="Arial" w:hAnsi="Arial" w:cs="Arial"/>
          <w:spacing w:val="5"/>
          <w:sz w:val="22"/>
          <w:szCs w:val="22"/>
        </w:rPr>
        <w:t xml:space="preserve">   </w:t>
      </w:r>
      <w:r w:rsidR="00F67E9C">
        <w:rPr>
          <w:rFonts w:ascii="Arial" w:eastAsia="Arial" w:hAnsi="Arial" w:cs="Arial"/>
          <w:spacing w:val="5"/>
          <w:sz w:val="22"/>
          <w:szCs w:val="22"/>
        </w:rPr>
        <w:t xml:space="preserve"> </w:t>
      </w:r>
      <w:r>
        <w:rPr>
          <w:rFonts w:ascii="Arial" w:eastAsia="Arial" w:hAnsi="Arial" w:cs="Arial"/>
          <w:spacing w:val="5"/>
          <w:sz w:val="22"/>
          <w:szCs w:val="22"/>
        </w:rPr>
        <w:t xml:space="preserve"> </w:t>
      </w:r>
      <w:r w:rsidR="00164052">
        <w:rPr>
          <w:rFonts w:ascii="Arial" w:eastAsia="Arial" w:hAnsi="Arial" w:cs="Arial"/>
          <w:spacing w:val="-1"/>
          <w:sz w:val="22"/>
          <w:szCs w:val="22"/>
        </w:rPr>
        <w:t>S</w:t>
      </w:r>
      <w:r w:rsidR="00164052">
        <w:rPr>
          <w:rFonts w:ascii="Arial" w:eastAsia="Arial" w:hAnsi="Arial" w:cs="Arial"/>
          <w:spacing w:val="-3"/>
          <w:sz w:val="22"/>
          <w:szCs w:val="22"/>
        </w:rPr>
        <w:t>o</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2"/>
          <w:sz w:val="22"/>
          <w:szCs w:val="22"/>
        </w:rPr>
        <w:t>g</w:t>
      </w:r>
      <w:r w:rsidR="00164052">
        <w:rPr>
          <w:rFonts w:ascii="Arial" w:eastAsia="Arial" w:hAnsi="Arial" w:cs="Arial"/>
          <w:spacing w:val="-3"/>
          <w:sz w:val="22"/>
          <w:szCs w:val="22"/>
        </w:rPr>
        <w:t>e</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nto</w:t>
      </w:r>
      <w:r w:rsidR="00164052">
        <w:rPr>
          <w:rFonts w:ascii="Arial" w:eastAsia="Arial" w:hAnsi="Arial" w:cs="Arial"/>
          <w:spacing w:val="5"/>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2"/>
          <w:sz w:val="22"/>
          <w:szCs w:val="22"/>
        </w:rPr>
        <w:t>g</w:t>
      </w:r>
      <w:r w:rsidR="00164052">
        <w:rPr>
          <w:rFonts w:ascii="Arial" w:eastAsia="Arial" w:hAnsi="Arial" w:cs="Arial"/>
          <w:sz w:val="22"/>
          <w:szCs w:val="22"/>
        </w:rPr>
        <w:t>n</w:t>
      </w:r>
      <w:r w:rsidR="00164052">
        <w:rPr>
          <w:rFonts w:ascii="Arial" w:eastAsia="Arial" w:hAnsi="Arial" w:cs="Arial"/>
          <w:spacing w:val="-4"/>
          <w:sz w:val="22"/>
          <w:szCs w:val="22"/>
        </w:rPr>
        <w:t>i</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ca</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6"/>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bt</w:t>
      </w:r>
      <w:r w:rsidR="00164052">
        <w:rPr>
          <w:rFonts w:ascii="Arial" w:eastAsia="Arial" w:hAnsi="Arial" w:cs="Arial"/>
          <w:spacing w:val="6"/>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 xml:space="preserve">d </w:t>
      </w:r>
      <w:r w:rsidR="00164052">
        <w:rPr>
          <w:rFonts w:ascii="Arial" w:eastAsia="Arial" w:hAnsi="Arial" w:cs="Arial"/>
          <w:spacing w:val="3"/>
          <w:sz w:val="22"/>
          <w:szCs w:val="22"/>
        </w:rPr>
        <w:t>f</w:t>
      </w:r>
      <w:r w:rsidR="00164052">
        <w:rPr>
          <w:rFonts w:ascii="Arial" w:eastAsia="Arial" w:hAnsi="Arial" w:cs="Arial"/>
          <w:sz w:val="22"/>
          <w:szCs w:val="22"/>
        </w:rPr>
        <w:t>o</w:t>
      </w:r>
      <w:r w:rsidR="00164052">
        <w:rPr>
          <w:rFonts w:ascii="Arial" w:eastAsia="Arial" w:hAnsi="Arial" w:cs="Arial"/>
          <w:spacing w:val="-1"/>
          <w:sz w:val="22"/>
          <w:szCs w:val="22"/>
        </w:rPr>
        <w:t>ll</w:t>
      </w:r>
      <w:r w:rsidR="00164052">
        <w:rPr>
          <w:rFonts w:ascii="Arial" w:eastAsia="Arial" w:hAnsi="Arial" w:cs="Arial"/>
          <w:sz w:val="22"/>
          <w:szCs w:val="22"/>
        </w:rPr>
        <w:t>o</w:t>
      </w:r>
      <w:r w:rsidR="00164052">
        <w:rPr>
          <w:rFonts w:ascii="Arial" w:eastAsia="Arial" w:hAnsi="Arial" w:cs="Arial"/>
          <w:spacing w:val="-1"/>
          <w:sz w:val="22"/>
          <w:szCs w:val="22"/>
        </w:rPr>
        <w:t>wi</w:t>
      </w:r>
      <w:r w:rsidR="00164052">
        <w:rPr>
          <w:rFonts w:ascii="Arial" w:eastAsia="Arial" w:hAnsi="Arial" w:cs="Arial"/>
          <w:sz w:val="22"/>
          <w:szCs w:val="22"/>
        </w:rPr>
        <w:t>ng</w:t>
      </w:r>
      <w:r w:rsidR="00164052">
        <w:rPr>
          <w:rFonts w:ascii="Arial" w:eastAsia="Arial" w:hAnsi="Arial" w:cs="Arial"/>
          <w:spacing w:val="7"/>
          <w:sz w:val="22"/>
          <w:szCs w:val="22"/>
        </w:rPr>
        <w:t xml:space="preserve"> </w:t>
      </w:r>
      <w:r w:rsidR="00164052">
        <w:rPr>
          <w:rFonts w:ascii="Arial" w:eastAsia="Arial" w:hAnsi="Arial" w:cs="Arial"/>
          <w:sz w:val="22"/>
          <w:szCs w:val="22"/>
        </w:rPr>
        <w:t>sp</w:t>
      </w:r>
      <w:r w:rsidR="00164052">
        <w:rPr>
          <w:rFonts w:ascii="Arial" w:eastAsia="Arial" w:hAnsi="Arial" w:cs="Arial"/>
          <w:spacing w:val="-1"/>
          <w:sz w:val="22"/>
          <w:szCs w:val="22"/>
        </w:rPr>
        <w:t>e</w:t>
      </w:r>
      <w:r w:rsidR="00164052">
        <w:rPr>
          <w:rFonts w:ascii="Arial" w:eastAsia="Arial" w:hAnsi="Arial" w:cs="Arial"/>
          <w:sz w:val="22"/>
          <w:szCs w:val="22"/>
        </w:rPr>
        <w:t>c</w:t>
      </w:r>
      <w:r w:rsidR="00164052">
        <w:rPr>
          <w:rFonts w:ascii="Arial" w:eastAsia="Arial" w:hAnsi="Arial" w:cs="Arial"/>
          <w:spacing w:val="-1"/>
          <w:sz w:val="22"/>
          <w:szCs w:val="22"/>
        </w:rPr>
        <w:t>i</w:t>
      </w:r>
      <w:r w:rsidR="00164052">
        <w:rPr>
          <w:rFonts w:ascii="Arial" w:eastAsia="Arial" w:hAnsi="Arial" w:cs="Arial"/>
          <w:sz w:val="22"/>
          <w:szCs w:val="22"/>
        </w:rPr>
        <w:t>a</w:t>
      </w:r>
      <w:r w:rsidR="00164052">
        <w:rPr>
          <w:rFonts w:ascii="Arial" w:eastAsia="Arial" w:hAnsi="Arial" w:cs="Arial"/>
          <w:spacing w:val="-1"/>
          <w:sz w:val="22"/>
          <w:szCs w:val="22"/>
        </w:rPr>
        <w:t>li</w:t>
      </w:r>
      <w:r w:rsidR="00164052">
        <w:rPr>
          <w:rFonts w:ascii="Arial" w:eastAsia="Arial" w:hAnsi="Arial" w:cs="Arial"/>
          <w:sz w:val="22"/>
          <w:szCs w:val="22"/>
        </w:rPr>
        <w:t>st</w:t>
      </w:r>
      <w:r w:rsidR="00164052">
        <w:rPr>
          <w:rFonts w:ascii="Arial" w:eastAsia="Arial" w:hAnsi="Arial" w:cs="Arial"/>
          <w:spacing w:val="6"/>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bt</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6"/>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y</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ay be</w:t>
      </w:r>
      <w:r w:rsidR="00164052">
        <w:rPr>
          <w:rFonts w:ascii="Arial" w:eastAsia="Arial" w:hAnsi="Arial" w:cs="Arial"/>
          <w:spacing w:val="39"/>
          <w:sz w:val="22"/>
          <w:szCs w:val="22"/>
        </w:rPr>
        <w:t xml:space="preserve"> </w:t>
      </w:r>
      <w:r w:rsidR="00164052">
        <w:rPr>
          <w:rFonts w:ascii="Arial" w:eastAsia="Arial" w:hAnsi="Arial" w:cs="Arial"/>
          <w:sz w:val="22"/>
          <w:szCs w:val="22"/>
        </w:rPr>
        <w:t>su</w:t>
      </w:r>
      <w:r w:rsidR="00164052">
        <w:rPr>
          <w:rFonts w:ascii="Arial" w:eastAsia="Arial" w:hAnsi="Arial" w:cs="Arial"/>
          <w:spacing w:val="-1"/>
          <w:sz w:val="22"/>
          <w:szCs w:val="22"/>
        </w:rPr>
        <w:t>b</w:t>
      </w:r>
      <w:r w:rsidR="00164052">
        <w:rPr>
          <w:rFonts w:ascii="Arial" w:eastAsia="Arial" w:hAnsi="Arial" w:cs="Arial"/>
          <w:spacing w:val="1"/>
          <w:sz w:val="22"/>
          <w:szCs w:val="22"/>
        </w:rPr>
        <w:t>j</w:t>
      </w:r>
      <w:r w:rsidR="00164052">
        <w:rPr>
          <w:rFonts w:ascii="Arial" w:eastAsia="Arial" w:hAnsi="Arial" w:cs="Arial"/>
          <w:sz w:val="22"/>
          <w:szCs w:val="22"/>
        </w:rPr>
        <w:t>e</w:t>
      </w:r>
      <w:r w:rsidR="00164052">
        <w:rPr>
          <w:rFonts w:ascii="Arial" w:eastAsia="Arial" w:hAnsi="Arial" w:cs="Arial"/>
          <w:spacing w:val="-3"/>
          <w:sz w:val="22"/>
          <w:szCs w:val="22"/>
        </w:rPr>
        <w:t>c</w:t>
      </w:r>
      <w:r w:rsidR="00164052">
        <w:rPr>
          <w:rFonts w:ascii="Arial" w:eastAsia="Arial" w:hAnsi="Arial" w:cs="Arial"/>
          <w:sz w:val="22"/>
          <w:szCs w:val="22"/>
        </w:rPr>
        <w:t>t</w:t>
      </w:r>
      <w:r w:rsidR="00164052">
        <w:rPr>
          <w:rFonts w:ascii="Arial" w:eastAsia="Arial" w:hAnsi="Arial" w:cs="Arial"/>
          <w:spacing w:val="4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39"/>
          <w:sz w:val="22"/>
          <w:szCs w:val="22"/>
        </w:rPr>
        <w:t xml:space="preserve"> </w:t>
      </w:r>
      <w:r w:rsidR="00164052">
        <w:rPr>
          <w:rFonts w:ascii="Arial" w:eastAsia="Arial" w:hAnsi="Arial" w:cs="Arial"/>
          <w:sz w:val="22"/>
          <w:szCs w:val="22"/>
        </w:rPr>
        <w:t>a</w:t>
      </w:r>
      <w:r w:rsidR="00164052">
        <w:rPr>
          <w:rFonts w:ascii="Arial" w:eastAsia="Arial" w:hAnsi="Arial" w:cs="Arial"/>
          <w:spacing w:val="39"/>
          <w:sz w:val="22"/>
          <w:szCs w:val="22"/>
        </w:rPr>
        <w:t xml:space="preserve"> </w:t>
      </w:r>
      <w:r w:rsidR="00164052">
        <w:rPr>
          <w:rFonts w:ascii="Arial" w:eastAsia="Arial" w:hAnsi="Arial" w:cs="Arial"/>
          <w:spacing w:val="-1"/>
          <w:sz w:val="22"/>
          <w:szCs w:val="22"/>
        </w:rPr>
        <w:t>B</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k</w:t>
      </w:r>
      <w:r w:rsidR="00164052">
        <w:rPr>
          <w:rFonts w:ascii="Arial" w:eastAsia="Arial" w:hAnsi="Arial" w:cs="Arial"/>
          <w:spacing w:val="1"/>
          <w:sz w:val="22"/>
          <w:szCs w:val="22"/>
        </w:rPr>
        <w:t>r</w:t>
      </w:r>
      <w:r w:rsidR="00164052">
        <w:rPr>
          <w:rFonts w:ascii="Arial" w:eastAsia="Arial" w:hAnsi="Arial" w:cs="Arial"/>
          <w:spacing w:val="-3"/>
          <w:sz w:val="22"/>
          <w:szCs w:val="22"/>
        </w:rPr>
        <w:t>u</w:t>
      </w:r>
      <w:r w:rsidR="00164052">
        <w:rPr>
          <w:rFonts w:ascii="Arial" w:eastAsia="Arial" w:hAnsi="Arial" w:cs="Arial"/>
          <w:sz w:val="22"/>
          <w:szCs w:val="22"/>
        </w:rPr>
        <w:t>ptcy</w:t>
      </w:r>
      <w:r w:rsidR="00164052">
        <w:rPr>
          <w:rFonts w:ascii="Arial" w:eastAsia="Arial" w:hAnsi="Arial" w:cs="Arial"/>
          <w:spacing w:val="38"/>
          <w:sz w:val="22"/>
          <w:szCs w:val="22"/>
        </w:rPr>
        <w:t xml:space="preserve"> </w:t>
      </w:r>
      <w:r w:rsidR="00164052">
        <w:rPr>
          <w:rFonts w:ascii="Arial" w:eastAsia="Arial" w:hAnsi="Arial" w:cs="Arial"/>
          <w:spacing w:val="1"/>
          <w:sz w:val="22"/>
          <w:szCs w:val="22"/>
        </w:rPr>
        <w:t>Or</w:t>
      </w:r>
      <w:r w:rsidR="00164052">
        <w:rPr>
          <w:rFonts w:ascii="Arial" w:eastAsia="Arial" w:hAnsi="Arial" w:cs="Arial"/>
          <w:spacing w:val="2"/>
          <w:sz w:val="22"/>
          <w:szCs w:val="22"/>
        </w:rPr>
        <w:t>d</w:t>
      </w:r>
      <w:r w:rsidR="00164052">
        <w:rPr>
          <w:rFonts w:ascii="Arial" w:eastAsia="Arial" w:hAnsi="Arial" w:cs="Arial"/>
          <w:spacing w:val="-3"/>
          <w:sz w:val="22"/>
          <w:szCs w:val="22"/>
        </w:rPr>
        <w:t>e</w:t>
      </w:r>
      <w:r w:rsidR="00164052">
        <w:rPr>
          <w:rFonts w:ascii="Arial" w:eastAsia="Arial" w:hAnsi="Arial" w:cs="Arial"/>
          <w:sz w:val="22"/>
          <w:szCs w:val="22"/>
        </w:rPr>
        <w:t>r</w:t>
      </w:r>
      <w:r w:rsidR="00164052">
        <w:rPr>
          <w:rFonts w:ascii="Arial" w:eastAsia="Arial" w:hAnsi="Arial" w:cs="Arial"/>
          <w:spacing w:val="40"/>
          <w:sz w:val="22"/>
          <w:szCs w:val="22"/>
        </w:rPr>
        <w:t xml:space="preserve"> </w:t>
      </w:r>
      <w:r w:rsidR="00164052">
        <w:rPr>
          <w:rFonts w:ascii="Arial" w:eastAsia="Arial" w:hAnsi="Arial" w:cs="Arial"/>
          <w:sz w:val="22"/>
          <w:szCs w:val="22"/>
        </w:rPr>
        <w:t>or</w:t>
      </w:r>
      <w:r w:rsidR="00164052">
        <w:rPr>
          <w:rFonts w:ascii="Arial" w:eastAsia="Arial" w:hAnsi="Arial" w:cs="Arial"/>
          <w:spacing w:val="40"/>
          <w:sz w:val="22"/>
          <w:szCs w:val="22"/>
        </w:rPr>
        <w:t xml:space="preserve"> </w:t>
      </w:r>
      <w:r w:rsidR="00164052">
        <w:rPr>
          <w:rFonts w:ascii="Arial" w:eastAsia="Arial" w:hAnsi="Arial" w:cs="Arial"/>
          <w:sz w:val="22"/>
          <w:szCs w:val="22"/>
        </w:rPr>
        <w:t>a</w:t>
      </w:r>
      <w:r w:rsidR="00164052">
        <w:rPr>
          <w:rFonts w:ascii="Arial" w:eastAsia="Arial" w:hAnsi="Arial" w:cs="Arial"/>
          <w:spacing w:val="39"/>
          <w:sz w:val="22"/>
          <w:szCs w:val="22"/>
        </w:rPr>
        <w:t xml:space="preserve"> </w:t>
      </w:r>
      <w:r w:rsidR="00164052">
        <w:rPr>
          <w:rFonts w:ascii="Arial" w:eastAsia="Arial" w:hAnsi="Arial" w:cs="Arial"/>
          <w:spacing w:val="-1"/>
          <w:sz w:val="22"/>
          <w:szCs w:val="22"/>
        </w:rPr>
        <w:t>D</w:t>
      </w:r>
      <w:r w:rsidR="00164052">
        <w:rPr>
          <w:rFonts w:ascii="Arial" w:eastAsia="Arial" w:hAnsi="Arial" w:cs="Arial"/>
          <w:sz w:val="22"/>
          <w:szCs w:val="22"/>
        </w:rPr>
        <w:t>e</w:t>
      </w:r>
      <w:r w:rsidR="00164052">
        <w:rPr>
          <w:rFonts w:ascii="Arial" w:eastAsia="Arial" w:hAnsi="Arial" w:cs="Arial"/>
          <w:spacing w:val="-1"/>
          <w:sz w:val="22"/>
          <w:szCs w:val="22"/>
        </w:rPr>
        <w:t>b</w:t>
      </w:r>
      <w:r w:rsidR="00164052">
        <w:rPr>
          <w:rFonts w:ascii="Arial" w:eastAsia="Arial" w:hAnsi="Arial" w:cs="Arial"/>
          <w:sz w:val="22"/>
          <w:szCs w:val="22"/>
        </w:rPr>
        <w:t>t</w:t>
      </w:r>
      <w:r w:rsidR="00164052">
        <w:rPr>
          <w:rFonts w:ascii="Arial" w:eastAsia="Arial" w:hAnsi="Arial" w:cs="Arial"/>
          <w:spacing w:val="38"/>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li</w:t>
      </w:r>
      <w:r w:rsidR="00164052">
        <w:rPr>
          <w:rFonts w:ascii="Arial" w:eastAsia="Arial" w:hAnsi="Arial" w:cs="Arial"/>
          <w:sz w:val="22"/>
          <w:szCs w:val="22"/>
        </w:rPr>
        <w:t>ef</w:t>
      </w:r>
      <w:r w:rsidR="00164052">
        <w:rPr>
          <w:rFonts w:ascii="Arial" w:eastAsia="Arial" w:hAnsi="Arial" w:cs="Arial"/>
          <w:spacing w:val="40"/>
          <w:sz w:val="22"/>
          <w:szCs w:val="22"/>
        </w:rPr>
        <w:t xml:space="preserve"> </w:t>
      </w:r>
      <w:r w:rsidR="00164052">
        <w:rPr>
          <w:rFonts w:ascii="Arial" w:eastAsia="Arial" w:hAnsi="Arial" w:cs="Arial"/>
          <w:spacing w:val="1"/>
          <w:sz w:val="22"/>
          <w:szCs w:val="22"/>
        </w:rPr>
        <w:t>Or</w:t>
      </w:r>
      <w:r w:rsidR="00164052">
        <w:rPr>
          <w:rFonts w:ascii="Arial" w:eastAsia="Arial" w:hAnsi="Arial" w:cs="Arial"/>
          <w:sz w:val="22"/>
          <w:szCs w:val="22"/>
        </w:rPr>
        <w:t>d</w:t>
      </w:r>
      <w:r w:rsidR="00164052">
        <w:rPr>
          <w:rFonts w:ascii="Arial" w:eastAsia="Arial" w:hAnsi="Arial" w:cs="Arial"/>
          <w:spacing w:val="-3"/>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w:t>
      </w:r>
      <w:r w:rsidR="00E2539F">
        <w:rPr>
          <w:rFonts w:ascii="Arial" w:eastAsia="Arial" w:hAnsi="Arial" w:cs="Arial"/>
          <w:spacing w:val="41"/>
          <w:sz w:val="22"/>
          <w:szCs w:val="22"/>
        </w:rPr>
        <w:t xml:space="preserve"> </w:t>
      </w:r>
      <w:r w:rsidR="00164052">
        <w:rPr>
          <w:rFonts w:ascii="Arial" w:eastAsia="Arial" w:hAnsi="Arial" w:cs="Arial"/>
          <w:spacing w:val="-1"/>
          <w:sz w:val="22"/>
          <w:szCs w:val="22"/>
        </w:rPr>
        <w:t>P</w:t>
      </w:r>
      <w:r w:rsidR="00164052">
        <w:rPr>
          <w:rFonts w:ascii="Arial" w:eastAsia="Arial" w:hAnsi="Arial" w:cs="Arial"/>
          <w:spacing w:val="1"/>
          <w:sz w:val="22"/>
          <w:szCs w:val="22"/>
        </w:rPr>
        <w:t>r</w:t>
      </w:r>
      <w:r w:rsidR="00164052">
        <w:rPr>
          <w:rFonts w:ascii="Arial" w:eastAsia="Arial" w:hAnsi="Arial" w:cs="Arial"/>
          <w:spacing w:val="-3"/>
          <w:sz w:val="22"/>
          <w:szCs w:val="22"/>
        </w:rPr>
        <w:t>o</w:t>
      </w:r>
      <w:r w:rsidR="00164052">
        <w:rPr>
          <w:rFonts w:ascii="Arial" w:eastAsia="Arial" w:hAnsi="Arial" w:cs="Arial"/>
          <w:sz w:val="22"/>
          <w:szCs w:val="22"/>
        </w:rPr>
        <w:t>ce</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2"/>
          <w:sz w:val="22"/>
          <w:szCs w:val="22"/>
        </w:rPr>
        <w:t>g</w:t>
      </w:r>
      <w:r w:rsidR="00164052">
        <w:rPr>
          <w:rFonts w:ascii="Arial" w:eastAsia="Arial" w:hAnsi="Arial" w:cs="Arial"/>
          <w:sz w:val="22"/>
          <w:szCs w:val="22"/>
        </w:rPr>
        <w:t>s</w:t>
      </w:r>
      <w:r w:rsidR="00164052">
        <w:rPr>
          <w:rFonts w:ascii="Arial" w:eastAsia="Arial" w:hAnsi="Arial" w:cs="Arial"/>
          <w:spacing w:val="37"/>
          <w:sz w:val="22"/>
          <w:szCs w:val="22"/>
        </w:rPr>
        <w:t xml:space="preserve"> </w:t>
      </w:r>
      <w:r w:rsidR="00164052">
        <w:rPr>
          <w:rFonts w:ascii="Arial" w:eastAsia="Arial" w:hAnsi="Arial" w:cs="Arial"/>
          <w:sz w:val="22"/>
          <w:szCs w:val="22"/>
        </w:rPr>
        <w:t>ca</w:t>
      </w:r>
      <w:r w:rsidR="00164052">
        <w:rPr>
          <w:rFonts w:ascii="Arial" w:eastAsia="Arial" w:hAnsi="Arial" w:cs="Arial"/>
          <w:spacing w:val="-1"/>
          <w:sz w:val="22"/>
          <w:szCs w:val="22"/>
        </w:rPr>
        <w:t>n</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z w:val="22"/>
          <w:szCs w:val="22"/>
        </w:rPr>
        <w:t>t</w:t>
      </w:r>
      <w:r w:rsidR="00164052">
        <w:rPr>
          <w:rFonts w:ascii="Arial" w:eastAsia="Arial" w:hAnsi="Arial" w:cs="Arial"/>
          <w:spacing w:val="41"/>
          <w:sz w:val="22"/>
          <w:szCs w:val="22"/>
        </w:rPr>
        <w:t xml:space="preserve"> </w:t>
      </w:r>
      <w:r w:rsidR="00164052">
        <w:rPr>
          <w:rFonts w:ascii="Arial" w:eastAsia="Arial" w:hAnsi="Arial" w:cs="Arial"/>
          <w:sz w:val="22"/>
          <w:szCs w:val="22"/>
        </w:rPr>
        <w:t>be us</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o</w:t>
      </w:r>
      <w:r w:rsidR="00164052">
        <w:rPr>
          <w:rFonts w:ascii="Arial" w:eastAsia="Arial" w:hAnsi="Arial" w:cs="Arial"/>
          <w:spacing w:val="-2"/>
          <w:sz w:val="22"/>
          <w:szCs w:val="22"/>
        </w:rPr>
        <w:t>v</w:t>
      </w:r>
      <w:r w:rsidR="00164052">
        <w:rPr>
          <w:rFonts w:ascii="Arial" w:eastAsia="Arial" w:hAnsi="Arial" w:cs="Arial"/>
          <w:sz w:val="22"/>
          <w:szCs w:val="22"/>
        </w:rPr>
        <w:t>er</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ch</w:t>
      </w:r>
      <w:r w:rsidR="00164052">
        <w:rPr>
          <w:rFonts w:ascii="Arial" w:eastAsia="Arial" w:hAnsi="Arial" w:cs="Arial"/>
          <w:spacing w:val="4"/>
          <w:sz w:val="22"/>
          <w:szCs w:val="22"/>
        </w:rPr>
        <w:t xml:space="preserve"> </w:t>
      </w:r>
      <w:r w:rsidR="00164052">
        <w:rPr>
          <w:rFonts w:ascii="Arial" w:eastAsia="Arial" w:hAnsi="Arial" w:cs="Arial"/>
          <w:sz w:val="22"/>
          <w:szCs w:val="22"/>
        </w:rPr>
        <w:t>are</w:t>
      </w:r>
      <w:r w:rsidR="00164052">
        <w:rPr>
          <w:rFonts w:ascii="Arial" w:eastAsia="Arial" w:hAnsi="Arial" w:cs="Arial"/>
          <w:spacing w:val="2"/>
          <w:sz w:val="22"/>
          <w:szCs w:val="22"/>
        </w:rPr>
        <w:t xml:space="preserve"> </w:t>
      </w:r>
      <w:r w:rsidR="00164052">
        <w:rPr>
          <w:rFonts w:ascii="Arial" w:eastAsia="Arial" w:hAnsi="Arial" w:cs="Arial"/>
          <w:sz w:val="22"/>
          <w:szCs w:val="22"/>
        </w:rPr>
        <w:t>su</w:t>
      </w:r>
      <w:r w:rsidR="00164052">
        <w:rPr>
          <w:rFonts w:ascii="Arial" w:eastAsia="Arial" w:hAnsi="Arial" w:cs="Arial"/>
          <w:spacing w:val="-1"/>
          <w:sz w:val="22"/>
          <w:szCs w:val="22"/>
        </w:rPr>
        <w:t>b</w:t>
      </w:r>
      <w:r w:rsidR="00164052">
        <w:rPr>
          <w:rFonts w:ascii="Arial" w:eastAsia="Arial" w:hAnsi="Arial" w:cs="Arial"/>
          <w:spacing w:val="1"/>
          <w:sz w:val="22"/>
          <w:szCs w:val="22"/>
        </w:rPr>
        <w:t>j</w:t>
      </w:r>
      <w:r w:rsidR="00164052">
        <w:rPr>
          <w:rFonts w:ascii="Arial" w:eastAsia="Arial" w:hAnsi="Arial" w:cs="Arial"/>
          <w:sz w:val="22"/>
          <w:szCs w:val="22"/>
        </w:rPr>
        <w:t>ect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B</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2"/>
          <w:sz w:val="22"/>
          <w:szCs w:val="22"/>
        </w:rPr>
        <w:t>k</w:t>
      </w:r>
      <w:r w:rsidR="00164052">
        <w:rPr>
          <w:rFonts w:ascii="Arial" w:eastAsia="Arial" w:hAnsi="Arial" w:cs="Arial"/>
          <w:spacing w:val="1"/>
          <w:sz w:val="22"/>
          <w:szCs w:val="22"/>
        </w:rPr>
        <w:t>r</w:t>
      </w:r>
      <w:r w:rsidR="00164052">
        <w:rPr>
          <w:rFonts w:ascii="Arial" w:eastAsia="Arial" w:hAnsi="Arial" w:cs="Arial"/>
          <w:sz w:val="22"/>
          <w:szCs w:val="22"/>
        </w:rPr>
        <w:t>u</w:t>
      </w:r>
      <w:r w:rsidR="00164052">
        <w:rPr>
          <w:rFonts w:ascii="Arial" w:eastAsia="Arial" w:hAnsi="Arial" w:cs="Arial"/>
          <w:spacing w:val="-3"/>
          <w:sz w:val="22"/>
          <w:szCs w:val="22"/>
        </w:rPr>
        <w:t>p</w:t>
      </w:r>
      <w:r w:rsidR="00164052">
        <w:rPr>
          <w:rFonts w:ascii="Arial" w:eastAsia="Arial" w:hAnsi="Arial" w:cs="Arial"/>
          <w:spacing w:val="1"/>
          <w:sz w:val="22"/>
          <w:szCs w:val="22"/>
        </w:rPr>
        <w:t>t</w:t>
      </w:r>
      <w:r w:rsidR="00164052">
        <w:rPr>
          <w:rFonts w:ascii="Arial" w:eastAsia="Arial" w:hAnsi="Arial" w:cs="Arial"/>
          <w:sz w:val="22"/>
          <w:szCs w:val="22"/>
        </w:rPr>
        <w:t>cy or</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D</w:t>
      </w:r>
      <w:r w:rsidR="00164052">
        <w:rPr>
          <w:rFonts w:ascii="Arial" w:eastAsia="Arial" w:hAnsi="Arial" w:cs="Arial"/>
          <w:sz w:val="22"/>
          <w:szCs w:val="22"/>
        </w:rPr>
        <w:t>e</w:t>
      </w:r>
      <w:r w:rsidR="00164052">
        <w:rPr>
          <w:rFonts w:ascii="Arial" w:eastAsia="Arial" w:hAnsi="Arial" w:cs="Arial"/>
          <w:spacing w:val="-1"/>
          <w:sz w:val="22"/>
          <w:szCs w:val="22"/>
        </w:rPr>
        <w:t>b</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li</w:t>
      </w:r>
      <w:r w:rsidR="00164052">
        <w:rPr>
          <w:rFonts w:ascii="Arial" w:eastAsia="Arial" w:hAnsi="Arial" w:cs="Arial"/>
          <w:sz w:val="22"/>
          <w:szCs w:val="22"/>
        </w:rPr>
        <w:t>ef</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 xml:space="preserve">r </w:t>
      </w:r>
      <w:r w:rsidR="00164052">
        <w:rPr>
          <w:rFonts w:ascii="Arial" w:eastAsia="Arial" w:hAnsi="Arial" w:cs="Arial"/>
          <w:spacing w:val="1"/>
          <w:sz w:val="22"/>
          <w:szCs w:val="22"/>
        </w:rPr>
        <w:t>r</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es,</w:t>
      </w:r>
      <w:r w:rsidR="00164052">
        <w:rPr>
          <w:rFonts w:ascii="Arial" w:eastAsia="Arial" w:hAnsi="Arial" w:cs="Arial"/>
          <w:spacing w:val="4"/>
          <w:sz w:val="22"/>
          <w:szCs w:val="22"/>
        </w:rPr>
        <w:t xml:space="preserve"> </w:t>
      </w:r>
      <w:r w:rsidR="00164052">
        <w:rPr>
          <w:rFonts w:ascii="Arial" w:eastAsia="Arial" w:hAnsi="Arial" w:cs="Arial"/>
          <w:sz w:val="22"/>
          <w:szCs w:val="22"/>
        </w:rPr>
        <w:t>so</w:t>
      </w:r>
      <w:r w:rsidR="00164052">
        <w:rPr>
          <w:rFonts w:ascii="Arial" w:eastAsia="Arial" w:hAnsi="Arial" w:cs="Arial"/>
          <w:spacing w:val="1"/>
          <w:sz w:val="22"/>
          <w:szCs w:val="22"/>
        </w:rPr>
        <w:t xml:space="preserve"> </w:t>
      </w:r>
      <w:r w:rsidR="00164052">
        <w:rPr>
          <w:rFonts w:ascii="Arial" w:eastAsia="Arial" w:hAnsi="Arial" w:cs="Arial"/>
          <w:sz w:val="22"/>
          <w:szCs w:val="22"/>
        </w:rPr>
        <w:t>such</w:t>
      </w:r>
      <w:r w:rsidR="00164052">
        <w:rPr>
          <w:rFonts w:ascii="Arial" w:eastAsia="Arial" w:hAnsi="Arial" w:cs="Arial"/>
          <w:spacing w:val="3"/>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b</w:t>
      </w:r>
      <w:r w:rsidR="00164052">
        <w:rPr>
          <w:rFonts w:ascii="Arial" w:eastAsia="Arial" w:hAnsi="Arial" w:cs="Arial"/>
          <w:spacing w:val="-2"/>
          <w:sz w:val="22"/>
          <w:szCs w:val="22"/>
        </w:rPr>
        <w:t>t</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e</w:t>
      </w:r>
      <w:r w:rsidR="00164052">
        <w:rPr>
          <w:rFonts w:ascii="Arial" w:eastAsia="Arial" w:hAnsi="Arial" w:cs="Arial"/>
          <w:spacing w:val="1"/>
          <w:sz w:val="22"/>
          <w:szCs w:val="22"/>
        </w:rPr>
        <w:t>f</w:t>
      </w:r>
      <w:r w:rsidR="00164052">
        <w:rPr>
          <w:rFonts w:ascii="Arial" w:eastAsia="Arial" w:hAnsi="Arial" w:cs="Arial"/>
          <w:spacing w:val="3"/>
          <w:sz w:val="22"/>
          <w:szCs w:val="22"/>
        </w:rPr>
        <w:t>f</w:t>
      </w:r>
      <w:r w:rsidR="00164052">
        <w:rPr>
          <w:rFonts w:ascii="Arial" w:eastAsia="Arial" w:hAnsi="Arial" w:cs="Arial"/>
          <w:sz w:val="22"/>
          <w:szCs w:val="22"/>
        </w:rPr>
        <w:t>e</w:t>
      </w:r>
      <w:r w:rsidR="00164052">
        <w:rPr>
          <w:rFonts w:ascii="Arial" w:eastAsia="Arial" w:hAnsi="Arial" w:cs="Arial"/>
          <w:spacing w:val="-3"/>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ost</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
          <w:sz w:val="22"/>
          <w:szCs w:val="22"/>
        </w:rPr>
        <w:t xml:space="preserve"> t</w:t>
      </w:r>
      <w:r w:rsidR="00164052">
        <w:rPr>
          <w:rFonts w:ascii="Arial" w:eastAsia="Arial" w:hAnsi="Arial" w:cs="Arial"/>
          <w:sz w:val="22"/>
          <w:szCs w:val="22"/>
        </w:rPr>
        <w:t xml:space="preserve">he </w:t>
      </w:r>
      <w:r w:rsidR="00E2539F">
        <w:rPr>
          <w:rFonts w:ascii="Arial" w:eastAsia="Arial" w:hAnsi="Arial" w:cs="Arial"/>
          <w:spacing w:val="-1"/>
          <w:sz w:val="22"/>
          <w:szCs w:val="22"/>
        </w:rPr>
        <w:t>c</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E2539F">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il</w:t>
      </w:r>
      <w:r w:rsidR="00E2539F">
        <w:rPr>
          <w:rFonts w:ascii="Arial" w:eastAsia="Arial" w:hAnsi="Arial" w:cs="Arial"/>
          <w:sz w:val="22"/>
          <w:szCs w:val="22"/>
        </w:rPr>
        <w:t>.</w:t>
      </w:r>
      <w:r w:rsidR="00164052">
        <w:rPr>
          <w:rFonts w:ascii="Arial" w:eastAsia="Arial" w:hAnsi="Arial" w:cs="Arial"/>
          <w:sz w:val="22"/>
          <w:szCs w:val="22"/>
        </w:rPr>
        <w:t xml:space="preserve"> </w:t>
      </w:r>
      <w:r w:rsidR="00164052">
        <w:rPr>
          <w:rFonts w:ascii="Arial" w:eastAsia="Arial" w:hAnsi="Arial" w:cs="Arial"/>
          <w:spacing w:val="-1"/>
          <w:sz w:val="22"/>
          <w:szCs w:val="22"/>
        </w:rPr>
        <w:t>H</w:t>
      </w:r>
      <w:r w:rsidR="00164052">
        <w:rPr>
          <w:rFonts w:ascii="Arial" w:eastAsia="Arial" w:hAnsi="Arial" w:cs="Arial"/>
          <w:spacing w:val="2"/>
          <w:sz w:val="22"/>
          <w:szCs w:val="22"/>
        </w:rPr>
        <w:t>o</w:t>
      </w:r>
      <w:r w:rsidR="00164052">
        <w:rPr>
          <w:rFonts w:ascii="Arial" w:eastAsia="Arial" w:hAnsi="Arial" w:cs="Arial"/>
          <w:spacing w:val="-3"/>
          <w:sz w:val="22"/>
          <w:szCs w:val="22"/>
        </w:rPr>
        <w:t>w</w:t>
      </w:r>
      <w:r w:rsidR="00164052">
        <w:rPr>
          <w:rFonts w:ascii="Arial" w:eastAsia="Arial" w:hAnsi="Arial" w:cs="Arial"/>
          <w:spacing w:val="2"/>
          <w:sz w:val="22"/>
          <w:szCs w:val="22"/>
        </w:rPr>
        <w:t>e</w:t>
      </w:r>
      <w:r w:rsidR="00164052">
        <w:rPr>
          <w:rFonts w:ascii="Arial" w:eastAsia="Arial" w:hAnsi="Arial" w:cs="Arial"/>
          <w:spacing w:val="-2"/>
          <w:sz w:val="22"/>
          <w:szCs w:val="22"/>
        </w:rPr>
        <w:t>v</w:t>
      </w:r>
      <w:r w:rsidR="00164052">
        <w:rPr>
          <w:rFonts w:ascii="Arial" w:eastAsia="Arial" w:hAnsi="Arial" w:cs="Arial"/>
          <w:sz w:val="22"/>
          <w:szCs w:val="22"/>
        </w:rPr>
        <w:t>er,</w:t>
      </w:r>
      <w:r w:rsidR="00164052">
        <w:rPr>
          <w:rFonts w:ascii="Arial" w:eastAsia="Arial" w:hAnsi="Arial" w:cs="Arial"/>
          <w:spacing w:val="5"/>
          <w:sz w:val="22"/>
          <w:szCs w:val="22"/>
        </w:rPr>
        <w:t xml:space="preserve"> </w:t>
      </w:r>
      <w:r w:rsidR="00164052">
        <w:rPr>
          <w:rFonts w:ascii="Arial" w:eastAsia="Arial" w:hAnsi="Arial" w:cs="Arial"/>
          <w:sz w:val="22"/>
          <w:szCs w:val="22"/>
        </w:rPr>
        <w:t>acti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1"/>
          <w:sz w:val="22"/>
          <w:szCs w:val="22"/>
        </w:rPr>
        <w:t xml:space="preserve"> f</w:t>
      </w:r>
      <w:r w:rsidR="00164052">
        <w:rPr>
          <w:rFonts w:ascii="Arial" w:eastAsia="Arial" w:hAnsi="Arial" w:cs="Arial"/>
          <w:sz w:val="22"/>
          <w:szCs w:val="22"/>
        </w:rPr>
        <w:t>or e</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1"/>
          <w:sz w:val="22"/>
          <w:szCs w:val="22"/>
        </w:rPr>
        <w:t xml:space="preserve"> </w:t>
      </w:r>
      <w:r w:rsidR="00164052">
        <w:rPr>
          <w:rFonts w:ascii="Arial" w:eastAsia="Arial" w:hAnsi="Arial" w:cs="Arial"/>
          <w:sz w:val="22"/>
          <w:szCs w:val="22"/>
        </w:rPr>
        <w:t>can</w:t>
      </w:r>
      <w:r w:rsidR="00164052">
        <w:rPr>
          <w:rFonts w:ascii="Arial" w:eastAsia="Arial" w:hAnsi="Arial" w:cs="Arial"/>
          <w:spacing w:val="1"/>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pacing w:val="-1"/>
          <w:sz w:val="22"/>
          <w:szCs w:val="22"/>
        </w:rPr>
        <w:t>il</w:t>
      </w:r>
      <w:r w:rsidR="00164052">
        <w:rPr>
          <w:rFonts w:ascii="Arial" w:eastAsia="Arial" w:hAnsi="Arial" w:cs="Arial"/>
          <w:sz w:val="22"/>
          <w:szCs w:val="22"/>
        </w:rPr>
        <w:t>l</w:t>
      </w:r>
      <w:r w:rsidR="00164052">
        <w:rPr>
          <w:rFonts w:ascii="Arial" w:eastAsia="Arial" w:hAnsi="Arial" w:cs="Arial"/>
          <w:spacing w:val="1"/>
          <w:sz w:val="22"/>
          <w:szCs w:val="22"/>
        </w:rPr>
        <w:t xml:space="preserve"> </w:t>
      </w:r>
      <w:r w:rsidR="00164052">
        <w:rPr>
          <w:rFonts w:ascii="Arial" w:eastAsia="Arial" w:hAnsi="Arial" w:cs="Arial"/>
          <w:sz w:val="22"/>
          <w:szCs w:val="22"/>
        </w:rPr>
        <w:t>be</w:t>
      </w:r>
      <w:r w:rsidR="00164052">
        <w:rPr>
          <w:rFonts w:ascii="Arial" w:eastAsia="Arial" w:hAnsi="Arial" w:cs="Arial"/>
          <w:spacing w:val="1"/>
          <w:sz w:val="22"/>
          <w:szCs w:val="22"/>
        </w:rPr>
        <w:t xml:space="preserve"> </w:t>
      </w:r>
      <w:r w:rsidR="00164052">
        <w:rPr>
          <w:rFonts w:ascii="Arial" w:eastAsia="Arial" w:hAnsi="Arial" w:cs="Arial"/>
          <w:sz w:val="22"/>
          <w:szCs w:val="22"/>
        </w:rPr>
        <w:t>so</w:t>
      </w:r>
      <w:r w:rsidR="00164052">
        <w:rPr>
          <w:rFonts w:ascii="Arial" w:eastAsia="Arial" w:hAnsi="Arial" w:cs="Arial"/>
          <w:spacing w:val="2"/>
          <w:sz w:val="22"/>
          <w:szCs w:val="22"/>
        </w:rPr>
        <w:t>ug</w:t>
      </w:r>
      <w:r w:rsidR="00164052">
        <w:rPr>
          <w:rFonts w:ascii="Arial" w:eastAsia="Arial" w:hAnsi="Arial" w:cs="Arial"/>
          <w:spacing w:val="-3"/>
          <w:sz w:val="22"/>
          <w:szCs w:val="22"/>
        </w:rPr>
        <w:t>h</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z w:val="22"/>
          <w:szCs w:val="22"/>
        </w:rPr>
        <w:t>nst</w:t>
      </w:r>
      <w:r w:rsidR="00164052">
        <w:rPr>
          <w:rFonts w:ascii="Arial" w:eastAsia="Arial" w:hAnsi="Arial" w:cs="Arial"/>
          <w:spacing w:val="3"/>
          <w:sz w:val="22"/>
          <w:szCs w:val="22"/>
        </w:rPr>
        <w:t xml:space="preserve"> </w:t>
      </w:r>
      <w:r w:rsidR="00164052">
        <w:rPr>
          <w:rFonts w:ascii="Arial" w:eastAsia="Arial" w:hAnsi="Arial" w:cs="Arial"/>
          <w:sz w:val="22"/>
          <w:szCs w:val="22"/>
        </w:rPr>
        <w:t>an</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ns</w:t>
      </w:r>
      <w:r w:rsidR="00164052">
        <w:rPr>
          <w:rFonts w:ascii="Arial" w:eastAsia="Arial" w:hAnsi="Arial" w:cs="Arial"/>
          <w:spacing w:val="-1"/>
          <w:sz w:val="22"/>
          <w:szCs w:val="22"/>
        </w:rPr>
        <w:t>ol</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nt</w:t>
      </w:r>
      <w:r w:rsidR="00164052">
        <w:rPr>
          <w:rFonts w:ascii="Arial" w:eastAsia="Arial" w:hAnsi="Arial" w:cs="Arial"/>
          <w:sz w:val="22"/>
          <w:szCs w:val="22"/>
        </w:rPr>
        <w:t>,</w:t>
      </w:r>
      <w:r w:rsidR="00164052">
        <w:rPr>
          <w:rFonts w:ascii="Arial" w:eastAsia="Arial" w:hAnsi="Arial" w:cs="Arial"/>
          <w:spacing w:val="3"/>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u</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 xml:space="preserve">y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li</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 xml:space="preserve">ed </w:t>
      </w:r>
      <w:r w:rsidR="00164052">
        <w:rPr>
          <w:rFonts w:ascii="Arial" w:eastAsia="Arial" w:hAnsi="Arial" w:cs="Arial"/>
          <w:spacing w:val="-1"/>
          <w:sz w:val="22"/>
          <w:szCs w:val="22"/>
        </w:rPr>
        <w:t>wi</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9"/>
          <w:sz w:val="22"/>
          <w:szCs w:val="22"/>
        </w:rPr>
        <w:t xml:space="preserve"> </w:t>
      </w:r>
      <w:r w:rsidR="00164052">
        <w:rPr>
          <w:rFonts w:ascii="Arial" w:eastAsia="Arial" w:hAnsi="Arial" w:cs="Arial"/>
          <w:sz w:val="22"/>
          <w:szCs w:val="22"/>
        </w:rPr>
        <w:t>a</w:t>
      </w:r>
      <w:r w:rsidR="00164052">
        <w:rPr>
          <w:rFonts w:ascii="Arial" w:eastAsia="Arial" w:hAnsi="Arial" w:cs="Arial"/>
          <w:spacing w:val="39"/>
          <w:sz w:val="22"/>
          <w:szCs w:val="22"/>
        </w:rPr>
        <w:t xml:space="preserve"> </w:t>
      </w:r>
      <w:r w:rsidR="00164052">
        <w:rPr>
          <w:rFonts w:ascii="Arial" w:eastAsia="Arial" w:hAnsi="Arial" w:cs="Arial"/>
          <w:spacing w:val="-1"/>
          <w:sz w:val="22"/>
          <w:szCs w:val="22"/>
        </w:rPr>
        <w:t>B</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2"/>
          <w:sz w:val="22"/>
          <w:szCs w:val="22"/>
        </w:rPr>
        <w:t>k</w:t>
      </w:r>
      <w:r w:rsidR="00164052">
        <w:rPr>
          <w:rFonts w:ascii="Arial" w:eastAsia="Arial" w:hAnsi="Arial" w:cs="Arial"/>
          <w:spacing w:val="1"/>
          <w:sz w:val="22"/>
          <w:szCs w:val="22"/>
        </w:rPr>
        <w:t>r</w:t>
      </w:r>
      <w:r w:rsidR="00164052">
        <w:rPr>
          <w:rFonts w:ascii="Arial" w:eastAsia="Arial" w:hAnsi="Arial" w:cs="Arial"/>
          <w:sz w:val="22"/>
          <w:szCs w:val="22"/>
        </w:rPr>
        <w:t>u</w:t>
      </w:r>
      <w:r w:rsidR="00164052">
        <w:rPr>
          <w:rFonts w:ascii="Arial" w:eastAsia="Arial" w:hAnsi="Arial" w:cs="Arial"/>
          <w:spacing w:val="-3"/>
          <w:sz w:val="22"/>
          <w:szCs w:val="22"/>
        </w:rPr>
        <w:t>p</w:t>
      </w:r>
      <w:r w:rsidR="00164052">
        <w:rPr>
          <w:rFonts w:ascii="Arial" w:eastAsia="Arial" w:hAnsi="Arial" w:cs="Arial"/>
          <w:spacing w:val="1"/>
          <w:sz w:val="22"/>
          <w:szCs w:val="22"/>
        </w:rPr>
        <w:t>t</w:t>
      </w:r>
      <w:r w:rsidR="00164052">
        <w:rPr>
          <w:rFonts w:ascii="Arial" w:eastAsia="Arial" w:hAnsi="Arial" w:cs="Arial"/>
          <w:sz w:val="22"/>
          <w:szCs w:val="22"/>
        </w:rPr>
        <w:t>cy</w:t>
      </w:r>
      <w:r w:rsidR="00164052">
        <w:rPr>
          <w:rFonts w:ascii="Arial" w:eastAsia="Arial" w:hAnsi="Arial" w:cs="Arial"/>
          <w:spacing w:val="37"/>
          <w:sz w:val="22"/>
          <w:szCs w:val="22"/>
        </w:rPr>
        <w:t xml:space="preserve"> </w:t>
      </w:r>
      <w:r w:rsidR="00164052">
        <w:rPr>
          <w:rFonts w:ascii="Arial" w:eastAsia="Arial" w:hAnsi="Arial" w:cs="Arial"/>
          <w:spacing w:val="1"/>
          <w:sz w:val="22"/>
          <w:szCs w:val="22"/>
        </w:rPr>
        <w:t>Or</w:t>
      </w:r>
      <w:r w:rsidR="00164052">
        <w:rPr>
          <w:rFonts w:ascii="Arial" w:eastAsia="Arial" w:hAnsi="Arial" w:cs="Arial"/>
          <w:spacing w:val="-3"/>
          <w:sz w:val="22"/>
          <w:szCs w:val="22"/>
        </w:rPr>
        <w:t>d</w:t>
      </w:r>
      <w:r w:rsidR="00164052">
        <w:rPr>
          <w:rFonts w:ascii="Arial" w:eastAsia="Arial" w:hAnsi="Arial" w:cs="Arial"/>
          <w:sz w:val="22"/>
          <w:szCs w:val="22"/>
        </w:rPr>
        <w:t>er</w:t>
      </w:r>
      <w:r w:rsidR="00164052">
        <w:rPr>
          <w:rFonts w:ascii="Arial" w:eastAsia="Arial" w:hAnsi="Arial" w:cs="Arial"/>
          <w:spacing w:val="40"/>
          <w:sz w:val="22"/>
          <w:szCs w:val="22"/>
        </w:rPr>
        <w:t xml:space="preserve"> </w:t>
      </w:r>
      <w:r w:rsidR="00164052">
        <w:rPr>
          <w:rFonts w:ascii="Arial" w:eastAsia="Arial" w:hAnsi="Arial" w:cs="Arial"/>
          <w:sz w:val="22"/>
          <w:szCs w:val="22"/>
        </w:rPr>
        <w:t>or</w:t>
      </w:r>
      <w:r w:rsidR="00164052">
        <w:rPr>
          <w:rFonts w:ascii="Arial" w:eastAsia="Arial" w:hAnsi="Arial" w:cs="Arial"/>
          <w:spacing w:val="40"/>
          <w:sz w:val="22"/>
          <w:szCs w:val="22"/>
        </w:rPr>
        <w:t xml:space="preserve"> </w:t>
      </w:r>
      <w:r w:rsidR="00164052">
        <w:rPr>
          <w:rFonts w:ascii="Arial" w:eastAsia="Arial" w:hAnsi="Arial" w:cs="Arial"/>
          <w:spacing w:val="-1"/>
          <w:sz w:val="22"/>
          <w:szCs w:val="22"/>
        </w:rPr>
        <w:t>D</w:t>
      </w:r>
      <w:r w:rsidR="00164052">
        <w:rPr>
          <w:rFonts w:ascii="Arial" w:eastAsia="Arial" w:hAnsi="Arial" w:cs="Arial"/>
          <w:sz w:val="22"/>
          <w:szCs w:val="22"/>
        </w:rPr>
        <w:t>e</w:t>
      </w:r>
      <w:r w:rsidR="00164052">
        <w:rPr>
          <w:rFonts w:ascii="Arial" w:eastAsia="Arial" w:hAnsi="Arial" w:cs="Arial"/>
          <w:spacing w:val="-1"/>
          <w:sz w:val="22"/>
          <w:szCs w:val="22"/>
        </w:rPr>
        <w:t>b</w:t>
      </w:r>
      <w:r w:rsidR="00164052">
        <w:rPr>
          <w:rFonts w:ascii="Arial" w:eastAsia="Arial" w:hAnsi="Arial" w:cs="Arial"/>
          <w:sz w:val="22"/>
          <w:szCs w:val="22"/>
        </w:rPr>
        <w:t>t</w:t>
      </w:r>
      <w:r w:rsidR="00164052">
        <w:rPr>
          <w:rFonts w:ascii="Arial" w:eastAsia="Arial" w:hAnsi="Arial" w:cs="Arial"/>
          <w:spacing w:val="41"/>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li</w:t>
      </w:r>
      <w:r w:rsidR="00164052">
        <w:rPr>
          <w:rFonts w:ascii="Arial" w:eastAsia="Arial" w:hAnsi="Arial" w:cs="Arial"/>
          <w:spacing w:val="-3"/>
          <w:sz w:val="22"/>
          <w:szCs w:val="22"/>
        </w:rPr>
        <w:t>e</w:t>
      </w:r>
      <w:r w:rsidR="00164052">
        <w:rPr>
          <w:rFonts w:ascii="Arial" w:eastAsia="Arial" w:hAnsi="Arial" w:cs="Arial"/>
          <w:sz w:val="22"/>
          <w:szCs w:val="22"/>
        </w:rPr>
        <w:t>f</w:t>
      </w:r>
      <w:r w:rsidR="00164052">
        <w:rPr>
          <w:rFonts w:ascii="Arial" w:eastAsia="Arial" w:hAnsi="Arial" w:cs="Arial"/>
          <w:spacing w:val="40"/>
          <w:sz w:val="22"/>
          <w:szCs w:val="22"/>
        </w:rPr>
        <w:t xml:space="preserve"> </w:t>
      </w:r>
      <w:r w:rsidR="00164052">
        <w:rPr>
          <w:rFonts w:ascii="Arial" w:eastAsia="Arial" w:hAnsi="Arial" w:cs="Arial"/>
          <w:spacing w:val="1"/>
          <w:sz w:val="22"/>
          <w:szCs w:val="22"/>
        </w:rPr>
        <w:t>Or</w:t>
      </w:r>
      <w:r w:rsidR="00164052">
        <w:rPr>
          <w:rFonts w:ascii="Arial" w:eastAsia="Arial" w:hAnsi="Arial" w:cs="Arial"/>
          <w:sz w:val="22"/>
          <w:szCs w:val="22"/>
        </w:rPr>
        <w:t>d</w:t>
      </w:r>
      <w:r w:rsidR="00164052">
        <w:rPr>
          <w:rFonts w:ascii="Arial" w:eastAsia="Arial" w:hAnsi="Arial" w:cs="Arial"/>
          <w:spacing w:val="-3"/>
          <w:sz w:val="22"/>
          <w:szCs w:val="22"/>
        </w:rPr>
        <w:t>e</w:t>
      </w:r>
      <w:r w:rsidR="00164052">
        <w:rPr>
          <w:rFonts w:ascii="Arial" w:eastAsia="Arial" w:hAnsi="Arial" w:cs="Arial"/>
          <w:sz w:val="22"/>
          <w:szCs w:val="22"/>
        </w:rPr>
        <w:t>r</w:t>
      </w:r>
      <w:r w:rsidR="00164052">
        <w:rPr>
          <w:rFonts w:ascii="Arial" w:eastAsia="Arial" w:hAnsi="Arial" w:cs="Arial"/>
          <w:spacing w:val="38"/>
          <w:sz w:val="22"/>
          <w:szCs w:val="22"/>
        </w:rPr>
        <w:t xml:space="preserve"> </w:t>
      </w:r>
      <w:r w:rsidR="00164052">
        <w:rPr>
          <w:rFonts w:ascii="Arial" w:eastAsia="Arial" w:hAnsi="Arial" w:cs="Arial"/>
          <w:sz w:val="22"/>
          <w:szCs w:val="22"/>
        </w:rPr>
        <w:t>ca</w:t>
      </w:r>
      <w:r w:rsidR="00164052">
        <w:rPr>
          <w:rFonts w:ascii="Arial" w:eastAsia="Arial" w:hAnsi="Arial" w:cs="Arial"/>
          <w:spacing w:val="-1"/>
          <w:sz w:val="22"/>
          <w:szCs w:val="22"/>
        </w:rPr>
        <w:t>n</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z w:val="22"/>
          <w:szCs w:val="22"/>
        </w:rPr>
        <w:t>t</w:t>
      </w:r>
      <w:r w:rsidR="00164052">
        <w:rPr>
          <w:rFonts w:ascii="Arial" w:eastAsia="Arial" w:hAnsi="Arial" w:cs="Arial"/>
          <w:spacing w:val="41"/>
          <w:sz w:val="22"/>
          <w:szCs w:val="22"/>
        </w:rPr>
        <w:t xml:space="preserve"> </w:t>
      </w:r>
      <w:r w:rsidR="00164052">
        <w:rPr>
          <w:rFonts w:ascii="Arial" w:eastAsia="Arial" w:hAnsi="Arial" w:cs="Arial"/>
          <w:sz w:val="22"/>
          <w:szCs w:val="22"/>
        </w:rPr>
        <w:t>be</w:t>
      </w:r>
      <w:r w:rsidR="00164052">
        <w:rPr>
          <w:rFonts w:ascii="Arial" w:eastAsia="Arial" w:hAnsi="Arial" w:cs="Arial"/>
          <w:spacing w:val="39"/>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t</w:t>
      </w:r>
      <w:r w:rsidR="00164052">
        <w:rPr>
          <w:rFonts w:ascii="Arial" w:eastAsia="Arial" w:hAnsi="Arial" w:cs="Arial"/>
          <w:spacing w:val="41"/>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40"/>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7"/>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z w:val="22"/>
          <w:szCs w:val="22"/>
        </w:rPr>
        <w:t>ssess</w:t>
      </w:r>
      <w:r w:rsidR="00164052">
        <w:rPr>
          <w:rFonts w:ascii="Arial" w:eastAsia="Arial" w:hAnsi="Arial" w:cs="Arial"/>
          <w:spacing w:val="-1"/>
          <w:sz w:val="22"/>
          <w:szCs w:val="22"/>
        </w:rPr>
        <w:t>i</w:t>
      </w:r>
      <w:r w:rsidR="00164052">
        <w:rPr>
          <w:rFonts w:ascii="Arial" w:eastAsia="Arial" w:hAnsi="Arial" w:cs="Arial"/>
          <w:sz w:val="22"/>
          <w:szCs w:val="22"/>
        </w:rPr>
        <w:t>on orde</w:t>
      </w:r>
      <w:r w:rsidR="00164052">
        <w:rPr>
          <w:rFonts w:ascii="Arial" w:eastAsia="Arial" w:hAnsi="Arial" w:cs="Arial"/>
          <w:spacing w:val="-2"/>
          <w:sz w:val="22"/>
          <w:szCs w:val="22"/>
        </w:rPr>
        <w:t>r</w:t>
      </w:r>
      <w:r w:rsidR="00164052">
        <w:rPr>
          <w:rFonts w:ascii="Arial" w:eastAsia="Arial" w:hAnsi="Arial" w:cs="Arial"/>
          <w:sz w:val="22"/>
          <w:szCs w:val="22"/>
        </w:rPr>
        <w:t>.</w:t>
      </w:r>
    </w:p>
    <w:p w14:paraId="6D39B7FB" w14:textId="77777777" w:rsidR="00426C05" w:rsidRDefault="00426C05" w:rsidP="005A761A">
      <w:pPr>
        <w:ind w:left="426" w:right="80" w:hanging="568"/>
        <w:rPr>
          <w:rFonts w:ascii="Arial" w:eastAsia="Arial" w:hAnsi="Arial" w:cs="Arial"/>
          <w:sz w:val="22"/>
          <w:szCs w:val="22"/>
        </w:rPr>
      </w:pPr>
    </w:p>
    <w:p w14:paraId="5A541457" w14:textId="77777777" w:rsidR="00426C05" w:rsidRDefault="00C962EB" w:rsidP="005A761A">
      <w:pPr>
        <w:ind w:left="426" w:right="80" w:hanging="966"/>
        <w:rPr>
          <w:rFonts w:ascii="Arial" w:eastAsia="Arial" w:hAnsi="Arial" w:cs="Arial"/>
          <w:sz w:val="22"/>
          <w:szCs w:val="22"/>
        </w:rPr>
      </w:pPr>
      <w:r>
        <w:rPr>
          <w:rFonts w:ascii="Arial" w:eastAsia="Arial" w:hAnsi="Arial" w:cs="Arial"/>
          <w:sz w:val="22"/>
          <w:szCs w:val="22"/>
        </w:rPr>
        <w:t>7</w:t>
      </w:r>
      <w:r>
        <w:rPr>
          <w:rFonts w:ascii="Arial" w:eastAsia="Arial" w:hAnsi="Arial" w:cs="Arial"/>
          <w:spacing w:val="1"/>
          <w:sz w:val="22"/>
          <w:szCs w:val="22"/>
        </w:rPr>
        <w:t>.</w:t>
      </w:r>
      <w:r>
        <w:rPr>
          <w:rFonts w:ascii="Arial" w:eastAsia="Arial" w:hAnsi="Arial" w:cs="Arial"/>
          <w:sz w:val="22"/>
          <w:szCs w:val="22"/>
        </w:rPr>
        <w:t>7.1</w:t>
      </w:r>
      <w:r w:rsidR="005B4F3B">
        <w:rPr>
          <w:rFonts w:ascii="Arial" w:eastAsia="Arial" w:hAnsi="Arial" w:cs="Arial"/>
          <w:sz w:val="22"/>
          <w:szCs w:val="22"/>
        </w:rPr>
        <w:t>2</w:t>
      </w:r>
      <w:r>
        <w:rPr>
          <w:rFonts w:ascii="Arial" w:eastAsia="Arial" w:hAnsi="Arial" w:cs="Arial"/>
          <w:sz w:val="22"/>
          <w:szCs w:val="22"/>
        </w:rPr>
        <w:t xml:space="preserve"> </w:t>
      </w:r>
      <w:r w:rsidR="00A67D30">
        <w:rPr>
          <w:rFonts w:ascii="Arial" w:eastAsia="Arial" w:hAnsi="Arial" w:cs="Arial"/>
          <w:sz w:val="22"/>
          <w:szCs w:val="22"/>
        </w:rPr>
        <w:t xml:space="preserve">   </w:t>
      </w:r>
      <w:r w:rsidR="00F67E9C">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sidR="00E2539F">
        <w:rPr>
          <w:rFonts w:ascii="Arial" w:eastAsia="Arial" w:hAnsi="Arial" w:cs="Arial"/>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pacing w:val="-1"/>
          <w:sz w:val="22"/>
          <w:szCs w:val="22"/>
        </w:rPr>
        <w:t>wil</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k</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 xml:space="preserve">cy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b</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z w:val="22"/>
          <w:szCs w:val="22"/>
        </w:rPr>
        <w:t xml:space="preserve">ef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p</w:t>
      </w:r>
      <w:r>
        <w:rPr>
          <w:rFonts w:ascii="Arial" w:eastAsia="Arial" w:hAnsi="Arial" w:cs="Arial"/>
          <w:spacing w:val="-1"/>
          <w:sz w:val="22"/>
          <w:szCs w:val="22"/>
        </w:rPr>
        <w:t>l</w:t>
      </w:r>
      <w:r>
        <w:rPr>
          <w:rFonts w:ascii="Arial" w:eastAsia="Arial" w:hAnsi="Arial" w:cs="Arial"/>
          <w:sz w:val="22"/>
          <w:szCs w:val="22"/>
        </w:rPr>
        <w:t>ace</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n</w:t>
      </w:r>
      <w:r>
        <w:rPr>
          <w:rFonts w:ascii="Arial" w:eastAsia="Arial" w:hAnsi="Arial" w:cs="Arial"/>
          <w:sz w:val="22"/>
          <w:szCs w:val="22"/>
        </w:rPr>
        <w:t>g</w:t>
      </w:r>
      <w:r>
        <w:rPr>
          <w:rFonts w:ascii="Arial" w:eastAsia="Arial" w:hAnsi="Arial" w:cs="Arial"/>
          <w:spacing w:val="4"/>
          <w:sz w:val="22"/>
          <w:szCs w:val="22"/>
        </w:rPr>
        <w:t xml:space="preserve"> </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y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ar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3"/>
          <w:sz w:val="22"/>
          <w:szCs w:val="22"/>
        </w:rPr>
        <w:t>v</w:t>
      </w:r>
      <w:r>
        <w:rPr>
          <w:rFonts w:ascii="Arial" w:eastAsia="Arial" w:hAnsi="Arial" w:cs="Arial"/>
          <w:sz w:val="22"/>
          <w:szCs w:val="22"/>
        </w:rPr>
        <w:t>ered</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k</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pt</w:t>
      </w:r>
      <w:r>
        <w:rPr>
          <w:rFonts w:ascii="Arial" w:eastAsia="Arial" w:hAnsi="Arial" w:cs="Arial"/>
          <w:sz w:val="22"/>
          <w:szCs w:val="22"/>
        </w:rPr>
        <w:t xml:space="preserve">cy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 xml:space="preserve">or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b</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z w:val="22"/>
          <w:szCs w:val="22"/>
        </w:rPr>
        <w:t>ef</w:t>
      </w:r>
      <w:r>
        <w:rPr>
          <w:rFonts w:ascii="Arial" w:eastAsia="Arial" w:hAnsi="Arial" w:cs="Arial"/>
          <w:spacing w:val="3"/>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 are b</w:t>
      </w:r>
      <w:r>
        <w:rPr>
          <w:rFonts w:ascii="Arial" w:eastAsia="Arial" w:hAnsi="Arial" w:cs="Arial"/>
          <w:spacing w:val="-1"/>
          <w:sz w:val="22"/>
          <w:szCs w:val="22"/>
        </w:rPr>
        <w:t>ei</w:t>
      </w:r>
      <w:r>
        <w:rPr>
          <w:rFonts w:ascii="Arial" w:eastAsia="Arial" w:hAnsi="Arial" w:cs="Arial"/>
          <w:sz w:val="22"/>
          <w:szCs w:val="22"/>
        </w:rPr>
        <w:t>ng</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 xml:space="preserve">. </w:t>
      </w:r>
      <w:r>
        <w:rPr>
          <w:rFonts w:ascii="Arial" w:eastAsia="Arial" w:hAnsi="Arial" w:cs="Arial"/>
          <w:spacing w:val="7"/>
          <w:sz w:val="22"/>
          <w:szCs w:val="22"/>
        </w:rPr>
        <w:t>W</w:t>
      </w:r>
      <w:r>
        <w:rPr>
          <w:rFonts w:ascii="Arial" w:eastAsia="Arial" w:hAnsi="Arial" w:cs="Arial"/>
          <w:spacing w:val="-3"/>
          <w:sz w:val="22"/>
          <w:szCs w:val="22"/>
        </w:rPr>
        <w:t>he</w:t>
      </w:r>
      <w:r>
        <w:rPr>
          <w:rFonts w:ascii="Arial" w:eastAsia="Arial" w:hAnsi="Arial" w:cs="Arial"/>
          <w:spacing w:val="1"/>
          <w:sz w:val="22"/>
          <w:szCs w:val="22"/>
        </w:rPr>
        <w:t>r</w:t>
      </w:r>
      <w:r>
        <w:rPr>
          <w:rFonts w:ascii="Arial" w:eastAsia="Arial" w:hAnsi="Arial" w:cs="Arial"/>
          <w:sz w:val="22"/>
          <w:szCs w:val="22"/>
        </w:rPr>
        <w:t>e ar</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 are</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b</w:t>
      </w:r>
      <w:r>
        <w:rPr>
          <w:rFonts w:ascii="Arial" w:eastAsia="Arial" w:hAnsi="Arial" w:cs="Arial"/>
          <w:spacing w:val="-3"/>
          <w:sz w:val="22"/>
          <w:szCs w:val="22"/>
        </w:rPr>
        <w:t>e</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k</w:t>
      </w:r>
      <w:r>
        <w:rPr>
          <w:rFonts w:ascii="Arial" w:eastAsia="Arial" w:hAnsi="Arial" w:cs="Arial"/>
          <w:sz w:val="22"/>
          <w:szCs w:val="22"/>
        </w:rPr>
        <w:t>e</w:t>
      </w:r>
      <w:r>
        <w:rPr>
          <w:rFonts w:ascii="Arial" w:eastAsia="Arial" w:hAnsi="Arial" w:cs="Arial"/>
          <w:spacing w:val="-3"/>
          <w:sz w:val="22"/>
          <w:szCs w:val="22"/>
        </w:rPr>
        <w:t>p</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2"/>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b</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k</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z w:val="22"/>
          <w:szCs w:val="22"/>
        </w:rPr>
        <w:t xml:space="preserve">cy </w:t>
      </w:r>
      <w:r>
        <w:rPr>
          <w:rFonts w:ascii="Arial" w:eastAsia="Arial" w:hAnsi="Arial" w:cs="Arial"/>
          <w:spacing w:val="1"/>
          <w:sz w:val="22"/>
          <w:szCs w:val="22"/>
        </w:rPr>
        <w:t>Or</w:t>
      </w:r>
      <w:r>
        <w:rPr>
          <w:rFonts w:ascii="Arial" w:eastAsia="Arial" w:hAnsi="Arial" w:cs="Arial"/>
          <w:spacing w:val="-3"/>
          <w:sz w:val="22"/>
          <w:szCs w:val="22"/>
        </w:rPr>
        <w:t>d</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b</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3"/>
          <w:sz w:val="22"/>
          <w:szCs w:val="22"/>
        </w:rPr>
        <w:t>e</w:t>
      </w:r>
      <w:r>
        <w:rPr>
          <w:rFonts w:ascii="Arial" w:eastAsia="Arial" w:hAnsi="Arial" w:cs="Arial"/>
          <w:sz w:val="22"/>
          <w:szCs w:val="22"/>
        </w:rPr>
        <w:t>f</w:t>
      </w:r>
      <w:r>
        <w:rPr>
          <w:rFonts w:ascii="Arial" w:eastAsia="Arial" w:hAnsi="Arial" w:cs="Arial"/>
          <w:spacing w:val="5"/>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w:t>
      </w:r>
      <w:r>
        <w:rPr>
          <w:rFonts w:ascii="Arial" w:eastAsia="Arial" w:hAnsi="Arial" w:cs="Arial"/>
          <w:spacing w:val="-1"/>
          <w:sz w:val="22"/>
          <w:szCs w:val="22"/>
        </w:rPr>
        <w:t>5</w:t>
      </w:r>
      <w:r>
        <w:rPr>
          <w:rFonts w:ascii="Arial" w:eastAsia="Arial" w:hAnsi="Arial" w:cs="Arial"/>
          <w:sz w:val="22"/>
          <w:szCs w:val="22"/>
        </w:rPr>
        <w:t>0</w:t>
      </w:r>
      <w:r>
        <w:rPr>
          <w:rFonts w:ascii="Arial" w:eastAsia="Arial" w:hAnsi="Arial" w:cs="Arial"/>
          <w:spacing w:val="-1"/>
          <w:sz w:val="22"/>
          <w:szCs w:val="22"/>
        </w:rPr>
        <w:t>0</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sidR="00E2539F">
        <w:rPr>
          <w:rFonts w:ascii="Arial" w:eastAsia="Arial" w:hAnsi="Arial" w:cs="Arial"/>
          <w:spacing w:val="-1"/>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y </w:t>
      </w:r>
      <w:r w:rsidR="00E2539F">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m</w:t>
      </w:r>
      <w:r>
        <w:rPr>
          <w:rFonts w:ascii="Arial" w:eastAsia="Arial" w:hAnsi="Arial" w:cs="Arial"/>
          <w:sz w:val="22"/>
          <w:szCs w:val="22"/>
        </w:rPr>
        <w:t>ay 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z w:val="22"/>
          <w:szCs w:val="22"/>
        </w:rPr>
        <w:t>.</w:t>
      </w:r>
    </w:p>
    <w:p w14:paraId="669D26B1" w14:textId="77777777" w:rsidR="00426C05" w:rsidRDefault="00426C05" w:rsidP="00426C05">
      <w:pPr>
        <w:spacing w:line="275" w:lineRule="auto"/>
        <w:ind w:left="426" w:right="80" w:hanging="568"/>
        <w:rPr>
          <w:rFonts w:ascii="Arial" w:eastAsia="Arial" w:hAnsi="Arial" w:cs="Arial"/>
          <w:sz w:val="22"/>
          <w:szCs w:val="22"/>
        </w:rPr>
      </w:pPr>
    </w:p>
    <w:p w14:paraId="35E25361" w14:textId="77777777" w:rsidR="00426C05" w:rsidRDefault="00C962EB" w:rsidP="00A67D30">
      <w:pPr>
        <w:spacing w:line="275" w:lineRule="auto"/>
        <w:ind w:left="426" w:right="80" w:hanging="786"/>
        <w:rPr>
          <w:rFonts w:ascii="Arial" w:eastAsia="Arial" w:hAnsi="Arial" w:cs="Arial"/>
          <w:sz w:val="22"/>
          <w:szCs w:val="22"/>
        </w:rPr>
      </w:pPr>
      <w:r>
        <w:rPr>
          <w:rFonts w:ascii="Arial" w:eastAsia="Arial" w:hAnsi="Arial" w:cs="Arial"/>
          <w:b/>
          <w:color w:val="365F91"/>
          <w:sz w:val="26"/>
          <w:szCs w:val="26"/>
        </w:rPr>
        <w:t>7.8</w:t>
      </w:r>
      <w:r>
        <w:rPr>
          <w:rFonts w:ascii="Arial" w:eastAsia="Arial" w:hAnsi="Arial" w:cs="Arial"/>
          <w:b/>
          <w:color w:val="365F91"/>
          <w:spacing w:val="-11"/>
          <w:sz w:val="26"/>
          <w:szCs w:val="26"/>
        </w:rPr>
        <w:t xml:space="preserve"> </w:t>
      </w:r>
      <w:r w:rsidR="00F11F19">
        <w:rPr>
          <w:rFonts w:ascii="Arial" w:eastAsia="Arial" w:hAnsi="Arial" w:cs="Arial"/>
          <w:b/>
          <w:color w:val="365F91"/>
          <w:spacing w:val="-11"/>
          <w:sz w:val="26"/>
          <w:szCs w:val="26"/>
        </w:rPr>
        <w:t xml:space="preserve">  </w:t>
      </w:r>
      <w:r w:rsidR="00A67D30">
        <w:rPr>
          <w:rFonts w:ascii="Arial" w:eastAsia="Arial" w:hAnsi="Arial" w:cs="Arial"/>
          <w:b/>
          <w:color w:val="365F91"/>
          <w:spacing w:val="-11"/>
          <w:sz w:val="26"/>
          <w:szCs w:val="26"/>
        </w:rPr>
        <w:t xml:space="preserve">   </w:t>
      </w:r>
      <w:r>
        <w:rPr>
          <w:rFonts w:ascii="Arial" w:eastAsia="Arial" w:hAnsi="Arial" w:cs="Arial"/>
          <w:b/>
          <w:color w:val="365F91"/>
          <w:sz w:val="26"/>
          <w:szCs w:val="26"/>
        </w:rPr>
        <w:t>Pr</w:t>
      </w:r>
      <w:r>
        <w:rPr>
          <w:rFonts w:ascii="Arial" w:eastAsia="Arial" w:hAnsi="Arial" w:cs="Arial"/>
          <w:b/>
          <w:color w:val="365F91"/>
          <w:spacing w:val="2"/>
          <w:sz w:val="26"/>
          <w:szCs w:val="26"/>
        </w:rPr>
        <w:t>o</w:t>
      </w:r>
      <w:r>
        <w:rPr>
          <w:rFonts w:ascii="Arial" w:eastAsia="Arial" w:hAnsi="Arial" w:cs="Arial"/>
          <w:b/>
          <w:color w:val="365F91"/>
          <w:spacing w:val="-3"/>
          <w:sz w:val="26"/>
          <w:szCs w:val="26"/>
        </w:rPr>
        <w:t>v</w:t>
      </w:r>
      <w:r>
        <w:rPr>
          <w:rFonts w:ascii="Arial" w:eastAsia="Arial" w:hAnsi="Arial" w:cs="Arial"/>
          <w:b/>
          <w:color w:val="365F91"/>
          <w:sz w:val="26"/>
          <w:szCs w:val="26"/>
        </w:rPr>
        <w:t>isi</w:t>
      </w:r>
      <w:r>
        <w:rPr>
          <w:rFonts w:ascii="Arial" w:eastAsia="Arial" w:hAnsi="Arial" w:cs="Arial"/>
          <w:b/>
          <w:color w:val="365F91"/>
          <w:spacing w:val="2"/>
          <w:sz w:val="26"/>
          <w:szCs w:val="26"/>
        </w:rPr>
        <w:t>o</w:t>
      </w:r>
      <w:r>
        <w:rPr>
          <w:rFonts w:ascii="Arial" w:eastAsia="Arial" w:hAnsi="Arial" w:cs="Arial"/>
          <w:b/>
          <w:color w:val="365F91"/>
          <w:sz w:val="26"/>
          <w:szCs w:val="26"/>
        </w:rPr>
        <w:t>n</w:t>
      </w:r>
      <w:r>
        <w:rPr>
          <w:rFonts w:ascii="Arial" w:eastAsia="Arial" w:hAnsi="Arial" w:cs="Arial"/>
          <w:b/>
          <w:color w:val="365F91"/>
          <w:spacing w:val="-12"/>
          <w:sz w:val="26"/>
          <w:szCs w:val="26"/>
        </w:rPr>
        <w:t xml:space="preserve"> </w:t>
      </w:r>
      <w:r>
        <w:rPr>
          <w:rFonts w:ascii="Arial" w:eastAsia="Arial" w:hAnsi="Arial" w:cs="Arial"/>
          <w:b/>
          <w:color w:val="365F91"/>
          <w:sz w:val="26"/>
          <w:szCs w:val="26"/>
        </w:rPr>
        <w:t>of</w:t>
      </w:r>
      <w:r>
        <w:rPr>
          <w:rFonts w:ascii="Arial" w:eastAsia="Arial" w:hAnsi="Arial" w:cs="Arial"/>
          <w:b/>
          <w:color w:val="365F91"/>
          <w:spacing w:val="-2"/>
          <w:sz w:val="26"/>
          <w:szCs w:val="26"/>
        </w:rPr>
        <w:t xml:space="preserve"> </w:t>
      </w:r>
      <w:r>
        <w:rPr>
          <w:rFonts w:ascii="Arial" w:eastAsia="Arial" w:hAnsi="Arial" w:cs="Arial"/>
          <w:b/>
          <w:color w:val="365F91"/>
          <w:spacing w:val="2"/>
          <w:sz w:val="26"/>
          <w:szCs w:val="26"/>
        </w:rPr>
        <w:t>R</w:t>
      </w:r>
      <w:r>
        <w:rPr>
          <w:rFonts w:ascii="Arial" w:eastAsia="Arial" w:hAnsi="Arial" w:cs="Arial"/>
          <w:b/>
          <w:color w:val="365F91"/>
          <w:sz w:val="26"/>
          <w:szCs w:val="26"/>
        </w:rPr>
        <w:t>ent</w:t>
      </w:r>
      <w:r>
        <w:rPr>
          <w:rFonts w:ascii="Arial" w:eastAsia="Arial" w:hAnsi="Arial" w:cs="Arial"/>
          <w:b/>
          <w:color w:val="365F91"/>
          <w:spacing w:val="-2"/>
          <w:sz w:val="26"/>
          <w:szCs w:val="26"/>
        </w:rPr>
        <w:t xml:space="preserve"> A</w:t>
      </w:r>
      <w:r>
        <w:rPr>
          <w:rFonts w:ascii="Arial" w:eastAsia="Arial" w:hAnsi="Arial" w:cs="Arial"/>
          <w:b/>
          <w:color w:val="365F91"/>
          <w:sz w:val="26"/>
          <w:szCs w:val="26"/>
        </w:rPr>
        <w:t>ccount</w:t>
      </w:r>
      <w:r>
        <w:rPr>
          <w:rFonts w:ascii="Arial" w:eastAsia="Arial" w:hAnsi="Arial" w:cs="Arial"/>
          <w:b/>
          <w:color w:val="365F91"/>
          <w:spacing w:val="-10"/>
          <w:sz w:val="26"/>
          <w:szCs w:val="26"/>
        </w:rPr>
        <w:t xml:space="preserve"> </w:t>
      </w:r>
      <w:r>
        <w:rPr>
          <w:rFonts w:ascii="Arial" w:eastAsia="Arial" w:hAnsi="Arial" w:cs="Arial"/>
          <w:b/>
          <w:color w:val="365F91"/>
          <w:spacing w:val="2"/>
          <w:sz w:val="26"/>
          <w:szCs w:val="26"/>
        </w:rPr>
        <w:t>S</w:t>
      </w:r>
      <w:r>
        <w:rPr>
          <w:rFonts w:ascii="Arial" w:eastAsia="Arial" w:hAnsi="Arial" w:cs="Arial"/>
          <w:b/>
          <w:color w:val="365F91"/>
          <w:sz w:val="26"/>
          <w:szCs w:val="26"/>
        </w:rPr>
        <w:t>tate</w:t>
      </w:r>
      <w:r>
        <w:rPr>
          <w:rFonts w:ascii="Arial" w:eastAsia="Arial" w:hAnsi="Arial" w:cs="Arial"/>
          <w:b/>
          <w:color w:val="365F91"/>
          <w:spacing w:val="2"/>
          <w:sz w:val="26"/>
          <w:szCs w:val="26"/>
        </w:rPr>
        <w:t>m</w:t>
      </w:r>
      <w:r>
        <w:rPr>
          <w:rFonts w:ascii="Arial" w:eastAsia="Arial" w:hAnsi="Arial" w:cs="Arial"/>
          <w:b/>
          <w:color w:val="365F91"/>
          <w:sz w:val="26"/>
          <w:szCs w:val="26"/>
        </w:rPr>
        <w:t>ents</w:t>
      </w:r>
    </w:p>
    <w:p w14:paraId="46A58C7A" w14:textId="77777777" w:rsidR="00426C05" w:rsidRDefault="00426C05" w:rsidP="00426C05">
      <w:pPr>
        <w:spacing w:line="275" w:lineRule="auto"/>
        <w:ind w:left="426" w:right="80" w:hanging="568"/>
        <w:rPr>
          <w:rFonts w:ascii="Arial" w:eastAsia="Arial" w:hAnsi="Arial" w:cs="Arial"/>
          <w:sz w:val="22"/>
          <w:szCs w:val="22"/>
        </w:rPr>
      </w:pPr>
    </w:p>
    <w:p w14:paraId="580AEECC" w14:textId="77777777" w:rsidR="00F11F19" w:rsidRDefault="00C962EB" w:rsidP="005A761A">
      <w:pPr>
        <w:ind w:left="426" w:right="80"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 xml:space="preserve">8.1 </w:t>
      </w:r>
      <w:r>
        <w:rPr>
          <w:rFonts w:ascii="Arial" w:eastAsia="Arial" w:hAnsi="Arial" w:cs="Arial"/>
          <w:sz w:val="22"/>
          <w:szCs w:val="22"/>
        </w:rPr>
        <w:t xml:space="preserve">    </w:t>
      </w:r>
      <w:r w:rsidR="00F67E9C">
        <w:rPr>
          <w:rFonts w:ascii="Arial" w:eastAsia="Arial" w:hAnsi="Arial" w:cs="Arial"/>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7"/>
          <w:sz w:val="22"/>
          <w:szCs w:val="22"/>
        </w:rPr>
        <w:t xml:space="preserve"> </w:t>
      </w:r>
      <w:r w:rsidR="00164052">
        <w:rPr>
          <w:rFonts w:ascii="Arial" w:eastAsia="Arial" w:hAnsi="Arial" w:cs="Arial"/>
          <w:sz w:val="22"/>
          <w:szCs w:val="22"/>
        </w:rPr>
        <w:t>acc</w:t>
      </w:r>
      <w:r w:rsidR="00164052">
        <w:rPr>
          <w:rFonts w:ascii="Arial" w:eastAsia="Arial" w:hAnsi="Arial" w:cs="Arial"/>
          <w:spacing w:val="-1"/>
          <w:sz w:val="22"/>
          <w:szCs w:val="22"/>
        </w:rPr>
        <w:t>o</w:t>
      </w:r>
      <w:r w:rsidR="00164052">
        <w:rPr>
          <w:rFonts w:ascii="Arial" w:eastAsia="Arial" w:hAnsi="Arial" w:cs="Arial"/>
          <w:sz w:val="22"/>
          <w:szCs w:val="22"/>
        </w:rPr>
        <w:t>u</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4"/>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pacing w:val="1"/>
          <w:sz w:val="22"/>
          <w:szCs w:val="22"/>
        </w:rPr>
        <w:t>t</w:t>
      </w:r>
      <w:r w:rsidR="00164052">
        <w:rPr>
          <w:rFonts w:ascii="Arial" w:eastAsia="Arial" w:hAnsi="Arial" w:cs="Arial"/>
          <w:sz w:val="22"/>
          <w:szCs w:val="22"/>
        </w:rPr>
        <w:t>eme</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26"/>
          <w:sz w:val="22"/>
          <w:szCs w:val="22"/>
        </w:rPr>
        <w:t xml:space="preserve"> </w:t>
      </w:r>
      <w:r w:rsidR="00164052" w:rsidRPr="00AD7D1E">
        <w:rPr>
          <w:rFonts w:ascii="Arial" w:eastAsia="Arial" w:hAnsi="Arial" w:cs="Arial"/>
          <w:sz w:val="22"/>
          <w:szCs w:val="22"/>
        </w:rPr>
        <w:t>wil</w:t>
      </w:r>
      <w:r w:rsidR="00164052" w:rsidRPr="00B44203">
        <w:rPr>
          <w:rFonts w:ascii="Arial" w:eastAsia="Arial" w:hAnsi="Arial" w:cs="Arial"/>
          <w:sz w:val="22"/>
          <w:szCs w:val="22"/>
        </w:rPr>
        <w:t>l</w:t>
      </w:r>
      <w:r w:rsidR="00164052" w:rsidRPr="00AD7D1E">
        <w:rPr>
          <w:rFonts w:ascii="Arial" w:eastAsia="Arial" w:hAnsi="Arial" w:cs="Arial"/>
          <w:sz w:val="22"/>
          <w:szCs w:val="22"/>
        </w:rPr>
        <w:t xml:space="preserve"> </w:t>
      </w:r>
      <w:r w:rsidR="00164052" w:rsidRPr="00B44203">
        <w:rPr>
          <w:rFonts w:ascii="Arial" w:eastAsia="Arial" w:hAnsi="Arial" w:cs="Arial"/>
          <w:sz w:val="22"/>
          <w:szCs w:val="22"/>
        </w:rPr>
        <w:t>be</w:t>
      </w:r>
      <w:r w:rsidR="00B44203" w:rsidRPr="00B44203">
        <w:rPr>
          <w:rFonts w:ascii="Arial" w:eastAsia="Arial" w:hAnsi="Arial" w:cs="Arial"/>
          <w:sz w:val="22"/>
          <w:szCs w:val="22"/>
        </w:rPr>
        <w:t xml:space="preserve"> issued</w:t>
      </w:r>
      <w:r w:rsidR="00B44203">
        <w:rPr>
          <w:rFonts w:ascii="Arial" w:eastAsia="Arial" w:hAnsi="Arial" w:cs="Arial"/>
          <w:spacing w:val="27"/>
          <w:sz w:val="22"/>
          <w:szCs w:val="22"/>
        </w:rPr>
        <w:t xml:space="preserve"> </w:t>
      </w:r>
      <w:r w:rsidR="00164052">
        <w:rPr>
          <w:rFonts w:ascii="Arial" w:eastAsia="Arial" w:hAnsi="Arial" w:cs="Arial"/>
          <w:sz w:val="22"/>
          <w:szCs w:val="22"/>
        </w:rPr>
        <w:t>at</w:t>
      </w:r>
      <w:r w:rsidR="00164052">
        <w:rPr>
          <w:rFonts w:ascii="Arial" w:eastAsia="Arial" w:hAnsi="Arial" w:cs="Arial"/>
          <w:spacing w:val="26"/>
          <w:sz w:val="22"/>
          <w:szCs w:val="22"/>
        </w:rPr>
        <w:t xml:space="preserve"> </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pacing w:val="1"/>
          <w:sz w:val="22"/>
          <w:szCs w:val="22"/>
        </w:rPr>
        <w:t>t</w:t>
      </w:r>
      <w:r w:rsidR="00164052">
        <w:rPr>
          <w:rFonts w:ascii="Arial" w:eastAsia="Arial" w:hAnsi="Arial" w:cs="Arial"/>
          <w:sz w:val="22"/>
          <w:szCs w:val="22"/>
        </w:rPr>
        <w:t xml:space="preserve">erly </w:t>
      </w:r>
      <w:r w:rsidR="00164052">
        <w:rPr>
          <w:rFonts w:ascii="Arial" w:eastAsia="Arial" w:hAnsi="Arial" w:cs="Arial"/>
          <w:spacing w:val="-1"/>
          <w:sz w:val="22"/>
          <w:szCs w:val="22"/>
        </w:rPr>
        <w:t>i</w:t>
      </w:r>
      <w:r w:rsidR="00164052">
        <w:rPr>
          <w:rFonts w:ascii="Arial" w:eastAsia="Arial" w:hAnsi="Arial" w:cs="Arial"/>
          <w:sz w:val="22"/>
          <w:szCs w:val="22"/>
        </w:rPr>
        <w:t>nte</w:t>
      </w:r>
      <w:r w:rsidR="00164052">
        <w:rPr>
          <w:rFonts w:ascii="Arial" w:eastAsia="Arial" w:hAnsi="Arial" w:cs="Arial"/>
          <w:spacing w:val="1"/>
          <w:sz w:val="22"/>
          <w:szCs w:val="22"/>
        </w:rPr>
        <w:t>r</w:t>
      </w:r>
      <w:r w:rsidR="00164052">
        <w:rPr>
          <w:rFonts w:ascii="Arial" w:eastAsia="Arial" w:hAnsi="Arial" w:cs="Arial"/>
          <w:spacing w:val="-2"/>
          <w:sz w:val="22"/>
          <w:szCs w:val="22"/>
        </w:rPr>
        <w:t>v</w:t>
      </w:r>
      <w:r w:rsidR="00164052">
        <w:rPr>
          <w:rFonts w:ascii="Arial" w:eastAsia="Arial" w:hAnsi="Arial" w:cs="Arial"/>
          <w:sz w:val="22"/>
          <w:szCs w:val="22"/>
        </w:rPr>
        <w:t>a</w:t>
      </w:r>
      <w:r w:rsidR="00164052">
        <w:rPr>
          <w:rFonts w:ascii="Arial" w:eastAsia="Arial" w:hAnsi="Arial" w:cs="Arial"/>
          <w:spacing w:val="-1"/>
          <w:sz w:val="22"/>
          <w:szCs w:val="22"/>
        </w:rPr>
        <w:t>l</w:t>
      </w:r>
      <w:r w:rsidR="00164052">
        <w:rPr>
          <w:rFonts w:ascii="Arial" w:eastAsia="Arial" w:hAnsi="Arial" w:cs="Arial"/>
          <w:sz w:val="22"/>
          <w:szCs w:val="22"/>
        </w:rPr>
        <w:t>s</w:t>
      </w:r>
      <w:r w:rsidR="000769FD">
        <w:rPr>
          <w:rFonts w:ascii="Arial" w:eastAsia="Arial" w:hAnsi="Arial" w:cs="Arial"/>
          <w:sz w:val="22"/>
          <w:szCs w:val="22"/>
        </w:rPr>
        <w:t xml:space="preserve"> to tenant’s Housing Online account</w:t>
      </w:r>
      <w:r w:rsidR="00164052">
        <w:rPr>
          <w:rFonts w:ascii="Arial" w:eastAsia="Arial" w:hAnsi="Arial" w:cs="Arial"/>
          <w:sz w:val="22"/>
          <w:szCs w:val="22"/>
        </w:rPr>
        <w:t>,</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3"/>
          <w:sz w:val="22"/>
          <w:szCs w:val="22"/>
        </w:rPr>
        <w:t xml:space="preserve"> </w:t>
      </w:r>
      <w:r w:rsidR="00164052">
        <w:rPr>
          <w:rFonts w:ascii="Arial" w:eastAsia="Arial" w:hAnsi="Arial" w:cs="Arial"/>
          <w:sz w:val="22"/>
          <w:szCs w:val="22"/>
        </w:rPr>
        <w:t>comp</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eme</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P</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w:t>
      </w:r>
      <w:r w:rsidR="00164052">
        <w:rPr>
          <w:rFonts w:ascii="Arial" w:eastAsia="Arial" w:hAnsi="Arial" w:cs="Arial"/>
          <w:sz w:val="22"/>
          <w:szCs w:val="22"/>
        </w:rPr>
        <w:t>acti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P</w:t>
      </w:r>
      <w:r w:rsidR="00164052">
        <w:rPr>
          <w:rFonts w:ascii="Arial" w:eastAsia="Arial" w:hAnsi="Arial" w:cs="Arial"/>
          <w:spacing w:val="1"/>
          <w:sz w:val="22"/>
          <w:szCs w:val="22"/>
        </w:rPr>
        <w:t>r</w:t>
      </w:r>
      <w:r w:rsidR="00164052">
        <w:rPr>
          <w:rFonts w:ascii="Arial" w:eastAsia="Arial" w:hAnsi="Arial" w:cs="Arial"/>
          <w:spacing w:val="-3"/>
          <w:sz w:val="22"/>
          <w:szCs w:val="22"/>
        </w:rPr>
        <w:t>o</w:t>
      </w:r>
      <w:r w:rsidR="00164052">
        <w:rPr>
          <w:rFonts w:ascii="Arial" w:eastAsia="Arial" w:hAnsi="Arial" w:cs="Arial"/>
          <w:spacing w:val="1"/>
          <w:sz w:val="22"/>
          <w:szCs w:val="22"/>
        </w:rPr>
        <w:t>t</w:t>
      </w:r>
      <w:r w:rsidR="00164052">
        <w:rPr>
          <w:rFonts w:ascii="Arial" w:eastAsia="Arial" w:hAnsi="Arial" w:cs="Arial"/>
          <w:sz w:val="22"/>
          <w:szCs w:val="22"/>
        </w:rPr>
        <w:t>oc</w:t>
      </w:r>
      <w:r w:rsidR="00164052">
        <w:rPr>
          <w:rFonts w:ascii="Arial" w:eastAsia="Arial" w:hAnsi="Arial" w:cs="Arial"/>
          <w:spacing w:val="-1"/>
          <w:sz w:val="22"/>
          <w:szCs w:val="22"/>
        </w:rPr>
        <w:t>o</w:t>
      </w:r>
      <w:r w:rsidR="00164052">
        <w:rPr>
          <w:rFonts w:ascii="Arial" w:eastAsia="Arial" w:hAnsi="Arial" w:cs="Arial"/>
          <w:sz w:val="22"/>
          <w:szCs w:val="22"/>
        </w:rPr>
        <w:t xml:space="preserve">l </w:t>
      </w:r>
      <w:r w:rsidR="00164052">
        <w:rPr>
          <w:rFonts w:ascii="Arial" w:eastAsia="Arial" w:hAnsi="Arial" w:cs="Arial"/>
          <w:spacing w:val="3"/>
          <w:sz w:val="22"/>
          <w:szCs w:val="22"/>
        </w:rPr>
        <w:t>f</w:t>
      </w:r>
      <w:r w:rsidR="00164052">
        <w:rPr>
          <w:rFonts w:ascii="Arial" w:eastAsia="Arial" w:hAnsi="Arial" w:cs="Arial"/>
          <w:sz w:val="22"/>
          <w:szCs w:val="22"/>
        </w:rPr>
        <w:t>or</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P</w:t>
      </w:r>
      <w:r w:rsidR="00164052">
        <w:rPr>
          <w:rFonts w:ascii="Arial" w:eastAsia="Arial" w:hAnsi="Arial" w:cs="Arial"/>
          <w:sz w:val="22"/>
          <w:szCs w:val="22"/>
        </w:rPr>
        <w:t>oss</w:t>
      </w:r>
      <w:r w:rsidR="00164052">
        <w:rPr>
          <w:rFonts w:ascii="Arial" w:eastAsia="Arial" w:hAnsi="Arial" w:cs="Arial"/>
          <w:spacing w:val="-1"/>
          <w:sz w:val="22"/>
          <w:szCs w:val="22"/>
        </w:rPr>
        <w:t>e</w:t>
      </w:r>
      <w:r w:rsidR="00164052">
        <w:rPr>
          <w:rFonts w:ascii="Arial" w:eastAsia="Arial" w:hAnsi="Arial" w:cs="Arial"/>
          <w:sz w:val="22"/>
          <w:szCs w:val="22"/>
        </w:rPr>
        <w:t>ss</w:t>
      </w:r>
      <w:r w:rsidR="00164052">
        <w:rPr>
          <w:rFonts w:ascii="Arial" w:eastAsia="Arial" w:hAnsi="Arial" w:cs="Arial"/>
          <w:spacing w:val="-1"/>
          <w:sz w:val="22"/>
          <w:szCs w:val="22"/>
        </w:rPr>
        <w:t>i</w:t>
      </w:r>
      <w:r w:rsidR="00164052">
        <w:rPr>
          <w:rFonts w:ascii="Arial" w:eastAsia="Arial" w:hAnsi="Arial" w:cs="Arial"/>
          <w:sz w:val="22"/>
          <w:szCs w:val="22"/>
        </w:rPr>
        <w:t xml:space="preserve">on </w:t>
      </w:r>
      <w:r w:rsidR="00164052">
        <w:rPr>
          <w:rFonts w:ascii="Arial" w:eastAsia="Arial" w:hAnsi="Arial" w:cs="Arial"/>
          <w:spacing w:val="-1"/>
          <w:sz w:val="22"/>
          <w:szCs w:val="22"/>
        </w:rPr>
        <w:t>Cl</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pacing w:val="1"/>
          <w:sz w:val="22"/>
          <w:szCs w:val="22"/>
        </w:rPr>
        <w:t>m</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a</w:t>
      </w:r>
      <w:r w:rsidR="00164052">
        <w:rPr>
          <w:rFonts w:ascii="Arial" w:eastAsia="Arial" w:hAnsi="Arial" w:cs="Arial"/>
          <w:sz w:val="22"/>
          <w:szCs w:val="22"/>
        </w:rPr>
        <w:t>sed</w:t>
      </w:r>
      <w:r w:rsidR="00164052">
        <w:rPr>
          <w:rFonts w:ascii="Arial" w:eastAsia="Arial" w:hAnsi="Arial" w:cs="Arial"/>
          <w:spacing w:val="1"/>
          <w:sz w:val="22"/>
          <w:szCs w:val="22"/>
        </w:rPr>
        <w:t xml:space="preserve"> </w:t>
      </w:r>
      <w:r w:rsidR="00164052">
        <w:rPr>
          <w:rFonts w:ascii="Arial" w:eastAsia="Arial" w:hAnsi="Arial" w:cs="Arial"/>
          <w:sz w:val="22"/>
          <w:szCs w:val="22"/>
        </w:rPr>
        <w:t>on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p>
    <w:p w14:paraId="3677F714" w14:textId="77777777" w:rsidR="00F11F19" w:rsidRDefault="00F11F19" w:rsidP="005A761A">
      <w:pPr>
        <w:ind w:left="284" w:right="80" w:hanging="568"/>
        <w:rPr>
          <w:rFonts w:ascii="Arial" w:eastAsia="Arial" w:hAnsi="Arial" w:cs="Arial"/>
          <w:sz w:val="22"/>
          <w:szCs w:val="22"/>
        </w:rPr>
      </w:pPr>
    </w:p>
    <w:p w14:paraId="334E947B" w14:textId="77777777" w:rsidR="00F11F19" w:rsidRDefault="00C962EB" w:rsidP="005A761A">
      <w:pPr>
        <w:ind w:left="426" w:right="80" w:hanging="966"/>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8.2</w:t>
      </w:r>
      <w:r w:rsidR="00164052">
        <w:rPr>
          <w:rFonts w:ascii="Arial" w:eastAsia="Arial" w:hAnsi="Arial" w:cs="Arial"/>
          <w:spacing w:val="11"/>
          <w:sz w:val="22"/>
          <w:szCs w:val="22"/>
        </w:rPr>
        <w:t xml:space="preserve"> </w:t>
      </w:r>
      <w:r>
        <w:rPr>
          <w:rFonts w:ascii="Arial" w:eastAsia="Arial" w:hAnsi="Arial" w:cs="Arial"/>
          <w:spacing w:val="11"/>
          <w:sz w:val="22"/>
          <w:szCs w:val="22"/>
        </w:rPr>
        <w:t xml:space="preserve">   </w:t>
      </w:r>
      <w:r w:rsidR="00F67E9C">
        <w:rPr>
          <w:rFonts w:ascii="Arial" w:eastAsia="Arial" w:hAnsi="Arial" w:cs="Arial"/>
          <w:spacing w:val="11"/>
          <w:sz w:val="22"/>
          <w:szCs w:val="22"/>
        </w:rPr>
        <w:t xml:space="preserve"> </w:t>
      </w:r>
      <w:r>
        <w:rPr>
          <w:rFonts w:ascii="Arial" w:eastAsia="Arial" w:hAnsi="Arial" w:cs="Arial"/>
          <w:spacing w:val="11"/>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f</w:t>
      </w:r>
      <w:r w:rsidR="00164052">
        <w:rPr>
          <w:rFonts w:ascii="Arial" w:eastAsia="Arial" w:hAnsi="Arial" w:cs="Arial"/>
          <w:spacing w:val="6"/>
          <w:sz w:val="22"/>
          <w:szCs w:val="22"/>
        </w:rPr>
        <w:t xml:space="preserve"> </w:t>
      </w:r>
      <w:r w:rsidR="00164052">
        <w:rPr>
          <w:rFonts w:ascii="Arial" w:eastAsia="Arial" w:hAnsi="Arial" w:cs="Arial"/>
          <w:sz w:val="22"/>
          <w:szCs w:val="22"/>
        </w:rPr>
        <w:t xml:space="preserve">a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1"/>
          <w:sz w:val="22"/>
          <w:szCs w:val="22"/>
        </w:rPr>
        <w:t xml:space="preserve"> </w:t>
      </w:r>
      <w:r w:rsidR="00164052">
        <w:rPr>
          <w:rFonts w:ascii="Arial" w:eastAsia="Arial" w:hAnsi="Arial" w:cs="Arial"/>
          <w:sz w:val="22"/>
          <w:szCs w:val="22"/>
        </w:rPr>
        <w:t>sp</w:t>
      </w:r>
      <w:r w:rsidR="00164052">
        <w:rPr>
          <w:rFonts w:ascii="Arial" w:eastAsia="Arial" w:hAnsi="Arial" w:cs="Arial"/>
          <w:spacing w:val="-1"/>
          <w:sz w:val="22"/>
          <w:szCs w:val="22"/>
        </w:rPr>
        <w:t>e</w:t>
      </w:r>
      <w:r w:rsidR="00164052">
        <w:rPr>
          <w:rFonts w:ascii="Arial" w:eastAsia="Arial" w:hAnsi="Arial" w:cs="Arial"/>
          <w:sz w:val="22"/>
          <w:szCs w:val="22"/>
        </w:rPr>
        <w:t>c</w:t>
      </w:r>
      <w:r w:rsidR="00164052">
        <w:rPr>
          <w:rFonts w:ascii="Arial" w:eastAsia="Arial" w:hAnsi="Arial" w:cs="Arial"/>
          <w:spacing w:val="-3"/>
          <w:sz w:val="22"/>
          <w:szCs w:val="22"/>
        </w:rPr>
        <w:t>i</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ca</w:t>
      </w:r>
      <w:r w:rsidR="00164052">
        <w:rPr>
          <w:rFonts w:ascii="Arial" w:eastAsia="Arial" w:hAnsi="Arial" w:cs="Arial"/>
          <w:spacing w:val="-1"/>
          <w:sz w:val="22"/>
          <w:szCs w:val="22"/>
        </w:rPr>
        <w:t>ll</w:t>
      </w:r>
      <w:r w:rsidR="00164052">
        <w:rPr>
          <w:rFonts w:ascii="Arial" w:eastAsia="Arial" w:hAnsi="Arial" w:cs="Arial"/>
          <w:sz w:val="22"/>
          <w:szCs w:val="22"/>
        </w:rPr>
        <w:t>y</w:t>
      </w:r>
      <w:r w:rsidR="00164052">
        <w:rPr>
          <w:rFonts w:ascii="Arial" w:eastAsia="Arial" w:hAnsi="Arial" w:cs="Arial"/>
          <w:spacing w:val="1"/>
          <w:sz w:val="22"/>
          <w:szCs w:val="22"/>
        </w:rPr>
        <w:t xml:space="preserve"> r</w:t>
      </w:r>
      <w:r w:rsidR="00164052">
        <w:rPr>
          <w:rFonts w:ascii="Arial" w:eastAsia="Arial" w:hAnsi="Arial" w:cs="Arial"/>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e</w:t>
      </w:r>
      <w:r w:rsidR="00164052">
        <w:rPr>
          <w:rFonts w:ascii="Arial" w:eastAsia="Arial" w:hAnsi="Arial" w:cs="Arial"/>
          <w:spacing w:val="-2"/>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 xml:space="preserve"> 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1"/>
          <w:sz w:val="22"/>
          <w:szCs w:val="22"/>
        </w:rPr>
        <w:t xml:space="preserve"> t</w:t>
      </w:r>
      <w:r w:rsidR="00164052">
        <w:rPr>
          <w:rFonts w:ascii="Arial" w:eastAsia="Arial" w:hAnsi="Arial" w:cs="Arial"/>
          <w:sz w:val="22"/>
          <w:szCs w:val="22"/>
        </w:rPr>
        <w:t>h</w:t>
      </w:r>
      <w:r w:rsidR="00164052">
        <w:rPr>
          <w:rFonts w:ascii="Arial" w:eastAsia="Arial" w:hAnsi="Arial" w:cs="Arial"/>
          <w:spacing w:val="-1"/>
          <w:sz w:val="22"/>
          <w:szCs w:val="22"/>
        </w:rPr>
        <w:t>ei</w:t>
      </w:r>
      <w:r w:rsidR="00164052">
        <w:rPr>
          <w:rFonts w:ascii="Arial" w:eastAsia="Arial" w:hAnsi="Arial" w:cs="Arial"/>
          <w:sz w:val="22"/>
          <w:szCs w:val="22"/>
        </w:rPr>
        <w:t>r</w:t>
      </w:r>
      <w:r w:rsidR="00164052">
        <w:rPr>
          <w:rFonts w:ascii="Arial" w:eastAsia="Arial" w:hAnsi="Arial" w:cs="Arial"/>
          <w:spacing w:val="4"/>
          <w:sz w:val="22"/>
          <w:szCs w:val="22"/>
        </w:rPr>
        <w:t xml:space="preserve"> </w:t>
      </w:r>
      <w:r w:rsidR="00164052">
        <w:rPr>
          <w:rFonts w:ascii="Arial" w:eastAsia="Arial" w:hAnsi="Arial" w:cs="Arial"/>
          <w:spacing w:val="-2"/>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at</w:t>
      </w:r>
      <w:r w:rsidR="00164052">
        <w:rPr>
          <w:rFonts w:ascii="Arial" w:eastAsia="Arial" w:hAnsi="Arial" w:cs="Arial"/>
          <w:spacing w:val="-2"/>
          <w:sz w:val="22"/>
          <w:szCs w:val="22"/>
        </w:rPr>
        <w:t>e</w:t>
      </w:r>
      <w:r w:rsidR="00164052">
        <w:rPr>
          <w:rFonts w:ascii="Arial" w:eastAsia="Arial" w:hAnsi="Arial" w:cs="Arial"/>
          <w:spacing w:val="1"/>
          <w:sz w:val="22"/>
          <w:szCs w:val="22"/>
        </w:rPr>
        <w:t>m</w:t>
      </w:r>
      <w:r w:rsidR="00164052">
        <w:rPr>
          <w:rFonts w:ascii="Arial" w:eastAsia="Arial" w:hAnsi="Arial" w:cs="Arial"/>
          <w:spacing w:val="-3"/>
          <w:sz w:val="22"/>
          <w:szCs w:val="22"/>
        </w:rPr>
        <w:t>e</w:t>
      </w:r>
      <w:r w:rsidR="00164052">
        <w:rPr>
          <w:rFonts w:ascii="Arial" w:eastAsia="Arial" w:hAnsi="Arial" w:cs="Arial"/>
          <w:sz w:val="22"/>
          <w:szCs w:val="22"/>
        </w:rPr>
        <w:t>nts</w:t>
      </w:r>
      <w:r w:rsidR="00164052">
        <w:rPr>
          <w:rFonts w:ascii="Arial" w:eastAsia="Arial" w:hAnsi="Arial" w:cs="Arial"/>
          <w:spacing w:val="4"/>
          <w:sz w:val="22"/>
          <w:szCs w:val="22"/>
        </w:rPr>
        <w:t xml:space="preserve"> </w:t>
      </w:r>
      <w:r w:rsidR="00164052">
        <w:rPr>
          <w:rFonts w:ascii="Arial" w:eastAsia="Arial" w:hAnsi="Arial" w:cs="Arial"/>
          <w:sz w:val="22"/>
          <w:szCs w:val="22"/>
        </w:rPr>
        <w:t>are</w:t>
      </w:r>
      <w:r w:rsidR="00164052">
        <w:rPr>
          <w:rFonts w:ascii="Arial" w:eastAsia="Arial" w:hAnsi="Arial" w:cs="Arial"/>
          <w:spacing w:val="1"/>
          <w:sz w:val="22"/>
          <w:szCs w:val="22"/>
        </w:rPr>
        <w:t xml:space="preserve"> </w:t>
      </w:r>
      <w:r w:rsidR="00164052">
        <w:rPr>
          <w:rFonts w:ascii="Arial" w:eastAsia="Arial" w:hAnsi="Arial" w:cs="Arial"/>
          <w:sz w:val="22"/>
          <w:szCs w:val="22"/>
        </w:rPr>
        <w:t>se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o</w:t>
      </w:r>
      <w:r w:rsidR="00164052">
        <w:rPr>
          <w:rFonts w:ascii="Arial" w:eastAsia="Arial" w:hAnsi="Arial" w:cs="Arial"/>
          <w:spacing w:val="-3"/>
          <w:sz w:val="22"/>
          <w:szCs w:val="22"/>
        </w:rPr>
        <w:t>u</w:t>
      </w:r>
      <w:r w:rsidR="00164052">
        <w:rPr>
          <w:rFonts w:ascii="Arial" w:eastAsia="Arial" w:hAnsi="Arial" w:cs="Arial"/>
          <w:sz w:val="22"/>
          <w:szCs w:val="22"/>
        </w:rPr>
        <w:t>t</w:t>
      </w:r>
      <w:r w:rsidR="00164052">
        <w:rPr>
          <w:rFonts w:ascii="Arial" w:eastAsia="Arial" w:hAnsi="Arial" w:cs="Arial"/>
          <w:spacing w:val="8"/>
          <w:sz w:val="22"/>
          <w:szCs w:val="22"/>
        </w:rPr>
        <w:t xml:space="preserve"> </w:t>
      </w:r>
      <w:r w:rsidR="00164052">
        <w:rPr>
          <w:rFonts w:ascii="Arial" w:eastAsia="Arial" w:hAnsi="Arial" w:cs="Arial"/>
          <w:spacing w:val="1"/>
          <w:sz w:val="22"/>
          <w:szCs w:val="22"/>
        </w:rPr>
        <w:t>m</w:t>
      </w:r>
      <w:r w:rsidR="00164052">
        <w:rPr>
          <w:rFonts w:ascii="Arial" w:eastAsia="Arial" w:hAnsi="Arial" w:cs="Arial"/>
          <w:spacing w:val="-3"/>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fr</w:t>
      </w:r>
      <w:r w:rsidR="00164052">
        <w:rPr>
          <w:rFonts w:ascii="Arial" w:eastAsia="Arial" w:hAnsi="Arial" w:cs="Arial"/>
          <w:spacing w:val="-3"/>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e</w:t>
      </w:r>
      <w:r w:rsidR="00164052">
        <w:rPr>
          <w:rFonts w:ascii="Arial" w:eastAsia="Arial" w:hAnsi="Arial" w:cs="Arial"/>
          <w:spacing w:val="-2"/>
          <w:sz w:val="22"/>
          <w:szCs w:val="22"/>
        </w:rPr>
        <w:t>n</w:t>
      </w:r>
      <w:r w:rsidR="00164052">
        <w:rPr>
          <w:rFonts w:ascii="Arial" w:eastAsia="Arial" w:hAnsi="Arial" w:cs="Arial"/>
          <w:spacing w:val="1"/>
          <w:sz w:val="22"/>
          <w:szCs w:val="22"/>
        </w:rPr>
        <w:t>t</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z w:val="22"/>
          <w:szCs w:val="22"/>
        </w:rPr>
        <w:t xml:space="preserve">or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wi</w:t>
      </w:r>
      <w:r w:rsidR="00164052">
        <w:rPr>
          <w:rFonts w:ascii="Arial" w:eastAsia="Arial" w:hAnsi="Arial" w:cs="Arial"/>
          <w:sz w:val="22"/>
          <w:szCs w:val="22"/>
        </w:rPr>
        <w:t>sh</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ei</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at</w:t>
      </w:r>
      <w:r w:rsidR="00164052">
        <w:rPr>
          <w:rFonts w:ascii="Arial" w:eastAsia="Arial" w:hAnsi="Arial" w:cs="Arial"/>
          <w:spacing w:val="-2"/>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nt</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z w:val="22"/>
          <w:szCs w:val="22"/>
        </w:rPr>
        <w:t>by</w:t>
      </w:r>
      <w:r w:rsidR="00164052">
        <w:rPr>
          <w:rFonts w:ascii="Arial" w:eastAsia="Arial" w:hAnsi="Arial" w:cs="Arial"/>
          <w:spacing w:val="3"/>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i</w:t>
      </w:r>
      <w:r w:rsidR="002C7A29">
        <w:rPr>
          <w:rFonts w:ascii="Arial" w:eastAsia="Arial" w:hAnsi="Arial" w:cs="Arial"/>
          <w:sz w:val="22"/>
          <w:szCs w:val="22"/>
        </w:rPr>
        <w:t>l, the Housing On</w:t>
      </w:r>
      <w:r w:rsidR="00B44203">
        <w:rPr>
          <w:rFonts w:ascii="Arial" w:eastAsia="Arial" w:hAnsi="Arial" w:cs="Arial"/>
          <w:sz w:val="22"/>
          <w:szCs w:val="22"/>
        </w:rPr>
        <w:t>l</w:t>
      </w:r>
      <w:r w:rsidR="002C7A29">
        <w:rPr>
          <w:rFonts w:ascii="Arial" w:eastAsia="Arial" w:hAnsi="Arial" w:cs="Arial"/>
          <w:sz w:val="22"/>
          <w:szCs w:val="22"/>
        </w:rPr>
        <w:t>ine account or</w:t>
      </w:r>
      <w:r w:rsidR="00164052">
        <w:rPr>
          <w:rFonts w:ascii="Arial" w:eastAsia="Arial" w:hAnsi="Arial" w:cs="Arial"/>
          <w:spacing w:val="4"/>
          <w:sz w:val="22"/>
          <w:szCs w:val="22"/>
        </w:rPr>
        <w:t xml:space="preserve"> </w:t>
      </w:r>
      <w:r w:rsidR="00164052">
        <w:rPr>
          <w:rFonts w:ascii="Arial" w:eastAsia="Arial" w:hAnsi="Arial" w:cs="Arial"/>
          <w:sz w:val="22"/>
          <w:szCs w:val="22"/>
        </w:rPr>
        <w:t>oth</w:t>
      </w:r>
      <w:r w:rsidR="00164052">
        <w:rPr>
          <w:rFonts w:ascii="Arial" w:eastAsia="Arial" w:hAnsi="Arial" w:cs="Arial"/>
          <w:spacing w:val="-2"/>
          <w:sz w:val="22"/>
          <w:szCs w:val="22"/>
        </w:rPr>
        <w:t>e</w:t>
      </w:r>
      <w:r w:rsidR="00164052">
        <w:rPr>
          <w:rFonts w:ascii="Arial" w:eastAsia="Arial" w:hAnsi="Arial" w:cs="Arial"/>
          <w:sz w:val="22"/>
          <w:szCs w:val="22"/>
        </w:rPr>
        <w:t>r</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etho</w:t>
      </w:r>
      <w:r w:rsidR="00164052">
        <w:rPr>
          <w:rFonts w:ascii="Arial" w:eastAsia="Arial" w:hAnsi="Arial" w:cs="Arial"/>
          <w:spacing w:val="-3"/>
          <w:sz w:val="22"/>
          <w:szCs w:val="22"/>
        </w:rPr>
        <w:t>d</w:t>
      </w:r>
      <w:r w:rsidR="00164052">
        <w:rPr>
          <w:rFonts w:ascii="Arial" w:eastAsia="Arial" w:hAnsi="Arial" w:cs="Arial"/>
          <w:sz w:val="22"/>
          <w:szCs w:val="22"/>
        </w:rPr>
        <w:t>,</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1"/>
          <w:sz w:val="22"/>
          <w:szCs w:val="22"/>
        </w:rPr>
        <w:t xml:space="preserve"> 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3"/>
          <w:sz w:val="22"/>
          <w:szCs w:val="22"/>
        </w:rPr>
        <w:t xml:space="preserve"> </w:t>
      </w:r>
      <w:r w:rsidR="00164052">
        <w:rPr>
          <w:rFonts w:ascii="Arial" w:eastAsia="Arial" w:hAnsi="Arial" w:cs="Arial"/>
          <w:sz w:val="22"/>
          <w:szCs w:val="22"/>
        </w:rPr>
        <w:t>be acc</w:t>
      </w:r>
      <w:r w:rsidR="00164052">
        <w:rPr>
          <w:rFonts w:ascii="Arial" w:eastAsia="Arial" w:hAnsi="Arial" w:cs="Arial"/>
          <w:spacing w:val="-1"/>
          <w:sz w:val="22"/>
          <w:szCs w:val="22"/>
        </w:rPr>
        <w:t>o</w:t>
      </w:r>
      <w:r w:rsidR="00164052">
        <w:rPr>
          <w:rFonts w:ascii="Arial" w:eastAsia="Arial" w:hAnsi="Arial" w:cs="Arial"/>
          <w:spacing w:val="-2"/>
          <w:sz w:val="22"/>
          <w:szCs w:val="22"/>
        </w:rPr>
        <w:t>m</w:t>
      </w:r>
      <w:r w:rsidR="00164052">
        <w:rPr>
          <w:rFonts w:ascii="Arial" w:eastAsia="Arial" w:hAnsi="Arial" w:cs="Arial"/>
          <w:spacing w:val="1"/>
          <w:sz w:val="22"/>
          <w:szCs w:val="22"/>
        </w:rPr>
        <w:t>m</w:t>
      </w:r>
      <w:r w:rsidR="00164052">
        <w:rPr>
          <w:rFonts w:ascii="Arial" w:eastAsia="Arial" w:hAnsi="Arial" w:cs="Arial"/>
          <w:sz w:val="22"/>
          <w:szCs w:val="22"/>
        </w:rPr>
        <w:t>o</w:t>
      </w:r>
      <w:r w:rsidR="00164052">
        <w:rPr>
          <w:rFonts w:ascii="Arial" w:eastAsia="Arial" w:hAnsi="Arial" w:cs="Arial"/>
          <w:spacing w:val="-1"/>
          <w:sz w:val="22"/>
          <w:szCs w:val="22"/>
        </w:rPr>
        <w:t>d</w:t>
      </w:r>
      <w:r w:rsidR="00164052">
        <w:rPr>
          <w:rFonts w:ascii="Arial" w:eastAsia="Arial" w:hAnsi="Arial" w:cs="Arial"/>
          <w:sz w:val="22"/>
          <w:szCs w:val="22"/>
        </w:rPr>
        <w:t>ated</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er</w:t>
      </w:r>
      <w:r w:rsidR="00164052">
        <w:rPr>
          <w:rFonts w:ascii="Arial" w:eastAsia="Arial" w:hAnsi="Arial" w:cs="Arial"/>
          <w:spacing w:val="4"/>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z w:val="22"/>
          <w:szCs w:val="22"/>
        </w:rPr>
        <w:t>ss</w:t>
      </w:r>
      <w:r w:rsidR="00164052">
        <w:rPr>
          <w:rFonts w:ascii="Arial" w:eastAsia="Arial" w:hAnsi="Arial" w:cs="Arial"/>
          <w:spacing w:val="-1"/>
          <w:sz w:val="22"/>
          <w:szCs w:val="22"/>
        </w:rPr>
        <w:t>i</w:t>
      </w:r>
      <w:r w:rsidR="00164052">
        <w:rPr>
          <w:rFonts w:ascii="Arial" w:eastAsia="Arial" w:hAnsi="Arial" w:cs="Arial"/>
          <w:spacing w:val="1"/>
          <w:sz w:val="22"/>
          <w:szCs w:val="22"/>
        </w:rPr>
        <w:t>b</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wi</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g</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d</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o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z w:val="22"/>
          <w:szCs w:val="22"/>
        </w:rPr>
        <w:t>so</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ess,</w:t>
      </w:r>
      <w:r w:rsidR="00164052">
        <w:rPr>
          <w:rFonts w:ascii="Arial" w:eastAsia="Arial" w:hAnsi="Arial" w:cs="Arial"/>
          <w:spacing w:val="4"/>
          <w:sz w:val="22"/>
          <w:szCs w:val="22"/>
        </w:rPr>
        <w:t xml:space="preserve"> </w:t>
      </w:r>
      <w:r w:rsidR="00164052">
        <w:rPr>
          <w:rFonts w:ascii="Arial" w:eastAsia="Arial" w:hAnsi="Arial" w:cs="Arial"/>
          <w:sz w:val="22"/>
          <w:szCs w:val="22"/>
        </w:rPr>
        <w:t>o</w:t>
      </w:r>
      <w:r w:rsidR="00164052">
        <w:rPr>
          <w:rFonts w:ascii="Arial" w:eastAsia="Arial" w:hAnsi="Arial" w:cs="Arial"/>
          <w:spacing w:val="-3"/>
          <w:sz w:val="22"/>
          <w:szCs w:val="22"/>
        </w:rPr>
        <w:t>v</w:t>
      </w:r>
      <w:r w:rsidR="00164052">
        <w:rPr>
          <w:rFonts w:ascii="Arial" w:eastAsia="Arial" w:hAnsi="Arial" w:cs="Arial"/>
          <w:sz w:val="22"/>
          <w:szCs w:val="22"/>
        </w:rPr>
        <w:t>era</w:t>
      </w:r>
      <w:r w:rsidR="00426C05">
        <w:rPr>
          <w:rFonts w:ascii="Arial" w:eastAsia="Arial" w:hAnsi="Arial" w:cs="Arial"/>
          <w:spacing w:val="-1"/>
          <w:sz w:val="22"/>
          <w:szCs w:val="22"/>
        </w:rPr>
        <w:t xml:space="preserve">ll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 cost</w:t>
      </w:r>
      <w:r w:rsidR="00164052">
        <w:rPr>
          <w:rFonts w:ascii="Arial" w:eastAsia="Arial" w:hAnsi="Arial" w:cs="Arial"/>
          <w:spacing w:val="-2"/>
          <w:sz w:val="22"/>
          <w:szCs w:val="22"/>
        </w:rPr>
        <w:t>s</w:t>
      </w:r>
      <w:r w:rsidR="00164052">
        <w:rPr>
          <w:rFonts w:ascii="Arial" w:eastAsia="Arial" w:hAnsi="Arial" w:cs="Arial"/>
          <w:sz w:val="22"/>
          <w:szCs w:val="22"/>
        </w:rPr>
        <w:t>.</w:t>
      </w:r>
      <w:r w:rsidR="00164052">
        <w:rPr>
          <w:rFonts w:ascii="Arial" w:eastAsia="Arial" w:hAnsi="Arial" w:cs="Arial"/>
          <w:spacing w:val="16"/>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di</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u</w:t>
      </w:r>
      <w:r w:rsidR="00164052">
        <w:rPr>
          <w:rFonts w:ascii="Arial" w:eastAsia="Arial" w:hAnsi="Arial" w:cs="Arial"/>
          <w:sz w:val="22"/>
          <w:szCs w:val="22"/>
        </w:rPr>
        <w:t>al</w:t>
      </w:r>
      <w:r w:rsidR="00164052">
        <w:rPr>
          <w:rFonts w:ascii="Arial" w:eastAsia="Arial" w:hAnsi="Arial" w:cs="Arial"/>
          <w:spacing w:val="1"/>
          <w:sz w:val="22"/>
          <w:szCs w:val="22"/>
        </w:rPr>
        <w:t xml:space="preserve"> “</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z w:val="22"/>
          <w:szCs w:val="22"/>
        </w:rPr>
        <w:t>of</w:t>
      </w:r>
      <w:r w:rsidR="00164052">
        <w:rPr>
          <w:rFonts w:ascii="Arial" w:eastAsia="Arial" w:hAnsi="Arial" w:cs="Arial"/>
          <w:spacing w:val="2"/>
          <w:sz w:val="22"/>
          <w:szCs w:val="22"/>
        </w:rPr>
        <w:t>f</w:t>
      </w:r>
      <w:r w:rsidR="00164052">
        <w:rPr>
          <w:rFonts w:ascii="Arial" w:eastAsia="Arial" w:hAnsi="Arial" w:cs="Arial"/>
          <w:sz w:val="22"/>
          <w:szCs w:val="22"/>
        </w:rPr>
        <w:t>”</w:t>
      </w:r>
      <w:r w:rsidR="00164052">
        <w:rPr>
          <w:rFonts w:ascii="Arial" w:eastAsia="Arial" w:hAnsi="Arial" w:cs="Arial"/>
          <w:spacing w:val="3"/>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z w:val="22"/>
          <w:szCs w:val="22"/>
        </w:rPr>
        <w:t>at</w:t>
      </w:r>
      <w:r w:rsidR="00164052">
        <w:rPr>
          <w:rFonts w:ascii="Arial" w:eastAsia="Arial" w:hAnsi="Arial" w:cs="Arial"/>
          <w:spacing w:val="-2"/>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a</w:t>
      </w:r>
      <w:r w:rsidR="00164052">
        <w:rPr>
          <w:rFonts w:ascii="Arial" w:eastAsia="Arial" w:hAnsi="Arial" w:cs="Arial"/>
          <w:spacing w:val="-1"/>
          <w:sz w:val="22"/>
          <w:szCs w:val="22"/>
        </w:rPr>
        <w:t>l</w:t>
      </w:r>
      <w:r w:rsidR="00164052">
        <w:rPr>
          <w:rFonts w:ascii="Arial" w:eastAsia="Arial" w:hAnsi="Arial" w:cs="Arial"/>
          <w:sz w:val="22"/>
          <w:szCs w:val="22"/>
        </w:rPr>
        <w:t>so</w:t>
      </w:r>
      <w:r w:rsidR="00164052">
        <w:rPr>
          <w:rFonts w:ascii="Arial" w:eastAsia="Arial" w:hAnsi="Arial" w:cs="Arial"/>
          <w:spacing w:val="2"/>
          <w:sz w:val="22"/>
          <w:szCs w:val="22"/>
        </w:rPr>
        <w:t xml:space="preserve"> b</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z w:val="22"/>
          <w:szCs w:val="22"/>
        </w:rPr>
        <w:t>produc</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z w:val="22"/>
          <w:szCs w:val="22"/>
        </w:rPr>
        <w:t>on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z w:val="22"/>
          <w:szCs w:val="22"/>
        </w:rPr>
        <w:t>sp</w:t>
      </w:r>
      <w:r w:rsidR="00164052">
        <w:rPr>
          <w:rFonts w:ascii="Arial" w:eastAsia="Arial" w:hAnsi="Arial" w:cs="Arial"/>
          <w:spacing w:val="-1"/>
          <w:sz w:val="22"/>
          <w:szCs w:val="22"/>
        </w:rPr>
        <w:t>e</w:t>
      </w:r>
      <w:r w:rsidR="00164052">
        <w:rPr>
          <w:rFonts w:ascii="Arial" w:eastAsia="Arial" w:hAnsi="Arial" w:cs="Arial"/>
          <w:sz w:val="22"/>
          <w:szCs w:val="22"/>
        </w:rPr>
        <w:t>c</w:t>
      </w:r>
      <w:r w:rsidR="00164052">
        <w:rPr>
          <w:rFonts w:ascii="Arial" w:eastAsia="Arial" w:hAnsi="Arial" w:cs="Arial"/>
          <w:spacing w:val="-3"/>
          <w:sz w:val="22"/>
          <w:szCs w:val="22"/>
        </w:rPr>
        <w:t>i</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 xml:space="preserve">c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e</w:t>
      </w:r>
      <w:r w:rsidR="00164052">
        <w:rPr>
          <w:rFonts w:ascii="Arial" w:eastAsia="Arial" w:hAnsi="Arial" w:cs="Arial"/>
          <w:sz w:val="22"/>
          <w:szCs w:val="22"/>
        </w:rPr>
        <w:t>st</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 xml:space="preserve">f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nt</w:t>
      </w:r>
      <w:r w:rsidR="00164052">
        <w:rPr>
          <w:rFonts w:ascii="Arial" w:eastAsia="Arial" w:hAnsi="Arial" w:cs="Arial"/>
          <w:sz w:val="22"/>
          <w:szCs w:val="22"/>
        </w:rPr>
        <w:t>.</w:t>
      </w:r>
    </w:p>
    <w:p w14:paraId="68A300D5" w14:textId="77777777" w:rsidR="00F11F19" w:rsidRDefault="00F11F19" w:rsidP="005A761A">
      <w:pPr>
        <w:ind w:left="284" w:right="80" w:hanging="568"/>
        <w:rPr>
          <w:rFonts w:ascii="Arial" w:eastAsia="Arial" w:hAnsi="Arial" w:cs="Arial"/>
          <w:sz w:val="22"/>
          <w:szCs w:val="22"/>
        </w:rPr>
      </w:pPr>
    </w:p>
    <w:p w14:paraId="5063D687" w14:textId="77777777" w:rsidR="0036235C" w:rsidRDefault="00C962EB" w:rsidP="005A761A">
      <w:pPr>
        <w:ind w:left="360" w:right="80" w:hanging="900"/>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8.3</w:t>
      </w:r>
      <w:r w:rsidR="00164052">
        <w:rPr>
          <w:rFonts w:ascii="Arial" w:eastAsia="Arial" w:hAnsi="Arial" w:cs="Arial"/>
          <w:spacing w:val="14"/>
          <w:sz w:val="22"/>
          <w:szCs w:val="22"/>
        </w:rPr>
        <w:t xml:space="preserve"> </w:t>
      </w:r>
      <w:r>
        <w:rPr>
          <w:rFonts w:ascii="Arial" w:eastAsia="Arial" w:hAnsi="Arial" w:cs="Arial"/>
          <w:spacing w:val="14"/>
          <w:sz w:val="22"/>
          <w:szCs w:val="22"/>
        </w:rPr>
        <w:t xml:space="preserve">   </w:t>
      </w:r>
      <w:r w:rsidR="00F67E9C">
        <w:rPr>
          <w:rFonts w:ascii="Arial" w:eastAsia="Arial" w:hAnsi="Arial" w:cs="Arial"/>
          <w:spacing w:val="14"/>
          <w:sz w:val="22"/>
          <w:szCs w:val="22"/>
        </w:rPr>
        <w:t xml:space="preserve"> </w:t>
      </w:r>
      <w:r w:rsidR="00164052">
        <w:rPr>
          <w:rFonts w:ascii="Arial" w:eastAsia="Arial" w:hAnsi="Arial" w:cs="Arial"/>
          <w:spacing w:val="-1"/>
          <w:sz w:val="22"/>
          <w:szCs w:val="22"/>
        </w:rPr>
        <w:t>E</w:t>
      </w:r>
      <w:r w:rsidR="00164052">
        <w:rPr>
          <w:rFonts w:ascii="Arial" w:eastAsia="Arial" w:hAnsi="Arial" w:cs="Arial"/>
          <w:sz w:val="22"/>
          <w:szCs w:val="22"/>
        </w:rPr>
        <w:t>ach</w:t>
      </w:r>
      <w:r w:rsidR="00164052">
        <w:rPr>
          <w:rFonts w:ascii="Arial" w:eastAsia="Arial" w:hAnsi="Arial" w:cs="Arial"/>
          <w:spacing w:val="1"/>
          <w:sz w:val="22"/>
          <w:szCs w:val="22"/>
        </w:rPr>
        <w:t xml:space="preserve"> 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acc</w:t>
      </w:r>
      <w:r w:rsidR="00164052">
        <w:rPr>
          <w:rFonts w:ascii="Arial" w:eastAsia="Arial" w:hAnsi="Arial" w:cs="Arial"/>
          <w:spacing w:val="-3"/>
          <w:sz w:val="22"/>
          <w:szCs w:val="22"/>
        </w:rPr>
        <w:t>o</w:t>
      </w:r>
      <w:r w:rsidR="00164052">
        <w:rPr>
          <w:rFonts w:ascii="Arial" w:eastAsia="Arial" w:hAnsi="Arial" w:cs="Arial"/>
          <w:sz w:val="22"/>
          <w:szCs w:val="22"/>
        </w:rPr>
        <w:t>u</w:t>
      </w:r>
      <w:r w:rsidR="00164052">
        <w:rPr>
          <w:rFonts w:ascii="Arial" w:eastAsia="Arial" w:hAnsi="Arial" w:cs="Arial"/>
          <w:spacing w:val="-1"/>
          <w:sz w:val="22"/>
          <w:szCs w:val="22"/>
        </w:rPr>
        <w:t>n</w:t>
      </w:r>
      <w:r w:rsidR="00164052">
        <w:rPr>
          <w:rFonts w:ascii="Arial" w:eastAsia="Arial" w:hAnsi="Arial" w:cs="Arial"/>
          <w:sz w:val="22"/>
          <w:szCs w:val="22"/>
        </w:rPr>
        <w:t>t s</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pacing w:val="1"/>
          <w:sz w:val="22"/>
          <w:szCs w:val="22"/>
        </w:rPr>
        <w:t>t</w:t>
      </w:r>
      <w:r w:rsidR="00164052">
        <w:rPr>
          <w:rFonts w:ascii="Arial" w:eastAsia="Arial" w:hAnsi="Arial" w:cs="Arial"/>
          <w:spacing w:val="-3"/>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 xml:space="preserve">t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 sh</w:t>
      </w:r>
      <w:r w:rsidR="00164052">
        <w:rPr>
          <w:rFonts w:ascii="Arial" w:eastAsia="Arial" w:hAnsi="Arial" w:cs="Arial"/>
          <w:spacing w:val="-1"/>
          <w:sz w:val="22"/>
          <w:szCs w:val="22"/>
        </w:rPr>
        <w:t>o</w:t>
      </w:r>
      <w:r w:rsidR="00164052">
        <w:rPr>
          <w:rFonts w:ascii="Arial" w:eastAsia="Arial" w:hAnsi="Arial" w:cs="Arial"/>
          <w:sz w:val="22"/>
          <w:szCs w:val="22"/>
        </w:rPr>
        <w:t>w</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f</w:t>
      </w:r>
      <w:r w:rsidR="00164052">
        <w:rPr>
          <w:rFonts w:ascii="Arial" w:eastAsia="Arial" w:hAnsi="Arial" w:cs="Arial"/>
          <w:sz w:val="22"/>
          <w:szCs w:val="22"/>
        </w:rPr>
        <w:t>o</w:t>
      </w:r>
      <w:r w:rsidR="00164052">
        <w:rPr>
          <w:rFonts w:ascii="Arial" w:eastAsia="Arial" w:hAnsi="Arial" w:cs="Arial"/>
          <w:spacing w:val="-1"/>
          <w:sz w:val="22"/>
          <w:szCs w:val="22"/>
        </w:rPr>
        <w:t>ll</w:t>
      </w:r>
      <w:r w:rsidR="00164052">
        <w:rPr>
          <w:rFonts w:ascii="Arial" w:eastAsia="Arial" w:hAnsi="Arial" w:cs="Arial"/>
          <w:sz w:val="22"/>
          <w:szCs w:val="22"/>
        </w:rPr>
        <w:t>o</w:t>
      </w:r>
      <w:r w:rsidR="00164052">
        <w:rPr>
          <w:rFonts w:ascii="Arial" w:eastAsia="Arial" w:hAnsi="Arial" w:cs="Arial"/>
          <w:spacing w:val="-1"/>
          <w:sz w:val="22"/>
          <w:szCs w:val="22"/>
        </w:rPr>
        <w:t>wi</w:t>
      </w:r>
      <w:r w:rsidR="00164052">
        <w:rPr>
          <w:rFonts w:ascii="Arial" w:eastAsia="Arial" w:hAnsi="Arial" w:cs="Arial"/>
          <w:sz w:val="22"/>
          <w:szCs w:val="22"/>
        </w:rPr>
        <w:t>ng</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pacing w:val="1"/>
          <w:sz w:val="22"/>
          <w:szCs w:val="22"/>
        </w:rPr>
        <w:t>r</w:t>
      </w:r>
      <w:r w:rsidR="00164052">
        <w:rPr>
          <w:rFonts w:ascii="Arial" w:eastAsia="Arial" w:hAnsi="Arial" w:cs="Arial"/>
          <w:spacing w:val="-2"/>
          <w:sz w:val="22"/>
          <w:szCs w:val="22"/>
        </w:rPr>
        <w:t>m</w:t>
      </w:r>
      <w:r w:rsidR="00164052">
        <w:rPr>
          <w:rFonts w:ascii="Arial" w:eastAsia="Arial" w:hAnsi="Arial" w:cs="Arial"/>
          <w:sz w:val="22"/>
          <w:szCs w:val="22"/>
        </w:rPr>
        <w:t>ati</w:t>
      </w:r>
      <w:r w:rsidR="00164052">
        <w:rPr>
          <w:rFonts w:ascii="Arial" w:eastAsia="Arial" w:hAnsi="Arial" w:cs="Arial"/>
          <w:spacing w:val="-1"/>
          <w:sz w:val="22"/>
          <w:szCs w:val="22"/>
        </w:rPr>
        <w:t>o</w:t>
      </w:r>
      <w:r w:rsidR="00164052">
        <w:rPr>
          <w:rFonts w:ascii="Arial" w:eastAsia="Arial" w:hAnsi="Arial" w:cs="Arial"/>
          <w:sz w:val="22"/>
          <w:szCs w:val="22"/>
        </w:rPr>
        <w:t>n:</w:t>
      </w:r>
    </w:p>
    <w:p w14:paraId="2129C925" w14:textId="77777777" w:rsidR="0036235C" w:rsidRDefault="0036235C" w:rsidP="005A761A">
      <w:pPr>
        <w:spacing w:before="19"/>
        <w:rPr>
          <w:sz w:val="22"/>
          <w:szCs w:val="22"/>
        </w:rPr>
      </w:pPr>
    </w:p>
    <w:p w14:paraId="5B164A96" w14:textId="77777777" w:rsidR="00F11F19" w:rsidRDefault="00C962EB" w:rsidP="005A761A">
      <w:pPr>
        <w:ind w:left="1260" w:hanging="54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19"/>
          <w:sz w:val="22"/>
          <w:szCs w:val="22"/>
        </w:rPr>
        <w:t xml:space="preserve"> </w:t>
      </w:r>
      <w:r w:rsidR="00A67D30">
        <w:rPr>
          <w:spacing w:val="19"/>
          <w:sz w:val="22"/>
          <w:szCs w:val="22"/>
        </w:rPr>
        <w:t xml:space="preserve"> </w:t>
      </w:r>
      <w:r w:rsidR="00E2539F">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ad</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z w:val="22"/>
          <w:szCs w:val="22"/>
        </w:rPr>
        <w:t>ess</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nt</w:t>
      </w:r>
      <w:r>
        <w:rPr>
          <w:rFonts w:ascii="Arial" w:eastAsia="Arial" w:hAnsi="Arial" w:cs="Arial"/>
          <w:sz w:val="22"/>
          <w:szCs w:val="22"/>
        </w:rPr>
        <w:t>.</w:t>
      </w:r>
    </w:p>
    <w:p w14:paraId="01383489" w14:textId="77777777" w:rsidR="00F11F19" w:rsidRDefault="00C962EB" w:rsidP="005A761A">
      <w:pPr>
        <w:ind w:left="1080" w:hanging="36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19"/>
          <w:sz w:val="22"/>
          <w:szCs w:val="22"/>
        </w:rPr>
        <w:t xml:space="preserve"> </w:t>
      </w:r>
      <w:r w:rsidR="00A67D30">
        <w:rPr>
          <w:spacing w:val="19"/>
          <w:sz w:val="22"/>
          <w:szCs w:val="22"/>
        </w:rPr>
        <w:t xml:space="preserve"> </w:t>
      </w:r>
      <w:r w:rsidR="00E2539F">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n</w:t>
      </w:r>
      <w:r>
        <w:rPr>
          <w:rFonts w:ascii="Arial" w:eastAsia="Arial" w:hAnsi="Arial" w:cs="Arial"/>
          <w:spacing w:val="-2"/>
          <w:sz w:val="22"/>
          <w:szCs w:val="22"/>
        </w:rPr>
        <w:t>u</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3"/>
          <w:sz w:val="22"/>
          <w:szCs w:val="22"/>
        </w:rPr>
        <w:t>o</w:t>
      </w:r>
      <w:r>
        <w:rPr>
          <w:rFonts w:ascii="Arial" w:eastAsia="Arial" w:hAnsi="Arial" w:cs="Arial"/>
          <w:sz w:val="22"/>
          <w:szCs w:val="22"/>
        </w:rPr>
        <w:t>f e</w:t>
      </w:r>
      <w:r>
        <w:rPr>
          <w:rFonts w:ascii="Arial" w:eastAsia="Arial" w:hAnsi="Arial" w:cs="Arial"/>
          <w:spacing w:val="-1"/>
          <w:sz w:val="22"/>
          <w:szCs w:val="22"/>
        </w:rPr>
        <w:t>a</w:t>
      </w:r>
      <w:r>
        <w:rPr>
          <w:rFonts w:ascii="Arial" w:eastAsia="Arial" w:hAnsi="Arial" w:cs="Arial"/>
          <w:sz w:val="22"/>
          <w:szCs w:val="22"/>
        </w:rPr>
        <w:t>ch co</w:t>
      </w:r>
      <w:r>
        <w:rPr>
          <w:rFonts w:ascii="Arial" w:eastAsia="Arial" w:hAnsi="Arial" w:cs="Arial"/>
          <w:spacing w:val="-1"/>
          <w:sz w:val="22"/>
          <w:szCs w:val="22"/>
        </w:rPr>
        <w:t>ll</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k.</w:t>
      </w:r>
    </w:p>
    <w:p w14:paraId="64442FA7" w14:textId="77777777" w:rsidR="00F11F19" w:rsidRDefault="00C962EB" w:rsidP="005A761A">
      <w:pPr>
        <w:ind w:left="1080" w:hanging="36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19"/>
          <w:sz w:val="22"/>
          <w:szCs w:val="22"/>
        </w:rPr>
        <w:t xml:space="preserve"> </w:t>
      </w:r>
      <w:r w:rsidR="00A67D30">
        <w:rPr>
          <w:spacing w:val="19"/>
          <w:sz w:val="22"/>
          <w:szCs w:val="22"/>
        </w:rPr>
        <w:t xml:space="preserve"> </w:t>
      </w:r>
      <w:r w:rsidR="00E2539F">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sacti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3"/>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23"/>
          <w:sz w:val="22"/>
          <w:szCs w:val="22"/>
        </w:rPr>
        <w:t xml:space="preserve"> </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23"/>
          <w:sz w:val="22"/>
          <w:szCs w:val="22"/>
        </w:rPr>
        <w:t xml:space="preserve"> </w:t>
      </w:r>
      <w:r>
        <w:rPr>
          <w:rFonts w:ascii="Arial" w:eastAsia="Arial" w:hAnsi="Arial" w:cs="Arial"/>
          <w:sz w:val="22"/>
          <w:szCs w:val="22"/>
        </w:rPr>
        <w:t>co</w:t>
      </w:r>
      <w:r>
        <w:rPr>
          <w:rFonts w:ascii="Arial" w:eastAsia="Arial" w:hAnsi="Arial" w:cs="Arial"/>
          <w:spacing w:val="-1"/>
          <w:sz w:val="22"/>
          <w:szCs w:val="22"/>
        </w:rPr>
        <w:t>ll</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3"/>
          <w:sz w:val="22"/>
          <w:szCs w:val="22"/>
        </w:rPr>
        <w:t xml:space="preserve">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k,</w:t>
      </w:r>
      <w:r>
        <w:rPr>
          <w:rFonts w:ascii="Arial" w:eastAsia="Arial" w:hAnsi="Arial" w:cs="Arial"/>
          <w:spacing w:val="2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25"/>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2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4"/>
          <w:sz w:val="22"/>
          <w:szCs w:val="22"/>
        </w:rPr>
        <w:t xml:space="preserve"> </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 xml:space="preserve">, </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z w:val="22"/>
          <w:szCs w:val="22"/>
        </w:rPr>
        <w:t>d and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pacing w:val="1"/>
          <w:sz w:val="22"/>
          <w:szCs w:val="22"/>
        </w:rPr>
        <w:t>j</w:t>
      </w:r>
      <w:r>
        <w:rPr>
          <w:rFonts w:ascii="Arial" w:eastAsia="Arial" w:hAnsi="Arial" w:cs="Arial"/>
          <w:sz w:val="22"/>
          <w:szCs w:val="22"/>
        </w:rPr>
        <w:t>us</w:t>
      </w:r>
      <w:r>
        <w:rPr>
          <w:rFonts w:ascii="Arial" w:eastAsia="Arial" w:hAnsi="Arial" w:cs="Arial"/>
          <w:spacing w:val="-2"/>
          <w:sz w:val="22"/>
          <w:szCs w:val="22"/>
        </w:rPr>
        <w:t>t</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p>
    <w:p w14:paraId="26E5093D" w14:textId="77777777" w:rsidR="0036235C" w:rsidRDefault="00C962EB" w:rsidP="005A761A">
      <w:pPr>
        <w:ind w:left="1080" w:hanging="360"/>
        <w:rPr>
          <w:rFonts w:ascii="Arial" w:eastAsia="Arial" w:hAnsi="Arial" w:cs="Arial"/>
          <w:sz w:val="22"/>
          <w:szCs w:val="22"/>
        </w:rPr>
      </w:pPr>
      <w:r>
        <w:rPr>
          <w:rFonts w:ascii="Symbol" w:eastAsia="Symbol" w:hAnsi="Symbol" w:cs="Symbol"/>
          <w:sz w:val="22"/>
          <w:szCs w:val="22"/>
        </w:rPr>
        <w:sym w:font="Symbol" w:char="F0B7"/>
      </w:r>
      <w:r>
        <w:rPr>
          <w:sz w:val="22"/>
          <w:szCs w:val="22"/>
        </w:rPr>
        <w:t xml:space="preserve">  </w:t>
      </w:r>
      <w:r>
        <w:rPr>
          <w:spacing w:val="19"/>
          <w:sz w:val="22"/>
          <w:szCs w:val="22"/>
        </w:rPr>
        <w:t xml:space="preserve"> </w:t>
      </w:r>
      <w:r w:rsidR="00A67D30">
        <w:rPr>
          <w:spacing w:val="19"/>
          <w:sz w:val="22"/>
          <w:szCs w:val="22"/>
        </w:rPr>
        <w:t xml:space="preserve"> </w:t>
      </w:r>
      <w:r w:rsidR="00E2539F">
        <w:rPr>
          <w:rFonts w:ascii="Arial" w:hAnsi="Arial" w:cs="Arial"/>
          <w:spacing w:val="19"/>
          <w:sz w:val="22"/>
          <w:szCs w:val="22"/>
        </w:rPr>
        <w:t>Ba</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ce </w:t>
      </w:r>
      <w:r>
        <w:rPr>
          <w:rFonts w:ascii="Arial" w:eastAsia="Arial" w:hAnsi="Arial" w:cs="Arial"/>
          <w:spacing w:val="-2"/>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ll</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k.</w:t>
      </w:r>
    </w:p>
    <w:p w14:paraId="3BA039DC" w14:textId="77777777" w:rsidR="00426C05" w:rsidRDefault="00426C05" w:rsidP="00815F06">
      <w:pPr>
        <w:spacing w:before="26"/>
        <w:ind w:left="100"/>
        <w:rPr>
          <w:rFonts w:ascii="Arial" w:eastAsia="Arial" w:hAnsi="Arial" w:cs="Arial"/>
          <w:sz w:val="22"/>
          <w:szCs w:val="22"/>
        </w:rPr>
      </w:pPr>
    </w:p>
    <w:p w14:paraId="0CD87874" w14:textId="77777777" w:rsidR="00426C05" w:rsidRDefault="00426C05" w:rsidP="00815F06">
      <w:pPr>
        <w:spacing w:before="26"/>
        <w:ind w:left="100"/>
        <w:rPr>
          <w:rFonts w:ascii="Arial" w:eastAsia="Arial" w:hAnsi="Arial" w:cs="Arial"/>
          <w:sz w:val="22"/>
          <w:szCs w:val="22"/>
        </w:rPr>
      </w:pPr>
    </w:p>
    <w:p w14:paraId="6791B136" w14:textId="77777777" w:rsidR="00426C05" w:rsidRDefault="00C962EB" w:rsidP="00A67D30">
      <w:pPr>
        <w:spacing w:before="26"/>
        <w:ind w:left="360" w:hanging="720"/>
        <w:rPr>
          <w:rFonts w:ascii="Arial" w:eastAsia="Arial" w:hAnsi="Arial" w:cs="Arial"/>
          <w:sz w:val="26"/>
          <w:szCs w:val="26"/>
        </w:rPr>
      </w:pPr>
      <w:r>
        <w:rPr>
          <w:rFonts w:ascii="Arial" w:eastAsia="Arial" w:hAnsi="Arial" w:cs="Arial"/>
          <w:b/>
          <w:color w:val="365F91"/>
          <w:sz w:val="26"/>
          <w:szCs w:val="26"/>
        </w:rPr>
        <w:t>7.9</w:t>
      </w:r>
      <w:r w:rsidR="00F11F19">
        <w:rPr>
          <w:rFonts w:ascii="Arial" w:eastAsia="Arial" w:hAnsi="Arial" w:cs="Arial"/>
          <w:b/>
          <w:color w:val="365F91"/>
          <w:sz w:val="26"/>
          <w:szCs w:val="26"/>
        </w:rPr>
        <w:t xml:space="preserve">  </w:t>
      </w:r>
      <w:r>
        <w:rPr>
          <w:rFonts w:ascii="Arial" w:eastAsia="Arial" w:hAnsi="Arial" w:cs="Arial"/>
          <w:b/>
          <w:color w:val="365F91"/>
          <w:spacing w:val="-11"/>
          <w:sz w:val="26"/>
          <w:szCs w:val="26"/>
        </w:rPr>
        <w:t xml:space="preserve"> </w:t>
      </w:r>
      <w:r w:rsidR="00A67D30">
        <w:rPr>
          <w:rFonts w:ascii="Arial" w:eastAsia="Arial" w:hAnsi="Arial" w:cs="Arial"/>
          <w:b/>
          <w:color w:val="365F91"/>
          <w:spacing w:val="-11"/>
          <w:sz w:val="26"/>
          <w:szCs w:val="26"/>
        </w:rPr>
        <w:t xml:space="preserve">   </w:t>
      </w:r>
      <w:r>
        <w:rPr>
          <w:rFonts w:ascii="Arial" w:eastAsia="Arial" w:hAnsi="Arial" w:cs="Arial"/>
          <w:b/>
          <w:color w:val="365F91"/>
          <w:spacing w:val="-5"/>
          <w:sz w:val="26"/>
          <w:szCs w:val="26"/>
        </w:rPr>
        <w:t>A</w:t>
      </w:r>
      <w:r>
        <w:rPr>
          <w:rFonts w:ascii="Arial" w:eastAsia="Arial" w:hAnsi="Arial" w:cs="Arial"/>
          <w:b/>
          <w:color w:val="365F91"/>
          <w:spacing w:val="2"/>
          <w:sz w:val="26"/>
          <w:szCs w:val="26"/>
        </w:rPr>
        <w:t>pp</w:t>
      </w:r>
      <w:r>
        <w:rPr>
          <w:rFonts w:ascii="Arial" w:eastAsia="Arial" w:hAnsi="Arial" w:cs="Arial"/>
          <w:b/>
          <w:color w:val="365F91"/>
          <w:sz w:val="26"/>
          <w:szCs w:val="26"/>
        </w:rPr>
        <w:t>roa</w:t>
      </w:r>
      <w:r>
        <w:rPr>
          <w:rFonts w:ascii="Arial" w:eastAsia="Arial" w:hAnsi="Arial" w:cs="Arial"/>
          <w:b/>
          <w:color w:val="365F91"/>
          <w:spacing w:val="2"/>
          <w:sz w:val="26"/>
          <w:szCs w:val="26"/>
        </w:rPr>
        <w:t>c</w:t>
      </w:r>
      <w:r>
        <w:rPr>
          <w:rFonts w:ascii="Arial" w:eastAsia="Arial" w:hAnsi="Arial" w:cs="Arial"/>
          <w:b/>
          <w:color w:val="365F91"/>
          <w:sz w:val="26"/>
          <w:szCs w:val="26"/>
        </w:rPr>
        <w:t>hes</w:t>
      </w:r>
      <w:r>
        <w:rPr>
          <w:rFonts w:ascii="Arial" w:eastAsia="Arial" w:hAnsi="Arial" w:cs="Arial"/>
          <w:b/>
          <w:color w:val="365F91"/>
          <w:spacing w:val="-15"/>
          <w:sz w:val="26"/>
          <w:szCs w:val="26"/>
        </w:rPr>
        <w:t xml:space="preserve"> </w:t>
      </w:r>
      <w:r>
        <w:rPr>
          <w:rFonts w:ascii="Arial" w:eastAsia="Arial" w:hAnsi="Arial" w:cs="Arial"/>
          <w:b/>
          <w:color w:val="365F91"/>
          <w:sz w:val="26"/>
          <w:szCs w:val="26"/>
        </w:rPr>
        <w:t>to</w:t>
      </w:r>
      <w:r>
        <w:rPr>
          <w:rFonts w:ascii="Arial" w:eastAsia="Arial" w:hAnsi="Arial" w:cs="Arial"/>
          <w:b/>
          <w:color w:val="365F91"/>
          <w:spacing w:val="4"/>
          <w:sz w:val="26"/>
          <w:szCs w:val="26"/>
        </w:rPr>
        <w:t>w</w:t>
      </w:r>
      <w:r>
        <w:rPr>
          <w:rFonts w:ascii="Arial" w:eastAsia="Arial" w:hAnsi="Arial" w:cs="Arial"/>
          <w:b/>
          <w:color w:val="365F91"/>
          <w:sz w:val="26"/>
          <w:szCs w:val="26"/>
        </w:rPr>
        <w:t>ards</w:t>
      </w:r>
      <w:r>
        <w:rPr>
          <w:rFonts w:ascii="Arial" w:eastAsia="Arial" w:hAnsi="Arial" w:cs="Arial"/>
          <w:b/>
          <w:color w:val="365F91"/>
          <w:spacing w:val="-10"/>
          <w:sz w:val="26"/>
          <w:szCs w:val="26"/>
        </w:rPr>
        <w:t xml:space="preserve"> </w:t>
      </w:r>
      <w:r>
        <w:rPr>
          <w:rFonts w:ascii="Arial" w:eastAsia="Arial" w:hAnsi="Arial" w:cs="Arial"/>
          <w:b/>
          <w:color w:val="365F91"/>
          <w:sz w:val="26"/>
          <w:szCs w:val="26"/>
        </w:rPr>
        <w:t>Vulne</w:t>
      </w:r>
      <w:r>
        <w:rPr>
          <w:rFonts w:ascii="Arial" w:eastAsia="Arial" w:hAnsi="Arial" w:cs="Arial"/>
          <w:b/>
          <w:color w:val="365F91"/>
          <w:spacing w:val="2"/>
          <w:sz w:val="26"/>
          <w:szCs w:val="26"/>
        </w:rPr>
        <w:t>r</w:t>
      </w:r>
      <w:r>
        <w:rPr>
          <w:rFonts w:ascii="Arial" w:eastAsia="Arial" w:hAnsi="Arial" w:cs="Arial"/>
          <w:b/>
          <w:color w:val="365F91"/>
          <w:sz w:val="26"/>
          <w:szCs w:val="26"/>
        </w:rPr>
        <w:t>able</w:t>
      </w:r>
      <w:r>
        <w:rPr>
          <w:rFonts w:ascii="Arial" w:eastAsia="Arial" w:hAnsi="Arial" w:cs="Arial"/>
          <w:b/>
          <w:color w:val="365F91"/>
          <w:spacing w:val="-11"/>
          <w:sz w:val="26"/>
          <w:szCs w:val="26"/>
        </w:rPr>
        <w:t xml:space="preserve"> </w:t>
      </w:r>
      <w:r>
        <w:rPr>
          <w:rFonts w:ascii="Arial" w:eastAsia="Arial" w:hAnsi="Arial" w:cs="Arial"/>
          <w:b/>
          <w:color w:val="365F91"/>
          <w:sz w:val="26"/>
          <w:szCs w:val="26"/>
        </w:rPr>
        <w:t>Tena</w:t>
      </w:r>
      <w:r>
        <w:rPr>
          <w:rFonts w:ascii="Arial" w:eastAsia="Arial" w:hAnsi="Arial" w:cs="Arial"/>
          <w:b/>
          <w:color w:val="365F91"/>
          <w:spacing w:val="2"/>
          <w:sz w:val="26"/>
          <w:szCs w:val="26"/>
        </w:rPr>
        <w:t>n</w:t>
      </w:r>
      <w:r>
        <w:rPr>
          <w:rFonts w:ascii="Arial" w:eastAsia="Arial" w:hAnsi="Arial" w:cs="Arial"/>
          <w:b/>
          <w:color w:val="365F91"/>
          <w:sz w:val="26"/>
          <w:szCs w:val="26"/>
        </w:rPr>
        <w:t>ts</w:t>
      </w:r>
    </w:p>
    <w:p w14:paraId="5B4851DC" w14:textId="77777777" w:rsidR="00426C05" w:rsidRDefault="00426C05" w:rsidP="00426C05">
      <w:pPr>
        <w:spacing w:before="26"/>
        <w:ind w:left="100" w:hanging="242"/>
        <w:rPr>
          <w:rFonts w:ascii="Arial" w:eastAsia="Arial" w:hAnsi="Arial" w:cs="Arial"/>
          <w:sz w:val="26"/>
          <w:szCs w:val="26"/>
        </w:rPr>
      </w:pPr>
    </w:p>
    <w:p w14:paraId="00795EAF" w14:textId="77777777" w:rsidR="00F11F19" w:rsidRDefault="00C962EB" w:rsidP="005A761A">
      <w:pPr>
        <w:spacing w:before="26"/>
        <w:ind w:left="426" w:hanging="966"/>
        <w:rPr>
          <w:rFonts w:ascii="Arial" w:eastAsia="Arial" w:hAnsi="Arial" w:cs="Arial"/>
          <w:sz w:val="26"/>
          <w:szCs w:val="26"/>
        </w:rPr>
      </w:pPr>
      <w:r>
        <w:rPr>
          <w:rFonts w:ascii="Arial" w:eastAsia="Arial" w:hAnsi="Arial" w:cs="Arial"/>
          <w:sz w:val="22"/>
          <w:szCs w:val="22"/>
        </w:rPr>
        <w:t xml:space="preserve"> </w:t>
      </w:r>
      <w:r w:rsidR="00164052">
        <w:rPr>
          <w:rFonts w:ascii="Arial" w:eastAsia="Arial" w:hAnsi="Arial" w:cs="Arial"/>
          <w:sz w:val="22"/>
          <w:szCs w:val="22"/>
        </w:rPr>
        <w:t>7.</w:t>
      </w:r>
      <w:r w:rsidR="00F379D8">
        <w:rPr>
          <w:rFonts w:ascii="Arial" w:eastAsia="Arial" w:hAnsi="Arial" w:cs="Arial"/>
          <w:sz w:val="22"/>
          <w:szCs w:val="22"/>
        </w:rPr>
        <w:t>9</w:t>
      </w:r>
      <w:r w:rsidR="00164052">
        <w:rPr>
          <w:rFonts w:ascii="Arial" w:eastAsia="Arial" w:hAnsi="Arial" w:cs="Arial"/>
          <w:spacing w:val="1"/>
          <w:sz w:val="22"/>
          <w:szCs w:val="22"/>
        </w:rPr>
        <w:t>.</w:t>
      </w:r>
      <w:r w:rsidR="00164052">
        <w:rPr>
          <w:rFonts w:ascii="Arial" w:eastAsia="Arial" w:hAnsi="Arial" w:cs="Arial"/>
          <w:sz w:val="22"/>
          <w:szCs w:val="22"/>
        </w:rPr>
        <w:t>1</w:t>
      </w:r>
      <w:r w:rsidR="00164052">
        <w:rPr>
          <w:rFonts w:ascii="Arial" w:eastAsia="Arial" w:hAnsi="Arial" w:cs="Arial"/>
          <w:spacing w:val="2"/>
          <w:sz w:val="22"/>
          <w:szCs w:val="22"/>
        </w:rPr>
        <w:t xml:space="preserve"> </w:t>
      </w:r>
      <w:r>
        <w:rPr>
          <w:rFonts w:ascii="Arial" w:eastAsia="Arial" w:hAnsi="Arial" w:cs="Arial"/>
          <w:spacing w:val="2"/>
          <w:sz w:val="22"/>
          <w:szCs w:val="22"/>
        </w:rPr>
        <w:t xml:space="preserve">     </w:t>
      </w:r>
      <w:r w:rsidR="00B024AF">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 xml:space="preserve"> </w:t>
      </w:r>
      <w:r w:rsidR="00164052">
        <w:rPr>
          <w:rFonts w:ascii="Arial" w:eastAsia="Arial" w:hAnsi="Arial" w:cs="Arial"/>
          <w:sz w:val="22"/>
          <w:szCs w:val="22"/>
        </w:rPr>
        <w:t>se</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p</w:t>
      </w:r>
      <w:r w:rsidR="00164052">
        <w:rPr>
          <w:rFonts w:ascii="Arial" w:eastAsia="Arial" w:hAnsi="Arial" w:cs="Arial"/>
          <w:sz w:val="22"/>
          <w:szCs w:val="22"/>
        </w:rPr>
        <w:t>proach</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pacing w:val="-3"/>
          <w:sz w:val="22"/>
          <w:szCs w:val="22"/>
        </w:rPr>
        <w:t>ow</w:t>
      </w:r>
      <w:r w:rsidR="00164052">
        <w:rPr>
          <w:rFonts w:ascii="Arial" w:eastAsia="Arial" w:hAnsi="Arial" w:cs="Arial"/>
          <w:sz w:val="22"/>
          <w:szCs w:val="22"/>
        </w:rPr>
        <w:t>ards</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 xml:space="preserve">s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o</w:t>
      </w:r>
      <w:r w:rsidR="00164052">
        <w:rPr>
          <w:rFonts w:ascii="Arial" w:eastAsia="Arial" w:hAnsi="Arial" w:cs="Arial"/>
          <w:spacing w:val="-2"/>
          <w:sz w:val="22"/>
          <w:szCs w:val="22"/>
        </w:rPr>
        <w:t>v</w:t>
      </w:r>
      <w:r w:rsidR="00164052">
        <w:rPr>
          <w:rFonts w:ascii="Arial" w:eastAsia="Arial" w:hAnsi="Arial" w:cs="Arial"/>
          <w:sz w:val="22"/>
          <w:szCs w:val="22"/>
        </w:rPr>
        <w:t xml:space="preserve">ery </w:t>
      </w:r>
      <w:r w:rsidR="00164052">
        <w:rPr>
          <w:rFonts w:ascii="Arial" w:eastAsia="Arial" w:hAnsi="Arial" w:cs="Arial"/>
          <w:spacing w:val="-1"/>
          <w:sz w:val="22"/>
          <w:szCs w:val="22"/>
        </w:rPr>
        <w:t>wi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1"/>
          <w:sz w:val="22"/>
          <w:szCs w:val="22"/>
        </w:rPr>
        <w:t xml:space="preserve"> </w:t>
      </w:r>
      <w:r w:rsidR="00164052">
        <w:rPr>
          <w:rFonts w:ascii="Arial" w:eastAsia="Arial" w:hAnsi="Arial" w:cs="Arial"/>
          <w:sz w:val="22"/>
          <w:szCs w:val="22"/>
        </w:rPr>
        <w:t>be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ak</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es</w:t>
      </w:r>
      <w:r w:rsidR="00164052">
        <w:rPr>
          <w:rFonts w:ascii="Arial" w:eastAsia="Arial" w:hAnsi="Arial" w:cs="Arial"/>
          <w:spacing w:val="-3"/>
          <w:sz w:val="22"/>
          <w:szCs w:val="22"/>
        </w:rPr>
        <w:t>p</w:t>
      </w:r>
      <w:r w:rsidR="00164052">
        <w:rPr>
          <w:rFonts w:ascii="Arial" w:eastAsia="Arial" w:hAnsi="Arial" w:cs="Arial"/>
          <w:sz w:val="22"/>
          <w:szCs w:val="22"/>
        </w:rPr>
        <w:t>ect</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 xml:space="preserve">s </w:t>
      </w:r>
      <w:r w:rsidR="00164052">
        <w:rPr>
          <w:rFonts w:ascii="Arial" w:eastAsia="Arial" w:hAnsi="Arial" w:cs="Arial"/>
          <w:spacing w:val="-3"/>
          <w:sz w:val="22"/>
          <w:szCs w:val="22"/>
        </w:rPr>
        <w:t>w</w:t>
      </w:r>
      <w:r w:rsidR="00164052">
        <w:rPr>
          <w:rFonts w:ascii="Arial" w:eastAsia="Arial" w:hAnsi="Arial" w:cs="Arial"/>
          <w:sz w:val="22"/>
          <w:szCs w:val="22"/>
        </w:rPr>
        <w:t>ho</w:t>
      </w:r>
      <w:r w:rsidR="00164052">
        <w:rPr>
          <w:rFonts w:ascii="Arial" w:eastAsia="Arial" w:hAnsi="Arial" w:cs="Arial"/>
          <w:spacing w:val="2"/>
          <w:sz w:val="22"/>
          <w:szCs w:val="22"/>
        </w:rPr>
        <w:t xml:space="preserve"> </w:t>
      </w:r>
      <w:r w:rsidR="00164052">
        <w:rPr>
          <w:rFonts w:ascii="Arial" w:eastAsia="Arial" w:hAnsi="Arial" w:cs="Arial"/>
          <w:sz w:val="22"/>
          <w:szCs w:val="22"/>
        </w:rPr>
        <w:t>are</w:t>
      </w:r>
      <w:r w:rsidR="00164052">
        <w:rPr>
          <w:rFonts w:ascii="Arial" w:eastAsia="Arial" w:hAnsi="Arial" w:cs="Arial"/>
          <w:spacing w:val="3"/>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 xml:space="preserve">emed </w:t>
      </w:r>
      <w:r w:rsidR="00164052">
        <w:rPr>
          <w:rFonts w:ascii="Arial" w:eastAsia="Arial" w:hAnsi="Arial" w:cs="Arial"/>
          <w:spacing w:val="1"/>
          <w:sz w:val="22"/>
          <w:szCs w:val="22"/>
        </w:rPr>
        <w:t>t</w:t>
      </w:r>
      <w:r w:rsidR="00164052">
        <w:rPr>
          <w:rFonts w:ascii="Arial" w:eastAsia="Arial" w:hAnsi="Arial" w:cs="Arial"/>
          <w:sz w:val="22"/>
          <w:szCs w:val="22"/>
        </w:rPr>
        <w:t>o be</w:t>
      </w:r>
      <w:r w:rsidR="00164052">
        <w:rPr>
          <w:rFonts w:ascii="Arial" w:eastAsia="Arial" w:hAnsi="Arial" w:cs="Arial"/>
          <w:spacing w:val="2"/>
          <w:sz w:val="22"/>
          <w:szCs w:val="22"/>
        </w:rPr>
        <w:t xml:space="preserve"> </w:t>
      </w:r>
      <w:r w:rsidR="00164052">
        <w:rPr>
          <w:rFonts w:ascii="Arial" w:eastAsia="Arial" w:hAnsi="Arial" w:cs="Arial"/>
          <w:spacing w:val="-2"/>
          <w:sz w:val="22"/>
          <w:szCs w:val="22"/>
        </w:rPr>
        <w:t>v</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e</w:t>
      </w:r>
      <w:r w:rsidR="00E2539F">
        <w:rPr>
          <w:rFonts w:ascii="Arial" w:eastAsia="Arial" w:hAnsi="Arial" w:cs="Arial"/>
          <w:sz w:val="22"/>
          <w:szCs w:val="22"/>
        </w:rPr>
        <w:t>,</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nc</w:t>
      </w:r>
      <w:r w:rsidR="00164052">
        <w:rPr>
          <w:rFonts w:ascii="Arial" w:eastAsia="Arial" w:hAnsi="Arial" w:cs="Arial"/>
          <w:spacing w:val="-1"/>
          <w:sz w:val="22"/>
          <w:szCs w:val="22"/>
        </w:rPr>
        <w:t>l</w:t>
      </w:r>
      <w:r w:rsidR="00164052">
        <w:rPr>
          <w:rFonts w:ascii="Arial" w:eastAsia="Arial" w:hAnsi="Arial" w:cs="Arial"/>
          <w:sz w:val="22"/>
          <w:szCs w:val="22"/>
        </w:rPr>
        <w:t>u</w:t>
      </w:r>
      <w:r w:rsidR="00164052">
        <w:rPr>
          <w:rFonts w:ascii="Arial" w:eastAsia="Arial" w:hAnsi="Arial" w:cs="Arial"/>
          <w:spacing w:val="-1"/>
          <w:sz w:val="22"/>
          <w:szCs w:val="22"/>
        </w:rPr>
        <w:t>di</w:t>
      </w:r>
      <w:r w:rsidR="00164052">
        <w:rPr>
          <w:rFonts w:ascii="Arial" w:eastAsia="Arial" w:hAnsi="Arial" w:cs="Arial"/>
          <w:sz w:val="22"/>
          <w:szCs w:val="22"/>
        </w:rPr>
        <w:t>ng</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o</w:t>
      </w:r>
      <w:r w:rsidR="00164052">
        <w:rPr>
          <w:rFonts w:ascii="Arial" w:eastAsia="Arial" w:hAnsi="Arial" w:cs="Arial"/>
          <w:spacing w:val="-2"/>
          <w:sz w:val="22"/>
          <w:szCs w:val="22"/>
        </w:rPr>
        <w:t>s</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ho</w:t>
      </w:r>
      <w:r w:rsidR="00164052">
        <w:rPr>
          <w:rFonts w:ascii="Arial" w:eastAsia="Arial" w:hAnsi="Arial" w:cs="Arial"/>
          <w:spacing w:val="3"/>
          <w:sz w:val="22"/>
          <w:szCs w:val="22"/>
        </w:rPr>
        <w:t xml:space="preserve"> </w:t>
      </w:r>
      <w:r w:rsidR="00164052">
        <w:rPr>
          <w:rFonts w:ascii="Arial" w:eastAsia="Arial" w:hAnsi="Arial" w:cs="Arial"/>
          <w:sz w:val="22"/>
          <w:szCs w:val="22"/>
        </w:rPr>
        <w:t>are</w:t>
      </w:r>
      <w:r w:rsidR="00164052">
        <w:rPr>
          <w:rFonts w:ascii="Arial" w:eastAsia="Arial" w:hAnsi="Arial" w:cs="Arial"/>
          <w:spacing w:val="3"/>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z w:val="22"/>
          <w:szCs w:val="22"/>
        </w:rPr>
        <w:t>sa</w:t>
      </w:r>
      <w:r w:rsidR="00164052">
        <w:rPr>
          <w:rFonts w:ascii="Arial" w:eastAsia="Arial" w:hAnsi="Arial" w:cs="Arial"/>
          <w:spacing w:val="-1"/>
          <w:sz w:val="22"/>
          <w:szCs w:val="22"/>
        </w:rPr>
        <w:t>bl</w:t>
      </w:r>
      <w:r w:rsidR="00164052">
        <w:rPr>
          <w:rFonts w:ascii="Arial" w:eastAsia="Arial" w:hAnsi="Arial" w:cs="Arial"/>
          <w:sz w:val="22"/>
          <w:szCs w:val="22"/>
        </w:rPr>
        <w:t>ed</w:t>
      </w:r>
      <w:r w:rsidR="00164052">
        <w:rPr>
          <w:rFonts w:ascii="Arial" w:eastAsia="Arial" w:hAnsi="Arial" w:cs="Arial"/>
          <w:spacing w:val="2"/>
          <w:sz w:val="22"/>
          <w:szCs w:val="22"/>
        </w:rPr>
        <w:t xml:space="preserve"> </w:t>
      </w:r>
      <w:r w:rsidR="00164052">
        <w:rPr>
          <w:rFonts w:ascii="Arial" w:eastAsia="Arial" w:hAnsi="Arial" w:cs="Arial"/>
          <w:sz w:val="22"/>
          <w:szCs w:val="22"/>
        </w:rPr>
        <w:t>as</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de</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z w:val="22"/>
          <w:szCs w:val="22"/>
        </w:rPr>
        <w:t xml:space="preserve">by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1"/>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ali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A</w:t>
      </w:r>
      <w:r w:rsidR="00164052">
        <w:rPr>
          <w:rFonts w:ascii="Arial" w:eastAsia="Arial" w:hAnsi="Arial" w:cs="Arial"/>
          <w:sz w:val="22"/>
          <w:szCs w:val="22"/>
        </w:rPr>
        <w:t>ct</w:t>
      </w:r>
      <w:r w:rsidR="00164052">
        <w:rPr>
          <w:rFonts w:ascii="Arial" w:eastAsia="Arial" w:hAnsi="Arial" w:cs="Arial"/>
          <w:spacing w:val="6"/>
          <w:sz w:val="22"/>
          <w:szCs w:val="22"/>
        </w:rPr>
        <w:t xml:space="preserve"> </w:t>
      </w:r>
      <w:r w:rsidR="00164052">
        <w:rPr>
          <w:rFonts w:ascii="Arial" w:eastAsia="Arial" w:hAnsi="Arial" w:cs="Arial"/>
          <w:sz w:val="22"/>
          <w:szCs w:val="22"/>
        </w:rPr>
        <w:t>2010</w:t>
      </w:r>
      <w:r w:rsidR="00E2539F">
        <w:rPr>
          <w:rFonts w:ascii="Arial" w:eastAsia="Arial" w:hAnsi="Arial" w:cs="Arial"/>
          <w:sz w:val="22"/>
          <w:szCs w:val="22"/>
        </w:rPr>
        <w:t>,</w:t>
      </w:r>
      <w:r w:rsidR="00164052">
        <w:rPr>
          <w:rFonts w:ascii="Arial" w:eastAsia="Arial" w:hAnsi="Arial" w:cs="Arial"/>
          <w:spacing w:val="3"/>
          <w:sz w:val="22"/>
          <w:szCs w:val="22"/>
        </w:rPr>
        <w:t xml:space="preserve"> </w:t>
      </w:r>
      <w:r w:rsidR="00164052">
        <w:rPr>
          <w:rFonts w:ascii="Arial" w:eastAsia="Arial" w:hAnsi="Arial" w:cs="Arial"/>
          <w:sz w:val="22"/>
          <w:szCs w:val="22"/>
        </w:rPr>
        <w:t>or</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ho</w:t>
      </w:r>
      <w:r w:rsidR="00164052">
        <w:rPr>
          <w:rFonts w:ascii="Arial" w:eastAsia="Arial" w:hAnsi="Arial" w:cs="Arial"/>
          <w:spacing w:val="3"/>
          <w:sz w:val="22"/>
          <w:szCs w:val="22"/>
        </w:rPr>
        <w:t xml:space="preserve"> </w:t>
      </w:r>
      <w:r w:rsidR="00164052">
        <w:rPr>
          <w:rFonts w:ascii="Arial" w:eastAsia="Arial" w:hAnsi="Arial" w:cs="Arial"/>
          <w:sz w:val="22"/>
          <w:szCs w:val="22"/>
        </w:rPr>
        <w:t>do</w:t>
      </w:r>
      <w:r w:rsidR="00164052">
        <w:rPr>
          <w:rFonts w:ascii="Arial" w:eastAsia="Arial" w:hAnsi="Arial" w:cs="Arial"/>
          <w:spacing w:val="3"/>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2"/>
          <w:sz w:val="22"/>
          <w:szCs w:val="22"/>
        </w:rPr>
        <w:t>g</w:t>
      </w:r>
      <w:r w:rsidR="00164052">
        <w:rPr>
          <w:rFonts w:ascii="Arial" w:eastAsia="Arial" w:hAnsi="Arial" w:cs="Arial"/>
          <w:spacing w:val="1"/>
          <w:sz w:val="22"/>
          <w:szCs w:val="22"/>
        </w:rPr>
        <w:t>l</w:t>
      </w:r>
      <w:r w:rsidR="00164052">
        <w:rPr>
          <w:rFonts w:ascii="Arial" w:eastAsia="Arial" w:hAnsi="Arial" w:cs="Arial"/>
          <w:spacing w:val="-1"/>
          <w:sz w:val="22"/>
          <w:szCs w:val="22"/>
        </w:rPr>
        <w:t>i</w:t>
      </w:r>
      <w:r w:rsidR="00164052">
        <w:rPr>
          <w:rFonts w:ascii="Arial" w:eastAsia="Arial" w:hAnsi="Arial" w:cs="Arial"/>
          <w:sz w:val="22"/>
          <w:szCs w:val="22"/>
        </w:rPr>
        <w:t>sh</w:t>
      </w:r>
      <w:r w:rsidR="00164052">
        <w:rPr>
          <w:rFonts w:ascii="Arial" w:eastAsia="Arial" w:hAnsi="Arial" w:cs="Arial"/>
          <w:spacing w:val="3"/>
          <w:sz w:val="22"/>
          <w:szCs w:val="22"/>
        </w:rPr>
        <w:t xml:space="preserve"> </w:t>
      </w:r>
      <w:r w:rsidR="00164052">
        <w:rPr>
          <w:rFonts w:ascii="Arial" w:eastAsia="Arial" w:hAnsi="Arial" w:cs="Arial"/>
          <w:sz w:val="22"/>
          <w:szCs w:val="22"/>
        </w:rPr>
        <w:t>as a</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st</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2"/>
          <w:sz w:val="22"/>
          <w:szCs w:val="22"/>
        </w:rPr>
        <w:t>g</w:t>
      </w:r>
      <w:r w:rsidR="00164052">
        <w:rPr>
          <w:rFonts w:ascii="Arial" w:eastAsia="Arial" w:hAnsi="Arial" w:cs="Arial"/>
          <w:sz w:val="22"/>
          <w:szCs w:val="22"/>
        </w:rPr>
        <w:t>u</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6"/>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ho</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ay</w:t>
      </w:r>
      <w:r w:rsidR="00164052">
        <w:rPr>
          <w:rFonts w:ascii="Arial" w:eastAsia="Arial" w:hAnsi="Arial" w:cs="Arial"/>
          <w:spacing w:val="1"/>
          <w:sz w:val="22"/>
          <w:szCs w:val="22"/>
        </w:rPr>
        <w:t xml:space="preserve"> r</w:t>
      </w:r>
      <w:r w:rsidR="00164052">
        <w:rPr>
          <w:rFonts w:ascii="Arial" w:eastAsia="Arial" w:hAnsi="Arial" w:cs="Arial"/>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4"/>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e a</w:t>
      </w:r>
      <w:r w:rsidR="00164052">
        <w:rPr>
          <w:rFonts w:ascii="Arial" w:eastAsia="Arial" w:hAnsi="Arial" w:cs="Arial"/>
          <w:spacing w:val="-1"/>
          <w:sz w:val="22"/>
          <w:szCs w:val="22"/>
        </w:rPr>
        <w:t>d</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al su</w:t>
      </w:r>
      <w:r w:rsidR="00164052">
        <w:rPr>
          <w:rFonts w:ascii="Arial" w:eastAsia="Arial" w:hAnsi="Arial" w:cs="Arial"/>
          <w:spacing w:val="-1"/>
          <w:sz w:val="22"/>
          <w:szCs w:val="22"/>
        </w:rPr>
        <w:t>p</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 xml:space="preserve">t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u</w:t>
      </w:r>
      <w:r w:rsidR="00164052">
        <w:rPr>
          <w:rFonts w:ascii="Arial" w:eastAsia="Arial" w:hAnsi="Arial" w:cs="Arial"/>
          <w:spacing w:val="-1"/>
          <w:sz w:val="22"/>
          <w:szCs w:val="22"/>
        </w:rPr>
        <w:t>n</w:t>
      </w:r>
      <w:r w:rsidR="00164052">
        <w:rPr>
          <w:rFonts w:ascii="Arial" w:eastAsia="Arial" w:hAnsi="Arial" w:cs="Arial"/>
          <w:spacing w:val="-3"/>
          <w:sz w:val="22"/>
          <w:szCs w:val="22"/>
        </w:rPr>
        <w:t>d</w:t>
      </w:r>
      <w:r w:rsidR="00164052">
        <w:rPr>
          <w:rFonts w:ascii="Arial" w:eastAsia="Arial" w:hAnsi="Arial" w:cs="Arial"/>
          <w:sz w:val="22"/>
          <w:szCs w:val="22"/>
        </w:rPr>
        <w:t>ers</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 xml:space="preserve"> r</w:t>
      </w:r>
      <w:r w:rsidR="00164052">
        <w:rPr>
          <w:rFonts w:ascii="Arial" w:eastAsia="Arial" w:hAnsi="Arial" w:cs="Arial"/>
          <w:spacing w:val="-3"/>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4"/>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ed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z w:val="22"/>
          <w:szCs w:val="22"/>
        </w:rPr>
        <w:t>nta</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 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nt</w:t>
      </w:r>
      <w:r w:rsidR="00164052">
        <w:rPr>
          <w:rFonts w:ascii="Arial" w:eastAsia="Arial" w:hAnsi="Arial" w:cs="Arial"/>
          <w:sz w:val="22"/>
          <w:szCs w:val="22"/>
        </w:rPr>
        <w:t>s</w:t>
      </w:r>
      <w:r w:rsidR="00E2539F">
        <w:rPr>
          <w:rFonts w:ascii="Arial" w:eastAsia="Arial" w:hAnsi="Arial" w:cs="Arial"/>
          <w:sz w:val="22"/>
          <w:szCs w:val="22"/>
        </w:rPr>
        <w:t>.</w:t>
      </w:r>
    </w:p>
    <w:p w14:paraId="4B32196B" w14:textId="77777777" w:rsidR="00F11F19" w:rsidRDefault="00F11F19" w:rsidP="005A761A">
      <w:pPr>
        <w:spacing w:before="26"/>
        <w:ind w:left="284" w:hanging="568"/>
        <w:rPr>
          <w:rFonts w:ascii="Arial" w:eastAsia="Arial" w:hAnsi="Arial" w:cs="Arial"/>
          <w:sz w:val="26"/>
          <w:szCs w:val="26"/>
        </w:rPr>
      </w:pPr>
    </w:p>
    <w:p w14:paraId="5C060067" w14:textId="77777777" w:rsidR="00F11F19" w:rsidRDefault="00C962EB" w:rsidP="005A761A">
      <w:pPr>
        <w:spacing w:before="26"/>
        <w:ind w:left="426" w:hanging="966"/>
        <w:rPr>
          <w:rFonts w:ascii="Arial" w:eastAsia="Arial" w:hAnsi="Arial" w:cs="Arial"/>
          <w:sz w:val="26"/>
          <w:szCs w:val="26"/>
        </w:rPr>
      </w:pPr>
      <w:r>
        <w:rPr>
          <w:rFonts w:ascii="Arial" w:eastAsia="Arial" w:hAnsi="Arial" w:cs="Arial"/>
          <w:sz w:val="22"/>
          <w:szCs w:val="22"/>
        </w:rPr>
        <w:t xml:space="preserve"> </w:t>
      </w:r>
      <w:r w:rsidR="00164052">
        <w:rPr>
          <w:rFonts w:ascii="Arial" w:eastAsia="Arial" w:hAnsi="Arial" w:cs="Arial"/>
          <w:sz w:val="22"/>
          <w:szCs w:val="22"/>
        </w:rPr>
        <w:t>7.</w:t>
      </w:r>
      <w:r w:rsidR="00F379D8">
        <w:rPr>
          <w:rFonts w:ascii="Arial" w:eastAsia="Arial" w:hAnsi="Arial" w:cs="Arial"/>
          <w:sz w:val="22"/>
          <w:szCs w:val="22"/>
        </w:rPr>
        <w:t>9</w:t>
      </w:r>
      <w:r w:rsidR="00164052">
        <w:rPr>
          <w:rFonts w:ascii="Arial" w:eastAsia="Arial" w:hAnsi="Arial" w:cs="Arial"/>
          <w:spacing w:val="1"/>
          <w:sz w:val="22"/>
          <w:szCs w:val="22"/>
        </w:rPr>
        <w:t>.</w:t>
      </w:r>
      <w:r w:rsidR="00164052">
        <w:rPr>
          <w:rFonts w:ascii="Arial" w:eastAsia="Arial" w:hAnsi="Arial" w:cs="Arial"/>
          <w:sz w:val="22"/>
          <w:szCs w:val="22"/>
        </w:rPr>
        <w:t xml:space="preserve">2 </w:t>
      </w:r>
      <w:r>
        <w:rPr>
          <w:rFonts w:ascii="Arial" w:eastAsia="Arial" w:hAnsi="Arial" w:cs="Arial"/>
          <w:sz w:val="22"/>
          <w:szCs w:val="22"/>
        </w:rPr>
        <w:t xml:space="preserve">     </w:t>
      </w:r>
      <w:r w:rsidR="00F67E9C">
        <w:rPr>
          <w:rFonts w:ascii="Arial" w:eastAsia="Arial" w:hAnsi="Arial" w:cs="Arial"/>
          <w:sz w:val="22"/>
          <w:szCs w:val="22"/>
        </w:rPr>
        <w:t xml:space="preserve"> </w:t>
      </w:r>
      <w:r w:rsidR="00164052">
        <w:rPr>
          <w:rFonts w:ascii="Arial" w:eastAsia="Arial" w:hAnsi="Arial" w:cs="Arial"/>
          <w:spacing w:val="-1"/>
          <w:sz w:val="22"/>
          <w:szCs w:val="22"/>
        </w:rPr>
        <w:t>H</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21"/>
          <w:sz w:val="22"/>
          <w:szCs w:val="22"/>
        </w:rPr>
        <w:t xml:space="preserve"> </w:t>
      </w:r>
      <w:r w:rsidR="00164052">
        <w:rPr>
          <w:rFonts w:ascii="Arial" w:eastAsia="Arial" w:hAnsi="Arial" w:cs="Arial"/>
          <w:spacing w:val="-1"/>
          <w:sz w:val="22"/>
          <w:szCs w:val="22"/>
        </w:rPr>
        <w:t>O</w:t>
      </w:r>
      <w:r w:rsidR="00164052">
        <w:rPr>
          <w:rFonts w:ascii="Arial" w:eastAsia="Arial" w:hAnsi="Arial" w:cs="Arial"/>
          <w:spacing w:val="1"/>
          <w:sz w:val="22"/>
          <w:szCs w:val="22"/>
        </w:rPr>
        <w:t>ff</w:t>
      </w:r>
      <w:r w:rsidR="00164052">
        <w:rPr>
          <w:rFonts w:ascii="Arial" w:eastAsia="Arial" w:hAnsi="Arial" w:cs="Arial"/>
          <w:spacing w:val="-1"/>
          <w:sz w:val="22"/>
          <w:szCs w:val="22"/>
        </w:rPr>
        <w:t>i</w:t>
      </w:r>
      <w:r w:rsidR="00164052">
        <w:rPr>
          <w:rFonts w:ascii="Arial" w:eastAsia="Arial" w:hAnsi="Arial" w:cs="Arial"/>
          <w:sz w:val="22"/>
          <w:szCs w:val="22"/>
        </w:rPr>
        <w:t>c</w:t>
      </w:r>
      <w:r w:rsidR="00164052">
        <w:rPr>
          <w:rFonts w:ascii="Arial" w:eastAsia="Arial" w:hAnsi="Arial" w:cs="Arial"/>
          <w:spacing w:val="-3"/>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20"/>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9"/>
          <w:sz w:val="22"/>
          <w:szCs w:val="22"/>
        </w:rPr>
        <w:t xml:space="preserve"> </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come</w:t>
      </w:r>
      <w:r w:rsidR="00164052">
        <w:rPr>
          <w:rFonts w:ascii="Arial" w:eastAsia="Arial" w:hAnsi="Arial" w:cs="Arial"/>
          <w:spacing w:val="20"/>
          <w:sz w:val="22"/>
          <w:szCs w:val="22"/>
        </w:rPr>
        <w:t xml:space="preserve"> </w:t>
      </w:r>
      <w:r w:rsidR="00164052">
        <w:rPr>
          <w:rFonts w:ascii="Arial" w:eastAsia="Arial" w:hAnsi="Arial" w:cs="Arial"/>
          <w:spacing w:val="-1"/>
          <w:sz w:val="22"/>
          <w:szCs w:val="22"/>
        </w:rPr>
        <w:t>A</w:t>
      </w:r>
      <w:r w:rsidR="00164052">
        <w:rPr>
          <w:rFonts w:ascii="Arial" w:eastAsia="Arial" w:hAnsi="Arial" w:cs="Arial"/>
          <w:sz w:val="22"/>
          <w:szCs w:val="22"/>
        </w:rPr>
        <w:t>d</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19"/>
          <w:sz w:val="22"/>
          <w:szCs w:val="22"/>
        </w:rPr>
        <w:t xml:space="preserve"> </w:t>
      </w:r>
      <w:r w:rsidR="00164052">
        <w:rPr>
          <w:rFonts w:ascii="Arial" w:eastAsia="Arial" w:hAnsi="Arial" w:cs="Arial"/>
          <w:spacing w:val="-1"/>
          <w:sz w:val="22"/>
          <w:szCs w:val="22"/>
        </w:rPr>
        <w:t>O</w:t>
      </w:r>
      <w:r w:rsidR="00164052">
        <w:rPr>
          <w:rFonts w:ascii="Arial" w:eastAsia="Arial" w:hAnsi="Arial" w:cs="Arial"/>
          <w:spacing w:val="1"/>
          <w:sz w:val="22"/>
          <w:szCs w:val="22"/>
        </w:rPr>
        <w:t>f</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ce</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20"/>
          <w:sz w:val="22"/>
          <w:szCs w:val="22"/>
        </w:rPr>
        <w:t xml:space="preserve"> </w:t>
      </w:r>
      <w:r w:rsidR="00164052">
        <w:rPr>
          <w:rFonts w:ascii="Arial" w:eastAsia="Arial" w:hAnsi="Arial" w:cs="Arial"/>
          <w:spacing w:val="-2"/>
          <w:sz w:val="22"/>
          <w:szCs w:val="22"/>
        </w:rPr>
        <w:t>m</w:t>
      </w:r>
      <w:r w:rsidR="00164052">
        <w:rPr>
          <w:rFonts w:ascii="Arial" w:eastAsia="Arial" w:hAnsi="Arial" w:cs="Arial"/>
          <w:sz w:val="22"/>
          <w:szCs w:val="22"/>
        </w:rPr>
        <w:t>ay</w:t>
      </w:r>
      <w:r w:rsidR="00164052">
        <w:rPr>
          <w:rFonts w:ascii="Arial" w:eastAsia="Arial" w:hAnsi="Arial" w:cs="Arial"/>
          <w:spacing w:val="17"/>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nti</w:t>
      </w:r>
      <w:r w:rsidR="00164052">
        <w:rPr>
          <w:rFonts w:ascii="Arial" w:eastAsia="Arial" w:hAnsi="Arial" w:cs="Arial"/>
          <w:spacing w:val="3"/>
          <w:sz w:val="22"/>
          <w:szCs w:val="22"/>
        </w:rPr>
        <w:t>f</w:t>
      </w:r>
      <w:r w:rsidR="00164052">
        <w:rPr>
          <w:rFonts w:ascii="Arial" w:eastAsia="Arial" w:hAnsi="Arial" w:cs="Arial"/>
          <w:sz w:val="22"/>
          <w:szCs w:val="22"/>
        </w:rPr>
        <w:t>y</w:t>
      </w:r>
      <w:r w:rsidR="00164052">
        <w:rPr>
          <w:rFonts w:ascii="Arial" w:eastAsia="Arial" w:hAnsi="Arial" w:cs="Arial"/>
          <w:spacing w:val="17"/>
          <w:sz w:val="22"/>
          <w:szCs w:val="22"/>
        </w:rPr>
        <w:t xml:space="preserve"> </w:t>
      </w:r>
      <w:r w:rsidR="00164052">
        <w:rPr>
          <w:rFonts w:ascii="Arial" w:eastAsia="Arial" w:hAnsi="Arial" w:cs="Arial"/>
          <w:spacing w:val="3"/>
          <w:sz w:val="22"/>
          <w:szCs w:val="22"/>
        </w:rPr>
        <w:t>f</w:t>
      </w:r>
      <w:r w:rsidR="00164052">
        <w:rPr>
          <w:rFonts w:ascii="Arial" w:eastAsia="Arial" w:hAnsi="Arial" w:cs="Arial"/>
          <w:sz w:val="22"/>
          <w:szCs w:val="22"/>
        </w:rPr>
        <w:t>u</w:t>
      </w:r>
      <w:r w:rsidR="00164052">
        <w:rPr>
          <w:rFonts w:ascii="Arial" w:eastAsia="Arial" w:hAnsi="Arial" w:cs="Arial"/>
          <w:spacing w:val="-2"/>
          <w:sz w:val="22"/>
          <w:szCs w:val="22"/>
        </w:rPr>
        <w:t>r</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e</w:t>
      </w:r>
      <w:r w:rsidR="00164052">
        <w:rPr>
          <w:rFonts w:ascii="Arial" w:eastAsia="Arial" w:hAnsi="Arial" w:cs="Arial"/>
          <w:sz w:val="22"/>
          <w:szCs w:val="22"/>
        </w:rPr>
        <w:t>r</w:t>
      </w:r>
      <w:r w:rsidR="00164052">
        <w:rPr>
          <w:rFonts w:ascii="Arial" w:eastAsia="Arial" w:hAnsi="Arial" w:cs="Arial"/>
          <w:spacing w:val="20"/>
          <w:sz w:val="22"/>
          <w:szCs w:val="22"/>
        </w:rPr>
        <w:t xml:space="preserve"> </w:t>
      </w:r>
      <w:r w:rsidR="00164052">
        <w:rPr>
          <w:rFonts w:ascii="Arial" w:eastAsia="Arial" w:hAnsi="Arial" w:cs="Arial"/>
          <w:spacing w:val="-2"/>
          <w:sz w:val="22"/>
          <w:szCs w:val="22"/>
        </w:rPr>
        <w:t>v</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a</w:t>
      </w:r>
      <w:r w:rsidR="00164052">
        <w:rPr>
          <w:rFonts w:ascii="Arial" w:eastAsia="Arial" w:hAnsi="Arial" w:cs="Arial"/>
          <w:spacing w:val="-1"/>
          <w:sz w:val="22"/>
          <w:szCs w:val="22"/>
        </w:rPr>
        <w:t>bili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es</w:t>
      </w:r>
      <w:r w:rsidR="00164052">
        <w:rPr>
          <w:rFonts w:ascii="Arial" w:eastAsia="Arial" w:hAnsi="Arial" w:cs="Arial"/>
          <w:spacing w:val="19"/>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 n</w:t>
      </w:r>
      <w:r w:rsidR="00164052">
        <w:rPr>
          <w:rFonts w:ascii="Arial" w:eastAsia="Arial" w:hAnsi="Arial" w:cs="Arial"/>
          <w:spacing w:val="-1"/>
          <w:sz w:val="22"/>
          <w:szCs w:val="22"/>
        </w:rPr>
        <w:t>e</w:t>
      </w:r>
      <w:r w:rsidR="00164052">
        <w:rPr>
          <w:rFonts w:ascii="Arial" w:eastAsia="Arial" w:hAnsi="Arial" w:cs="Arial"/>
          <w:sz w:val="22"/>
          <w:szCs w:val="22"/>
        </w:rPr>
        <w:t>e</w:t>
      </w:r>
      <w:r w:rsidR="00164052">
        <w:rPr>
          <w:rFonts w:ascii="Arial" w:eastAsia="Arial" w:hAnsi="Arial" w:cs="Arial"/>
          <w:spacing w:val="-1"/>
          <w:sz w:val="22"/>
          <w:szCs w:val="22"/>
        </w:rPr>
        <w:t>d</w:t>
      </w:r>
      <w:r w:rsidR="00164052">
        <w:rPr>
          <w:rFonts w:ascii="Arial" w:eastAsia="Arial" w:hAnsi="Arial" w:cs="Arial"/>
          <w:sz w:val="22"/>
          <w:szCs w:val="22"/>
        </w:rPr>
        <w:t>s</w:t>
      </w:r>
      <w:r w:rsidR="003272C2">
        <w:rPr>
          <w:rFonts w:ascii="Arial" w:eastAsia="Arial" w:hAnsi="Arial" w:cs="Arial"/>
          <w:sz w:val="22"/>
          <w:szCs w:val="22"/>
        </w:rPr>
        <w:t>, including safeguarding issues,</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ch w</w:t>
      </w:r>
      <w:r w:rsidR="00164052">
        <w:rPr>
          <w:rFonts w:ascii="Arial" w:eastAsia="Arial" w:hAnsi="Arial" w:cs="Arial"/>
          <w:spacing w:val="-1"/>
          <w:sz w:val="22"/>
          <w:szCs w:val="22"/>
        </w:rPr>
        <w:t>il</w:t>
      </w:r>
      <w:r w:rsidR="00164052">
        <w:rPr>
          <w:rFonts w:ascii="Arial" w:eastAsia="Arial" w:hAnsi="Arial" w:cs="Arial"/>
          <w:sz w:val="22"/>
          <w:szCs w:val="22"/>
        </w:rPr>
        <w:t>l be</w:t>
      </w:r>
      <w:r w:rsidR="00164052">
        <w:rPr>
          <w:rFonts w:ascii="Arial" w:eastAsia="Arial" w:hAnsi="Arial" w:cs="Arial"/>
          <w:spacing w:val="1"/>
          <w:sz w:val="22"/>
          <w:szCs w:val="22"/>
        </w:rPr>
        <w:t xml:space="preserve"> r</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z w:val="22"/>
          <w:szCs w:val="22"/>
        </w:rPr>
        <w:t>e</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ed</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 ap</w:t>
      </w:r>
      <w:r w:rsidR="00164052">
        <w:rPr>
          <w:rFonts w:ascii="Arial" w:eastAsia="Arial" w:hAnsi="Arial" w:cs="Arial"/>
          <w:spacing w:val="-3"/>
          <w:sz w:val="22"/>
          <w:szCs w:val="22"/>
        </w:rPr>
        <w:t>p</w:t>
      </w:r>
      <w:r w:rsidR="00164052">
        <w:rPr>
          <w:rFonts w:ascii="Arial" w:eastAsia="Arial" w:hAnsi="Arial" w:cs="Arial"/>
          <w:spacing w:val="1"/>
          <w:sz w:val="22"/>
          <w:szCs w:val="22"/>
        </w:rPr>
        <w:t>r</w:t>
      </w:r>
      <w:r w:rsidR="00164052">
        <w:rPr>
          <w:rFonts w:ascii="Arial" w:eastAsia="Arial" w:hAnsi="Arial" w:cs="Arial"/>
          <w:sz w:val="22"/>
          <w:szCs w:val="22"/>
        </w:rPr>
        <w:t>o</w:t>
      </w:r>
      <w:r w:rsidR="00164052">
        <w:rPr>
          <w:rFonts w:ascii="Arial" w:eastAsia="Arial" w:hAnsi="Arial" w:cs="Arial"/>
          <w:spacing w:val="-1"/>
          <w:sz w:val="22"/>
          <w:szCs w:val="22"/>
        </w:rPr>
        <w:t>p</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ate</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c</w:t>
      </w:r>
      <w:r w:rsidR="00164052">
        <w:rPr>
          <w:rFonts w:ascii="Arial" w:eastAsia="Arial" w:hAnsi="Arial" w:cs="Arial"/>
          <w:spacing w:val="-3"/>
          <w:sz w:val="22"/>
          <w:szCs w:val="22"/>
        </w:rPr>
        <w:t>i</w:t>
      </w:r>
      <w:r w:rsidR="003272C2">
        <w:rPr>
          <w:rFonts w:ascii="Arial" w:eastAsia="Arial" w:hAnsi="Arial" w:cs="Arial"/>
          <w:sz w:val="22"/>
          <w:szCs w:val="22"/>
        </w:rPr>
        <w:t>es.</w:t>
      </w:r>
    </w:p>
    <w:p w14:paraId="6D4A4F40" w14:textId="77777777" w:rsidR="00F11F19" w:rsidRDefault="00F11F19" w:rsidP="005A761A">
      <w:pPr>
        <w:spacing w:before="26"/>
        <w:ind w:left="284" w:hanging="568"/>
        <w:rPr>
          <w:rFonts w:ascii="Arial" w:eastAsia="Arial" w:hAnsi="Arial" w:cs="Arial"/>
          <w:sz w:val="26"/>
          <w:szCs w:val="26"/>
        </w:rPr>
      </w:pPr>
    </w:p>
    <w:p w14:paraId="56CF304D" w14:textId="77777777" w:rsidR="00F11F19" w:rsidRDefault="00C962EB" w:rsidP="005A761A">
      <w:pPr>
        <w:spacing w:before="26"/>
        <w:ind w:left="426" w:hanging="966"/>
        <w:rPr>
          <w:rFonts w:ascii="Arial" w:eastAsia="Arial" w:hAnsi="Arial" w:cs="Arial"/>
          <w:sz w:val="26"/>
          <w:szCs w:val="26"/>
        </w:rPr>
      </w:pPr>
      <w:r>
        <w:rPr>
          <w:rFonts w:ascii="Arial" w:eastAsia="Arial" w:hAnsi="Arial" w:cs="Arial"/>
          <w:sz w:val="22"/>
          <w:szCs w:val="22"/>
        </w:rPr>
        <w:t xml:space="preserve"> </w:t>
      </w:r>
      <w:r w:rsidR="00164052">
        <w:rPr>
          <w:rFonts w:ascii="Arial" w:eastAsia="Arial" w:hAnsi="Arial" w:cs="Arial"/>
          <w:sz w:val="22"/>
          <w:szCs w:val="22"/>
        </w:rPr>
        <w:t>7.</w:t>
      </w:r>
      <w:r w:rsidR="00F379D8">
        <w:rPr>
          <w:rFonts w:ascii="Arial" w:eastAsia="Arial" w:hAnsi="Arial" w:cs="Arial"/>
          <w:sz w:val="22"/>
          <w:szCs w:val="22"/>
        </w:rPr>
        <w:t>9</w:t>
      </w:r>
      <w:r w:rsidR="00164052">
        <w:rPr>
          <w:rFonts w:ascii="Arial" w:eastAsia="Arial" w:hAnsi="Arial" w:cs="Arial"/>
          <w:spacing w:val="1"/>
          <w:sz w:val="22"/>
          <w:szCs w:val="22"/>
        </w:rPr>
        <w:t>.</w:t>
      </w:r>
      <w:r w:rsidR="00164052">
        <w:rPr>
          <w:rFonts w:ascii="Arial" w:eastAsia="Arial" w:hAnsi="Arial" w:cs="Arial"/>
          <w:sz w:val="22"/>
          <w:szCs w:val="22"/>
        </w:rPr>
        <w:t xml:space="preserve">3 </w:t>
      </w:r>
      <w:r>
        <w:rPr>
          <w:rFonts w:ascii="Arial" w:eastAsia="Arial" w:hAnsi="Arial" w:cs="Arial"/>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4"/>
          <w:sz w:val="22"/>
          <w:szCs w:val="22"/>
        </w:rPr>
        <w:t xml:space="preserve"> </w:t>
      </w:r>
      <w:r w:rsidR="00E2539F">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9"/>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6"/>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1"/>
          <w:sz w:val="22"/>
          <w:szCs w:val="22"/>
        </w:rPr>
        <w:t>o</w:t>
      </w:r>
      <w:r w:rsidR="00164052">
        <w:rPr>
          <w:rFonts w:ascii="Arial" w:eastAsia="Arial" w:hAnsi="Arial" w:cs="Arial"/>
          <w:spacing w:val="2"/>
          <w:sz w:val="22"/>
          <w:szCs w:val="22"/>
        </w:rPr>
        <w:t>g</w:t>
      </w:r>
      <w:r w:rsidR="00164052">
        <w:rPr>
          <w:rFonts w:ascii="Arial" w:eastAsia="Arial" w:hAnsi="Arial" w:cs="Arial"/>
          <w:sz w:val="22"/>
          <w:szCs w:val="22"/>
        </w:rPr>
        <w:t>n</w:t>
      </w:r>
      <w:r w:rsidR="00164052">
        <w:rPr>
          <w:rFonts w:ascii="Arial" w:eastAsia="Arial" w:hAnsi="Arial" w:cs="Arial"/>
          <w:spacing w:val="-1"/>
          <w:sz w:val="22"/>
          <w:szCs w:val="22"/>
        </w:rPr>
        <w:t>i</w:t>
      </w:r>
      <w:r w:rsidR="00164052">
        <w:rPr>
          <w:rFonts w:ascii="Arial" w:eastAsia="Arial" w:hAnsi="Arial" w:cs="Arial"/>
          <w:sz w:val="22"/>
          <w:szCs w:val="22"/>
        </w:rPr>
        <w:t>se</w:t>
      </w:r>
      <w:r w:rsidR="00164052">
        <w:rPr>
          <w:rFonts w:ascii="Arial" w:eastAsia="Arial" w:hAnsi="Arial" w:cs="Arial"/>
          <w:spacing w:val="5"/>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y</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2"/>
          <w:sz w:val="22"/>
          <w:szCs w:val="22"/>
        </w:rPr>
        <w:t>g</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pacing w:val="1"/>
          <w:sz w:val="22"/>
          <w:szCs w:val="22"/>
        </w:rPr>
        <w:t>m</w:t>
      </w:r>
      <w:r w:rsidR="00164052">
        <w:rPr>
          <w:rFonts w:ascii="Arial" w:eastAsia="Arial" w:hAnsi="Arial" w:cs="Arial"/>
          <w:sz w:val="22"/>
          <w:szCs w:val="22"/>
        </w:rPr>
        <w:t>ate</w:t>
      </w:r>
      <w:r w:rsidR="00164052">
        <w:rPr>
          <w:rFonts w:ascii="Arial" w:eastAsia="Arial" w:hAnsi="Arial" w:cs="Arial"/>
          <w:spacing w:val="5"/>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it</w:t>
      </w:r>
      <w:r w:rsidR="00164052">
        <w:rPr>
          <w:rFonts w:ascii="Arial" w:eastAsia="Arial" w:hAnsi="Arial" w:cs="Arial"/>
          <w:sz w:val="22"/>
          <w:szCs w:val="22"/>
        </w:rPr>
        <w:t>u</w:t>
      </w:r>
      <w:r w:rsidR="00164052">
        <w:rPr>
          <w:rFonts w:ascii="Arial" w:eastAsia="Arial" w:hAnsi="Arial" w:cs="Arial"/>
          <w:spacing w:val="-1"/>
          <w:sz w:val="22"/>
          <w:szCs w:val="22"/>
        </w:rPr>
        <w:t>a</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2"/>
          <w:sz w:val="22"/>
          <w:szCs w:val="22"/>
        </w:rPr>
        <w:t>b</w:t>
      </w:r>
      <w:r w:rsidR="00164052">
        <w:rPr>
          <w:rFonts w:ascii="Arial" w:eastAsia="Arial" w:hAnsi="Arial" w:cs="Arial"/>
          <w:sz w:val="22"/>
          <w:szCs w:val="22"/>
        </w:rPr>
        <w:t>y</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7"/>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d</w:t>
      </w:r>
      <w:r w:rsidR="00164052">
        <w:rPr>
          <w:rFonts w:ascii="Arial" w:eastAsia="Arial" w:hAnsi="Arial" w:cs="Arial"/>
          <w:spacing w:val="5"/>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1"/>
          <w:sz w:val="22"/>
          <w:szCs w:val="22"/>
        </w:rPr>
        <w:t>rt</w:t>
      </w:r>
      <w:r w:rsidR="00164052">
        <w:rPr>
          <w:rFonts w:ascii="Arial" w:eastAsia="Arial" w:hAnsi="Arial" w:cs="Arial"/>
          <w:sz w:val="22"/>
          <w:szCs w:val="22"/>
        </w:rPr>
        <w:t>y</w:t>
      </w:r>
      <w:r w:rsidR="00164052">
        <w:rPr>
          <w:rFonts w:ascii="Arial" w:eastAsia="Arial" w:hAnsi="Arial" w:cs="Arial"/>
          <w:spacing w:val="3"/>
          <w:sz w:val="22"/>
          <w:szCs w:val="22"/>
        </w:rPr>
        <w:t xml:space="preserve"> </w:t>
      </w:r>
      <w:r w:rsidR="00164052">
        <w:rPr>
          <w:rFonts w:ascii="Arial" w:eastAsia="Arial" w:hAnsi="Arial" w:cs="Arial"/>
          <w:sz w:val="22"/>
          <w:szCs w:val="22"/>
        </w:rPr>
        <w:t>acc</w:t>
      </w:r>
      <w:r w:rsidR="00164052">
        <w:rPr>
          <w:rFonts w:ascii="Arial" w:eastAsia="Arial" w:hAnsi="Arial" w:cs="Arial"/>
          <w:spacing w:val="-1"/>
          <w:sz w:val="22"/>
          <w:szCs w:val="22"/>
        </w:rPr>
        <w:t>e</w:t>
      </w:r>
      <w:r w:rsidR="00164052">
        <w:rPr>
          <w:rFonts w:ascii="Arial" w:eastAsia="Arial" w:hAnsi="Arial" w:cs="Arial"/>
          <w:sz w:val="22"/>
          <w:szCs w:val="22"/>
        </w:rPr>
        <w:t xml:space="preserve">pts </w:t>
      </w:r>
      <w:r w:rsidR="00164052">
        <w:rPr>
          <w:rFonts w:ascii="Arial" w:eastAsia="Arial" w:hAnsi="Arial" w:cs="Arial"/>
          <w:spacing w:val="1"/>
          <w:sz w:val="22"/>
          <w:szCs w:val="22"/>
        </w:rPr>
        <w:t>r</w:t>
      </w:r>
      <w:r w:rsidR="00164052">
        <w:rPr>
          <w:rFonts w:ascii="Arial" w:eastAsia="Arial" w:hAnsi="Arial" w:cs="Arial"/>
          <w:sz w:val="22"/>
          <w:szCs w:val="22"/>
        </w:rPr>
        <w:t>es</w:t>
      </w:r>
      <w:r w:rsidR="00164052">
        <w:rPr>
          <w:rFonts w:ascii="Arial" w:eastAsia="Arial" w:hAnsi="Arial" w:cs="Arial"/>
          <w:spacing w:val="-1"/>
          <w:sz w:val="22"/>
          <w:szCs w:val="22"/>
        </w:rPr>
        <w:t>p</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b</w:t>
      </w:r>
      <w:r w:rsidR="00164052">
        <w:rPr>
          <w:rFonts w:ascii="Arial" w:eastAsia="Arial" w:hAnsi="Arial" w:cs="Arial"/>
          <w:spacing w:val="-1"/>
          <w:sz w:val="22"/>
          <w:szCs w:val="22"/>
        </w:rPr>
        <w:t>ili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o</w:t>
      </w:r>
      <w:r w:rsidR="00164052">
        <w:rPr>
          <w:rFonts w:ascii="Arial" w:eastAsia="Arial" w:hAnsi="Arial" w:cs="Arial"/>
          <w:spacing w:val="1"/>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el</w:t>
      </w:r>
      <w:r w:rsidR="00164052">
        <w:rPr>
          <w:rFonts w:ascii="Arial" w:eastAsia="Arial" w:hAnsi="Arial" w:cs="Arial"/>
          <w:sz w:val="22"/>
          <w:szCs w:val="22"/>
        </w:rPr>
        <w:t>p a</w:t>
      </w:r>
      <w:r w:rsidR="00164052">
        <w:rPr>
          <w:rFonts w:ascii="Arial" w:eastAsia="Arial" w:hAnsi="Arial" w:cs="Arial"/>
          <w:spacing w:val="2"/>
          <w:sz w:val="22"/>
          <w:szCs w:val="22"/>
        </w:rPr>
        <w:t xml:space="preserve"> </w:t>
      </w:r>
      <w:r w:rsidR="00164052">
        <w:rPr>
          <w:rFonts w:ascii="Arial" w:eastAsia="Arial" w:hAnsi="Arial" w:cs="Arial"/>
          <w:spacing w:val="-5"/>
          <w:sz w:val="22"/>
          <w:szCs w:val="22"/>
        </w:rPr>
        <w:t>v</w:t>
      </w:r>
      <w:r w:rsidR="00164052">
        <w:rPr>
          <w:rFonts w:ascii="Arial" w:eastAsia="Arial" w:hAnsi="Arial" w:cs="Arial"/>
          <w:sz w:val="22"/>
          <w:szCs w:val="22"/>
        </w:rPr>
        <w:t>u</w:t>
      </w:r>
      <w:r w:rsidR="00164052">
        <w:rPr>
          <w:rFonts w:ascii="Arial" w:eastAsia="Arial" w:hAnsi="Arial" w:cs="Arial"/>
          <w:spacing w:val="-1"/>
          <w:sz w:val="22"/>
          <w:szCs w:val="22"/>
        </w:rPr>
        <w:t>l</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e pe</w:t>
      </w:r>
      <w:r w:rsidR="00164052">
        <w:rPr>
          <w:rFonts w:ascii="Arial" w:eastAsia="Arial" w:hAnsi="Arial" w:cs="Arial"/>
          <w:spacing w:val="1"/>
          <w:sz w:val="22"/>
          <w:szCs w:val="22"/>
        </w:rPr>
        <w:t>r</w:t>
      </w:r>
      <w:r w:rsidR="00164052">
        <w:rPr>
          <w:rFonts w:ascii="Arial" w:eastAsia="Arial" w:hAnsi="Arial" w:cs="Arial"/>
          <w:sz w:val="22"/>
          <w:szCs w:val="22"/>
        </w:rPr>
        <w:t>son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3"/>
          <w:sz w:val="22"/>
          <w:szCs w:val="22"/>
        </w:rPr>
        <w:t>e</w:t>
      </w:r>
      <w:r w:rsidR="00164052">
        <w:rPr>
          <w:rFonts w:ascii="Arial" w:eastAsia="Arial" w:hAnsi="Arial" w:cs="Arial"/>
          <w:sz w:val="22"/>
          <w:szCs w:val="22"/>
        </w:rPr>
        <w:t xml:space="preserve">t </w:t>
      </w:r>
      <w:r w:rsidR="00164052">
        <w:rPr>
          <w:rFonts w:ascii="Arial" w:eastAsia="Arial" w:hAnsi="Arial" w:cs="Arial"/>
          <w:spacing w:val="1"/>
          <w:sz w:val="22"/>
          <w:szCs w:val="22"/>
        </w:rPr>
        <w:t>t</w:t>
      </w:r>
      <w:r w:rsidR="00164052">
        <w:rPr>
          <w:rFonts w:ascii="Arial" w:eastAsia="Arial" w:hAnsi="Arial" w:cs="Arial"/>
          <w:spacing w:val="-3"/>
          <w:sz w:val="22"/>
          <w:szCs w:val="22"/>
        </w:rPr>
        <w:t>h</w:t>
      </w:r>
      <w:r w:rsidR="00164052">
        <w:rPr>
          <w:rFonts w:ascii="Arial" w:eastAsia="Arial" w:hAnsi="Arial" w:cs="Arial"/>
          <w:sz w:val="22"/>
          <w:szCs w:val="22"/>
        </w:rPr>
        <w:t>e</w:t>
      </w:r>
      <w:r w:rsidR="00164052">
        <w:rPr>
          <w:rFonts w:ascii="Arial" w:eastAsia="Arial" w:hAnsi="Arial" w:cs="Arial"/>
          <w:spacing w:val="-1"/>
          <w:sz w:val="22"/>
          <w:szCs w:val="22"/>
        </w:rPr>
        <w:t>i</w:t>
      </w:r>
      <w:r w:rsidR="00164052">
        <w:rPr>
          <w:rFonts w:ascii="Arial" w:eastAsia="Arial" w:hAnsi="Arial" w:cs="Arial"/>
          <w:sz w:val="22"/>
          <w:szCs w:val="22"/>
        </w:rPr>
        <w:t>r</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pacing w:val="-2"/>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o</w:t>
      </w:r>
      <w:r w:rsidR="00164052">
        <w:rPr>
          <w:rFonts w:ascii="Arial" w:eastAsia="Arial" w:hAnsi="Arial" w:cs="Arial"/>
          <w:spacing w:val="-1"/>
          <w:sz w:val="22"/>
          <w:szCs w:val="22"/>
        </w:rPr>
        <w:t>bli</w:t>
      </w:r>
      <w:r w:rsidR="00164052">
        <w:rPr>
          <w:rFonts w:ascii="Arial" w:eastAsia="Arial" w:hAnsi="Arial" w:cs="Arial"/>
          <w:spacing w:val="2"/>
          <w:sz w:val="22"/>
          <w:szCs w:val="22"/>
        </w:rPr>
        <w:t>g</w:t>
      </w:r>
      <w:r w:rsidR="00164052">
        <w:rPr>
          <w:rFonts w:ascii="Arial" w:eastAsia="Arial" w:hAnsi="Arial" w:cs="Arial"/>
          <w:spacing w:val="-3"/>
          <w:sz w:val="22"/>
          <w:szCs w:val="22"/>
        </w:rPr>
        <w:t>a</w:t>
      </w:r>
      <w:r w:rsidR="00164052">
        <w:rPr>
          <w:rFonts w:ascii="Arial" w:eastAsia="Arial" w:hAnsi="Arial" w:cs="Arial"/>
          <w:spacing w:val="1"/>
          <w:sz w:val="22"/>
          <w:szCs w:val="22"/>
        </w:rPr>
        <w:t>t</w:t>
      </w:r>
      <w:r w:rsidR="00164052">
        <w:rPr>
          <w:rFonts w:ascii="Arial" w:eastAsia="Arial" w:hAnsi="Arial" w:cs="Arial"/>
          <w:spacing w:val="-3"/>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s.</w:t>
      </w:r>
    </w:p>
    <w:p w14:paraId="657CE318" w14:textId="77777777" w:rsidR="00F11F19" w:rsidRDefault="00F11F19" w:rsidP="005A761A">
      <w:pPr>
        <w:spacing w:before="26"/>
        <w:ind w:left="284" w:hanging="568"/>
        <w:rPr>
          <w:rFonts w:ascii="Arial" w:eastAsia="Arial" w:hAnsi="Arial" w:cs="Arial"/>
          <w:sz w:val="26"/>
          <w:szCs w:val="26"/>
        </w:rPr>
      </w:pPr>
    </w:p>
    <w:p w14:paraId="032109DB" w14:textId="77777777" w:rsidR="00426C05" w:rsidRDefault="00C962EB" w:rsidP="005A761A">
      <w:pPr>
        <w:spacing w:before="26"/>
        <w:ind w:left="426" w:hanging="966"/>
        <w:rPr>
          <w:rFonts w:ascii="Arial" w:eastAsia="Arial" w:hAnsi="Arial" w:cs="Arial"/>
          <w:sz w:val="26"/>
          <w:szCs w:val="26"/>
        </w:rPr>
      </w:pPr>
      <w:r>
        <w:rPr>
          <w:rFonts w:ascii="Arial" w:eastAsia="Arial" w:hAnsi="Arial" w:cs="Arial"/>
          <w:sz w:val="22"/>
          <w:szCs w:val="22"/>
        </w:rPr>
        <w:lastRenderedPageBreak/>
        <w:t xml:space="preserve"> </w:t>
      </w:r>
      <w:r w:rsidR="00164052">
        <w:rPr>
          <w:rFonts w:ascii="Arial" w:eastAsia="Arial" w:hAnsi="Arial" w:cs="Arial"/>
          <w:sz w:val="22"/>
          <w:szCs w:val="22"/>
        </w:rPr>
        <w:t>7.</w:t>
      </w:r>
      <w:r w:rsidR="00F379D8">
        <w:rPr>
          <w:rFonts w:ascii="Arial" w:eastAsia="Arial" w:hAnsi="Arial" w:cs="Arial"/>
          <w:sz w:val="22"/>
          <w:szCs w:val="22"/>
        </w:rPr>
        <w:t>9</w:t>
      </w:r>
      <w:r w:rsidR="00164052">
        <w:rPr>
          <w:rFonts w:ascii="Arial" w:eastAsia="Arial" w:hAnsi="Arial" w:cs="Arial"/>
          <w:spacing w:val="1"/>
          <w:sz w:val="22"/>
          <w:szCs w:val="22"/>
        </w:rPr>
        <w:t>.</w:t>
      </w:r>
      <w:r w:rsidR="00164052">
        <w:rPr>
          <w:rFonts w:ascii="Arial" w:eastAsia="Arial" w:hAnsi="Arial" w:cs="Arial"/>
          <w:sz w:val="22"/>
          <w:szCs w:val="22"/>
        </w:rPr>
        <w:t xml:space="preserve">4 </w:t>
      </w:r>
      <w:r>
        <w:rPr>
          <w:rFonts w:ascii="Arial" w:eastAsia="Arial" w:hAnsi="Arial" w:cs="Arial"/>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he</w:t>
      </w:r>
      <w:r w:rsidR="00164052">
        <w:rPr>
          <w:rFonts w:ascii="Arial" w:eastAsia="Arial" w:hAnsi="Arial" w:cs="Arial"/>
          <w:spacing w:val="19"/>
          <w:sz w:val="22"/>
          <w:szCs w:val="22"/>
        </w:rPr>
        <w:t xml:space="preserve"> </w:t>
      </w:r>
      <w:r w:rsidR="00E2539F">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22"/>
          <w:sz w:val="22"/>
          <w:szCs w:val="22"/>
        </w:rPr>
        <w:t xml:space="preserve"> </w:t>
      </w:r>
      <w:r w:rsidR="00342462">
        <w:rPr>
          <w:rFonts w:ascii="Arial" w:eastAsia="Arial" w:hAnsi="Arial" w:cs="Arial"/>
          <w:spacing w:val="22"/>
          <w:sz w:val="22"/>
          <w:szCs w:val="22"/>
        </w:rPr>
        <w:t>may</w:t>
      </w:r>
      <w:r w:rsidR="00164052">
        <w:rPr>
          <w:rFonts w:ascii="Arial" w:eastAsia="Arial" w:hAnsi="Arial" w:cs="Arial"/>
          <w:spacing w:val="18"/>
          <w:sz w:val="22"/>
          <w:szCs w:val="22"/>
        </w:rPr>
        <w:t xml:space="preserve"> </w:t>
      </w:r>
      <w:r w:rsidR="00164052">
        <w:rPr>
          <w:rFonts w:ascii="Arial" w:eastAsia="Arial" w:hAnsi="Arial" w:cs="Arial"/>
          <w:sz w:val="22"/>
          <w:szCs w:val="22"/>
        </w:rPr>
        <w:t>p</w:t>
      </w:r>
      <w:r w:rsidR="00164052">
        <w:rPr>
          <w:rFonts w:ascii="Arial" w:eastAsia="Arial" w:hAnsi="Arial" w:cs="Arial"/>
          <w:spacing w:val="2"/>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sue</w:t>
      </w:r>
      <w:r w:rsidR="00164052">
        <w:rPr>
          <w:rFonts w:ascii="Arial" w:eastAsia="Arial" w:hAnsi="Arial" w:cs="Arial"/>
          <w:spacing w:val="19"/>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c</w:t>
      </w:r>
      <w:r w:rsidR="00164052">
        <w:rPr>
          <w:rFonts w:ascii="Arial" w:eastAsia="Arial" w:hAnsi="Arial" w:cs="Arial"/>
          <w:spacing w:val="-3"/>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0"/>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9"/>
          <w:sz w:val="22"/>
          <w:szCs w:val="22"/>
        </w:rPr>
        <w:t xml:space="preserve"> </w:t>
      </w:r>
      <w:r w:rsidR="00164052">
        <w:rPr>
          <w:rFonts w:ascii="Arial" w:eastAsia="Arial" w:hAnsi="Arial" w:cs="Arial"/>
          <w:sz w:val="22"/>
          <w:szCs w:val="22"/>
        </w:rPr>
        <w:t>ca</w:t>
      </w:r>
      <w:r w:rsidR="00164052">
        <w:rPr>
          <w:rFonts w:ascii="Arial" w:eastAsia="Arial" w:hAnsi="Arial" w:cs="Arial"/>
          <w:spacing w:val="-3"/>
          <w:sz w:val="22"/>
          <w:szCs w:val="22"/>
        </w:rPr>
        <w:t>s</w:t>
      </w:r>
      <w:r w:rsidR="00164052">
        <w:rPr>
          <w:rFonts w:ascii="Arial" w:eastAsia="Arial" w:hAnsi="Arial" w:cs="Arial"/>
          <w:sz w:val="22"/>
          <w:szCs w:val="22"/>
        </w:rPr>
        <w:t>es</w:t>
      </w:r>
      <w:r w:rsidR="00164052">
        <w:rPr>
          <w:rFonts w:ascii="Arial" w:eastAsia="Arial" w:hAnsi="Arial" w:cs="Arial"/>
          <w:spacing w:val="19"/>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9"/>
          <w:sz w:val="22"/>
          <w:szCs w:val="22"/>
        </w:rPr>
        <w:t xml:space="preserve"> </w:t>
      </w:r>
      <w:r w:rsidR="00164052">
        <w:rPr>
          <w:rFonts w:ascii="Arial" w:eastAsia="Arial" w:hAnsi="Arial" w:cs="Arial"/>
          <w:sz w:val="22"/>
          <w:szCs w:val="22"/>
        </w:rPr>
        <w:t>su</w:t>
      </w:r>
      <w:r w:rsidR="00164052">
        <w:rPr>
          <w:rFonts w:ascii="Arial" w:eastAsia="Arial" w:hAnsi="Arial" w:cs="Arial"/>
          <w:spacing w:val="-1"/>
          <w:sz w:val="22"/>
          <w:szCs w:val="22"/>
        </w:rPr>
        <w:t>p</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t</w:t>
      </w:r>
      <w:r w:rsidR="00164052">
        <w:rPr>
          <w:rFonts w:ascii="Arial" w:eastAsia="Arial" w:hAnsi="Arial" w:cs="Arial"/>
          <w:spacing w:val="20"/>
          <w:sz w:val="22"/>
          <w:szCs w:val="22"/>
        </w:rPr>
        <w:t xml:space="preserve"> </w:t>
      </w:r>
      <w:r w:rsidR="00164052">
        <w:rPr>
          <w:rFonts w:ascii="Arial" w:eastAsia="Arial" w:hAnsi="Arial" w:cs="Arial"/>
          <w:spacing w:val="4"/>
          <w:sz w:val="22"/>
          <w:szCs w:val="22"/>
        </w:rPr>
        <w:t>n</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z w:val="22"/>
          <w:szCs w:val="22"/>
        </w:rPr>
        <w:t>ds</w:t>
      </w:r>
      <w:r w:rsidR="00164052">
        <w:rPr>
          <w:rFonts w:ascii="Arial" w:eastAsia="Arial" w:hAnsi="Arial" w:cs="Arial"/>
          <w:spacing w:val="17"/>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19"/>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 xml:space="preserve">en </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nti</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ed</w:t>
      </w:r>
      <w:r w:rsidR="00164052">
        <w:rPr>
          <w:rFonts w:ascii="Arial" w:eastAsia="Arial" w:hAnsi="Arial" w:cs="Arial"/>
          <w:spacing w:val="-2"/>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u</w:t>
      </w:r>
      <w:r w:rsidR="00164052">
        <w:rPr>
          <w:rFonts w:ascii="Arial" w:eastAsia="Arial" w:hAnsi="Arial" w:cs="Arial"/>
          <w:sz w:val="22"/>
          <w:szCs w:val="22"/>
        </w:rPr>
        <w:t xml:space="preserve">t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o</w:t>
      </w:r>
      <w:r w:rsidR="00164052">
        <w:rPr>
          <w:rFonts w:ascii="Arial" w:eastAsia="Arial" w:hAnsi="Arial" w:cs="Arial"/>
          <w:sz w:val="22"/>
          <w:szCs w:val="22"/>
        </w:rPr>
        <w:t>t e</w:t>
      </w:r>
      <w:r w:rsidR="00164052">
        <w:rPr>
          <w:rFonts w:ascii="Arial" w:eastAsia="Arial" w:hAnsi="Arial" w:cs="Arial"/>
          <w:spacing w:val="-3"/>
          <w:sz w:val="22"/>
          <w:szCs w:val="22"/>
        </w:rPr>
        <w:t>n</w:t>
      </w:r>
      <w:r w:rsidR="00164052">
        <w:rPr>
          <w:rFonts w:ascii="Arial" w:eastAsia="Arial" w:hAnsi="Arial" w:cs="Arial"/>
          <w:spacing w:val="2"/>
          <w:sz w:val="22"/>
          <w:szCs w:val="22"/>
        </w:rPr>
        <w:t>g</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g</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s</w:t>
      </w:r>
      <w:r w:rsidR="00164052">
        <w:rPr>
          <w:rFonts w:ascii="Arial" w:eastAsia="Arial" w:hAnsi="Arial" w:cs="Arial"/>
          <w:spacing w:val="-3"/>
          <w:sz w:val="22"/>
          <w:szCs w:val="22"/>
        </w:rPr>
        <w:t>u</w:t>
      </w:r>
      <w:r w:rsidR="00164052">
        <w:rPr>
          <w:rFonts w:ascii="Arial" w:eastAsia="Arial" w:hAnsi="Arial" w:cs="Arial"/>
          <w:sz w:val="22"/>
          <w:szCs w:val="22"/>
        </w:rPr>
        <w:t>p</w:t>
      </w:r>
      <w:r w:rsidR="00164052">
        <w:rPr>
          <w:rFonts w:ascii="Arial" w:eastAsia="Arial" w:hAnsi="Arial" w:cs="Arial"/>
          <w:spacing w:val="-1"/>
          <w:sz w:val="22"/>
          <w:szCs w:val="22"/>
        </w:rPr>
        <w:t>p</w:t>
      </w:r>
      <w:r w:rsidR="00164052">
        <w:rPr>
          <w:rFonts w:ascii="Arial" w:eastAsia="Arial" w:hAnsi="Arial" w:cs="Arial"/>
          <w:sz w:val="22"/>
          <w:szCs w:val="22"/>
        </w:rPr>
        <w:t>ort p</w:t>
      </w:r>
      <w:r w:rsidR="00164052">
        <w:rPr>
          <w:rFonts w:ascii="Arial" w:eastAsia="Arial" w:hAnsi="Arial" w:cs="Arial"/>
          <w:spacing w:val="-1"/>
          <w:sz w:val="22"/>
          <w:szCs w:val="22"/>
        </w:rPr>
        <w:t>l</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w:t>
      </w:r>
    </w:p>
    <w:p w14:paraId="2583CCE2" w14:textId="77777777" w:rsidR="00426C05" w:rsidRDefault="00426C05" w:rsidP="00426C05">
      <w:pPr>
        <w:spacing w:before="26"/>
        <w:ind w:left="426" w:hanging="568"/>
        <w:rPr>
          <w:rFonts w:ascii="Arial" w:eastAsia="Arial" w:hAnsi="Arial" w:cs="Arial"/>
          <w:sz w:val="26"/>
          <w:szCs w:val="26"/>
        </w:rPr>
      </w:pPr>
    </w:p>
    <w:p w14:paraId="4C57C807" w14:textId="77777777" w:rsidR="00426C05" w:rsidRDefault="00C962EB" w:rsidP="00A67D30">
      <w:pPr>
        <w:spacing w:before="26"/>
        <w:ind w:left="284" w:hanging="824"/>
        <w:rPr>
          <w:rFonts w:ascii="Arial" w:eastAsia="Arial" w:hAnsi="Arial" w:cs="Arial"/>
          <w:sz w:val="26"/>
          <w:szCs w:val="26"/>
        </w:rPr>
      </w:pPr>
      <w:r>
        <w:rPr>
          <w:rFonts w:ascii="Arial" w:eastAsia="Arial" w:hAnsi="Arial" w:cs="Arial"/>
          <w:b/>
          <w:color w:val="365F91"/>
          <w:sz w:val="26"/>
          <w:szCs w:val="26"/>
        </w:rPr>
        <w:t xml:space="preserve"> </w:t>
      </w:r>
      <w:r w:rsidR="00164052">
        <w:rPr>
          <w:rFonts w:ascii="Arial" w:eastAsia="Arial" w:hAnsi="Arial" w:cs="Arial"/>
          <w:b/>
          <w:color w:val="365F91"/>
          <w:sz w:val="26"/>
          <w:szCs w:val="26"/>
        </w:rPr>
        <w:t>7.10</w:t>
      </w:r>
      <w:r w:rsidR="00164052">
        <w:rPr>
          <w:rFonts w:ascii="Arial" w:eastAsia="Arial" w:hAnsi="Arial" w:cs="Arial"/>
          <w:b/>
          <w:color w:val="365F91"/>
          <w:spacing w:val="-15"/>
          <w:sz w:val="26"/>
          <w:szCs w:val="26"/>
        </w:rPr>
        <w:t xml:space="preserve"> </w:t>
      </w:r>
      <w:r>
        <w:rPr>
          <w:rFonts w:ascii="Arial" w:eastAsia="Arial" w:hAnsi="Arial" w:cs="Arial"/>
          <w:b/>
          <w:color w:val="365F91"/>
          <w:spacing w:val="-15"/>
          <w:sz w:val="26"/>
          <w:szCs w:val="26"/>
        </w:rPr>
        <w:t xml:space="preserve">     </w:t>
      </w:r>
      <w:r w:rsidR="00164052">
        <w:rPr>
          <w:rFonts w:ascii="Arial" w:eastAsia="Arial" w:hAnsi="Arial" w:cs="Arial"/>
          <w:b/>
          <w:color w:val="365F91"/>
          <w:sz w:val="26"/>
          <w:szCs w:val="26"/>
        </w:rPr>
        <w:t>Un</w:t>
      </w:r>
      <w:r w:rsidR="00164052">
        <w:rPr>
          <w:rFonts w:ascii="Arial" w:eastAsia="Arial" w:hAnsi="Arial" w:cs="Arial"/>
          <w:b/>
          <w:color w:val="365F91"/>
          <w:spacing w:val="2"/>
          <w:sz w:val="26"/>
          <w:szCs w:val="26"/>
        </w:rPr>
        <w:t>i</w:t>
      </w:r>
      <w:r w:rsidR="00164052">
        <w:rPr>
          <w:rFonts w:ascii="Arial" w:eastAsia="Arial" w:hAnsi="Arial" w:cs="Arial"/>
          <w:b/>
          <w:color w:val="365F91"/>
          <w:spacing w:val="-3"/>
          <w:sz w:val="26"/>
          <w:szCs w:val="26"/>
        </w:rPr>
        <w:t>v</w:t>
      </w:r>
      <w:r w:rsidR="00164052">
        <w:rPr>
          <w:rFonts w:ascii="Arial" w:eastAsia="Arial" w:hAnsi="Arial" w:cs="Arial"/>
          <w:b/>
          <w:color w:val="365F91"/>
          <w:sz w:val="26"/>
          <w:szCs w:val="26"/>
        </w:rPr>
        <w:t>er</w:t>
      </w:r>
      <w:r w:rsidR="00164052">
        <w:rPr>
          <w:rFonts w:ascii="Arial" w:eastAsia="Arial" w:hAnsi="Arial" w:cs="Arial"/>
          <w:b/>
          <w:color w:val="365F91"/>
          <w:spacing w:val="2"/>
          <w:sz w:val="26"/>
          <w:szCs w:val="26"/>
        </w:rPr>
        <w:t>s</w:t>
      </w:r>
      <w:r w:rsidR="00164052">
        <w:rPr>
          <w:rFonts w:ascii="Arial" w:eastAsia="Arial" w:hAnsi="Arial" w:cs="Arial"/>
          <w:b/>
          <w:color w:val="365F91"/>
          <w:sz w:val="26"/>
          <w:szCs w:val="26"/>
        </w:rPr>
        <w:t>al</w:t>
      </w:r>
      <w:r w:rsidR="00F11F19">
        <w:rPr>
          <w:rFonts w:ascii="Arial" w:eastAsia="Arial" w:hAnsi="Arial" w:cs="Arial"/>
          <w:b/>
          <w:color w:val="365F91"/>
          <w:spacing w:val="-12"/>
          <w:sz w:val="26"/>
          <w:szCs w:val="26"/>
        </w:rPr>
        <w:t xml:space="preserve"> </w:t>
      </w:r>
      <w:r w:rsidR="00164052">
        <w:rPr>
          <w:rFonts w:ascii="Arial" w:eastAsia="Arial" w:hAnsi="Arial" w:cs="Arial"/>
          <w:b/>
          <w:color w:val="365F91"/>
          <w:sz w:val="26"/>
          <w:szCs w:val="26"/>
        </w:rPr>
        <w:t>C</w:t>
      </w:r>
      <w:r w:rsidR="00164052">
        <w:rPr>
          <w:rFonts w:ascii="Arial" w:eastAsia="Arial" w:hAnsi="Arial" w:cs="Arial"/>
          <w:b/>
          <w:color w:val="365F91"/>
          <w:spacing w:val="2"/>
          <w:sz w:val="26"/>
          <w:szCs w:val="26"/>
        </w:rPr>
        <w:t>r</w:t>
      </w:r>
      <w:r w:rsidR="00164052">
        <w:rPr>
          <w:rFonts w:ascii="Arial" w:eastAsia="Arial" w:hAnsi="Arial" w:cs="Arial"/>
          <w:b/>
          <w:color w:val="365F91"/>
          <w:sz w:val="26"/>
          <w:szCs w:val="26"/>
        </w:rPr>
        <w:t>edit</w:t>
      </w:r>
    </w:p>
    <w:p w14:paraId="5EA1A1C9" w14:textId="77777777" w:rsidR="00426C05" w:rsidRDefault="00426C05" w:rsidP="00426C05">
      <w:pPr>
        <w:spacing w:before="26"/>
        <w:ind w:left="426" w:hanging="568"/>
        <w:rPr>
          <w:rFonts w:ascii="Arial" w:eastAsia="Arial" w:hAnsi="Arial" w:cs="Arial"/>
          <w:sz w:val="26"/>
          <w:szCs w:val="26"/>
        </w:rPr>
      </w:pPr>
    </w:p>
    <w:p w14:paraId="79C895C6" w14:textId="77777777" w:rsidR="00F11F19" w:rsidRDefault="00C962EB" w:rsidP="005A761A">
      <w:pPr>
        <w:tabs>
          <w:tab w:val="left" w:pos="426"/>
        </w:tabs>
        <w:spacing w:before="26"/>
        <w:ind w:left="426" w:hanging="1146"/>
        <w:rPr>
          <w:rFonts w:ascii="Arial" w:eastAsia="Arial" w:hAnsi="Arial" w:cs="Arial"/>
          <w:sz w:val="26"/>
          <w:szCs w:val="26"/>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1</w:t>
      </w:r>
      <w:r w:rsidR="00164052">
        <w:rPr>
          <w:rFonts w:ascii="Arial" w:eastAsia="Arial" w:hAnsi="Arial" w:cs="Arial"/>
          <w:spacing w:val="-1"/>
          <w:sz w:val="22"/>
          <w:szCs w:val="22"/>
        </w:rPr>
        <w:t>0</w:t>
      </w:r>
      <w:r w:rsidR="00164052">
        <w:rPr>
          <w:rFonts w:ascii="Arial" w:eastAsia="Arial" w:hAnsi="Arial" w:cs="Arial"/>
          <w:spacing w:val="1"/>
          <w:sz w:val="22"/>
          <w:szCs w:val="22"/>
        </w:rPr>
        <w:t>.</w:t>
      </w:r>
      <w:r w:rsidR="00164052">
        <w:rPr>
          <w:rFonts w:ascii="Arial" w:eastAsia="Arial" w:hAnsi="Arial" w:cs="Arial"/>
          <w:sz w:val="22"/>
          <w:szCs w:val="22"/>
        </w:rPr>
        <w:t>1</w:t>
      </w:r>
      <w:r>
        <w:rPr>
          <w:rFonts w:ascii="Arial" w:eastAsia="Arial" w:hAnsi="Arial" w:cs="Arial"/>
          <w:sz w:val="22"/>
          <w:szCs w:val="22"/>
        </w:rPr>
        <w:t xml:space="preserve">    </w:t>
      </w:r>
      <w:r w:rsidR="00F67E9C">
        <w:rPr>
          <w:rFonts w:ascii="Arial" w:eastAsia="Arial" w:hAnsi="Arial" w:cs="Arial"/>
          <w:sz w:val="22"/>
          <w:szCs w:val="22"/>
        </w:rPr>
        <w:t xml:space="preserve"> </w:t>
      </w:r>
      <w:r w:rsidR="007E3DD3">
        <w:rPr>
          <w:rFonts w:ascii="Arial" w:eastAsia="Arial" w:hAnsi="Arial" w:cs="Arial"/>
          <w:spacing w:val="7"/>
          <w:sz w:val="22"/>
          <w:szCs w:val="22"/>
        </w:rPr>
        <w:t xml:space="preserve">By default, </w:t>
      </w:r>
      <w:r w:rsidR="00164052">
        <w:rPr>
          <w:rFonts w:ascii="Arial" w:eastAsia="Arial" w:hAnsi="Arial" w:cs="Arial"/>
          <w:spacing w:val="-1"/>
          <w:sz w:val="22"/>
          <w:szCs w:val="22"/>
        </w:rPr>
        <w:t>U</w:t>
      </w:r>
      <w:r w:rsidR="00164052">
        <w:rPr>
          <w:rFonts w:ascii="Arial" w:eastAsia="Arial" w:hAnsi="Arial" w:cs="Arial"/>
          <w:sz w:val="22"/>
          <w:szCs w:val="22"/>
        </w:rPr>
        <w:t>n</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ersal</w:t>
      </w:r>
      <w:r w:rsidR="00164052">
        <w:rPr>
          <w:rFonts w:ascii="Arial" w:eastAsia="Arial" w:hAnsi="Arial" w:cs="Arial"/>
          <w:spacing w:val="1"/>
          <w:sz w:val="22"/>
          <w:szCs w:val="22"/>
        </w:rPr>
        <w:t xml:space="preserve"> Cr</w:t>
      </w:r>
      <w:r w:rsidR="00164052">
        <w:rPr>
          <w:rFonts w:ascii="Arial" w:eastAsia="Arial" w:hAnsi="Arial" w:cs="Arial"/>
          <w:sz w:val="22"/>
          <w:szCs w:val="22"/>
        </w:rPr>
        <w:t>e</w:t>
      </w:r>
      <w:r w:rsidR="00164052">
        <w:rPr>
          <w:rFonts w:ascii="Arial" w:eastAsia="Arial" w:hAnsi="Arial" w:cs="Arial"/>
          <w:spacing w:val="-1"/>
          <w:sz w:val="22"/>
          <w:szCs w:val="22"/>
        </w:rPr>
        <w:t>di</w:t>
      </w:r>
      <w:r w:rsidR="00164052">
        <w:rPr>
          <w:rFonts w:ascii="Arial" w:eastAsia="Arial" w:hAnsi="Arial" w:cs="Arial"/>
          <w:sz w:val="22"/>
          <w:szCs w:val="22"/>
        </w:rPr>
        <w:t>t</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ai</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 xml:space="preserve">ect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z w:val="22"/>
          <w:szCs w:val="22"/>
        </w:rPr>
        <w:t xml:space="preserve">a </w:t>
      </w:r>
      <w:r w:rsidR="00164052">
        <w:rPr>
          <w:rFonts w:ascii="Arial" w:eastAsia="Arial" w:hAnsi="Arial" w:cs="Arial"/>
          <w:spacing w:val="1"/>
          <w:sz w:val="22"/>
          <w:szCs w:val="22"/>
        </w:rPr>
        <w:t>t</w:t>
      </w:r>
      <w:r w:rsidR="00164052">
        <w:rPr>
          <w:rFonts w:ascii="Arial" w:eastAsia="Arial" w:hAnsi="Arial" w:cs="Arial"/>
          <w:spacing w:val="-3"/>
          <w:sz w:val="22"/>
          <w:szCs w:val="22"/>
        </w:rPr>
        <w:t>e</w:t>
      </w:r>
      <w:r w:rsidR="00164052">
        <w:rPr>
          <w:rFonts w:ascii="Arial" w:eastAsia="Arial" w:hAnsi="Arial" w:cs="Arial"/>
          <w:sz w:val="22"/>
          <w:szCs w:val="22"/>
        </w:rPr>
        <w:t>n</w:t>
      </w:r>
      <w:r w:rsidR="00164052">
        <w:rPr>
          <w:rFonts w:ascii="Arial" w:eastAsia="Arial" w:hAnsi="Arial" w:cs="Arial"/>
          <w:spacing w:val="-1"/>
          <w:sz w:val="22"/>
          <w:szCs w:val="22"/>
        </w:rPr>
        <w:t>a</w:t>
      </w:r>
      <w:r w:rsidR="00164052">
        <w:rPr>
          <w:rFonts w:ascii="Arial" w:eastAsia="Arial" w:hAnsi="Arial" w:cs="Arial"/>
          <w:sz w:val="22"/>
          <w:szCs w:val="22"/>
        </w:rPr>
        <w:t>nt’s</w:t>
      </w:r>
      <w:r w:rsidR="00164052">
        <w:rPr>
          <w:rFonts w:ascii="Arial" w:eastAsia="Arial" w:hAnsi="Arial" w:cs="Arial"/>
          <w:spacing w:val="3"/>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a</w:t>
      </w:r>
      <w:r w:rsidR="00164052">
        <w:rPr>
          <w:rFonts w:ascii="Arial" w:eastAsia="Arial" w:hAnsi="Arial" w:cs="Arial"/>
          <w:spacing w:val="-3"/>
          <w:sz w:val="22"/>
          <w:szCs w:val="22"/>
        </w:rPr>
        <w:t>n</w:t>
      </w:r>
      <w:r w:rsidR="00164052">
        <w:rPr>
          <w:rFonts w:ascii="Arial" w:eastAsia="Arial" w:hAnsi="Arial" w:cs="Arial"/>
          <w:sz w:val="22"/>
          <w:szCs w:val="22"/>
        </w:rPr>
        <w:t>k acc</w:t>
      </w:r>
      <w:r w:rsidR="00164052">
        <w:rPr>
          <w:rFonts w:ascii="Arial" w:eastAsia="Arial" w:hAnsi="Arial" w:cs="Arial"/>
          <w:spacing w:val="-1"/>
          <w:sz w:val="22"/>
          <w:szCs w:val="22"/>
        </w:rPr>
        <w:t>o</w:t>
      </w:r>
      <w:r w:rsidR="00164052">
        <w:rPr>
          <w:rFonts w:ascii="Arial" w:eastAsia="Arial" w:hAnsi="Arial" w:cs="Arial"/>
          <w:sz w:val="22"/>
          <w:szCs w:val="22"/>
        </w:rPr>
        <w:t>u</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 xml:space="preserve">d </w:t>
      </w:r>
      <w:r w:rsidR="00164052">
        <w:rPr>
          <w:rFonts w:ascii="Arial" w:eastAsia="Arial" w:hAnsi="Arial" w:cs="Arial"/>
          <w:spacing w:val="-3"/>
          <w:sz w:val="22"/>
          <w:szCs w:val="22"/>
        </w:rPr>
        <w:t>w</w:t>
      </w:r>
      <w:r w:rsidR="00164052">
        <w:rPr>
          <w:rFonts w:ascii="Arial" w:eastAsia="Arial" w:hAnsi="Arial" w:cs="Arial"/>
          <w:spacing w:val="-1"/>
          <w:sz w:val="22"/>
          <w:szCs w:val="22"/>
        </w:rPr>
        <w:t>il</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z w:val="22"/>
          <w:szCs w:val="22"/>
        </w:rPr>
        <w:t>be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z w:val="22"/>
          <w:szCs w:val="22"/>
        </w:rPr>
        <w:t xml:space="preserve">e </w:t>
      </w:r>
      <w:r w:rsidR="00164052">
        <w:rPr>
          <w:rFonts w:ascii="Arial" w:eastAsia="Arial" w:hAnsi="Arial" w:cs="Arial"/>
          <w:spacing w:val="3"/>
          <w:sz w:val="22"/>
          <w:szCs w:val="22"/>
        </w:rPr>
        <w:t>f</w:t>
      </w:r>
      <w:r w:rsidR="00164052">
        <w:rPr>
          <w:rFonts w:ascii="Arial" w:eastAsia="Arial" w:hAnsi="Arial" w:cs="Arial"/>
          <w:sz w:val="22"/>
          <w:szCs w:val="22"/>
        </w:rPr>
        <w:t>o</w:t>
      </w:r>
      <w:r w:rsidR="00164052">
        <w:rPr>
          <w:rFonts w:ascii="Arial" w:eastAsia="Arial" w:hAnsi="Arial" w:cs="Arial"/>
          <w:spacing w:val="-3"/>
          <w:sz w:val="22"/>
          <w:szCs w:val="22"/>
        </w:rPr>
        <w:t>u</w:t>
      </w:r>
      <w:r w:rsidR="00164052">
        <w:rPr>
          <w:rFonts w:ascii="Arial" w:eastAsia="Arial" w:hAnsi="Arial" w:cs="Arial"/>
          <w:sz w:val="22"/>
          <w:szCs w:val="22"/>
        </w:rPr>
        <w:t>r</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2"/>
          <w:sz w:val="22"/>
          <w:szCs w:val="22"/>
        </w:rPr>
        <w:t>k</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r w:rsidR="00205D65">
        <w:rPr>
          <w:rFonts w:ascii="Arial" w:eastAsia="Arial" w:hAnsi="Arial" w:cs="Arial"/>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e</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pacing w:val="1"/>
          <w:sz w:val="22"/>
          <w:szCs w:val="22"/>
        </w:rPr>
        <w:t>r</w:t>
      </w:r>
      <w:r w:rsidR="00164052">
        <w:rPr>
          <w:rFonts w:ascii="Arial" w:eastAsia="Arial" w:hAnsi="Arial" w:cs="Arial"/>
          <w:sz w:val="22"/>
          <w:szCs w:val="22"/>
        </w:rPr>
        <w:t>e</w:t>
      </w:r>
      <w:r w:rsidR="006A256C">
        <w:rPr>
          <w:rFonts w:ascii="Arial" w:eastAsia="Arial" w:hAnsi="Arial" w:cs="Arial"/>
          <w:sz w:val="22"/>
          <w:szCs w:val="22"/>
        </w:rPr>
        <w:t>,</w:t>
      </w:r>
      <w:r w:rsidR="00164052">
        <w:rPr>
          <w:rFonts w:ascii="Arial" w:eastAsia="Arial" w:hAnsi="Arial" w:cs="Arial"/>
          <w:spacing w:val="3"/>
          <w:sz w:val="22"/>
          <w:szCs w:val="22"/>
        </w:rPr>
        <w:t xml:space="preserve"> </w:t>
      </w:r>
      <w:r w:rsidR="007E3DD3">
        <w:rPr>
          <w:rFonts w:ascii="Arial" w:eastAsia="Arial" w:hAnsi="Arial" w:cs="Arial"/>
          <w:spacing w:val="3"/>
          <w:sz w:val="22"/>
          <w:szCs w:val="22"/>
        </w:rPr>
        <w:t xml:space="preserve">tenants </w:t>
      </w:r>
      <w:r w:rsidR="00164052">
        <w:rPr>
          <w:rFonts w:ascii="Arial" w:eastAsia="Arial" w:hAnsi="Arial" w:cs="Arial"/>
          <w:sz w:val="22"/>
          <w:szCs w:val="22"/>
        </w:rPr>
        <w:t>h</w:t>
      </w:r>
      <w:r w:rsidR="00164052">
        <w:rPr>
          <w:rFonts w:ascii="Arial" w:eastAsia="Arial" w:hAnsi="Arial" w:cs="Arial"/>
          <w:spacing w:val="-3"/>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3"/>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3"/>
          <w:sz w:val="22"/>
          <w:szCs w:val="22"/>
        </w:rPr>
        <w:t>e</w:t>
      </w:r>
      <w:r w:rsidR="00164052">
        <w:rPr>
          <w:rFonts w:ascii="Arial" w:eastAsia="Arial" w:hAnsi="Arial" w:cs="Arial"/>
          <w:sz w:val="22"/>
          <w:szCs w:val="22"/>
        </w:rPr>
        <w:t>r e</w:t>
      </w:r>
      <w:r w:rsidR="00164052">
        <w:rPr>
          <w:rFonts w:ascii="Arial" w:eastAsia="Arial" w:hAnsi="Arial" w:cs="Arial"/>
          <w:spacing w:val="-1"/>
          <w:sz w:val="22"/>
          <w:szCs w:val="22"/>
        </w:rPr>
        <w:t>n</w:t>
      </w:r>
      <w:r w:rsidR="00164052">
        <w:rPr>
          <w:rFonts w:ascii="Arial" w:eastAsia="Arial" w:hAnsi="Arial" w:cs="Arial"/>
          <w:sz w:val="22"/>
          <w:szCs w:val="22"/>
        </w:rPr>
        <w:t>sure</w:t>
      </w:r>
      <w:r w:rsidR="00164052">
        <w:rPr>
          <w:rFonts w:ascii="Arial" w:eastAsia="Arial" w:hAnsi="Arial" w:cs="Arial"/>
          <w:spacing w:val="6"/>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y</w:t>
      </w:r>
      <w:r w:rsidR="00164052">
        <w:rPr>
          <w:rFonts w:ascii="Arial" w:eastAsia="Arial" w:hAnsi="Arial" w:cs="Arial"/>
          <w:spacing w:val="3"/>
          <w:sz w:val="22"/>
          <w:szCs w:val="22"/>
        </w:rPr>
        <w:t xml:space="preserve"> </w:t>
      </w:r>
      <w:r w:rsidR="00164052">
        <w:rPr>
          <w:rFonts w:ascii="Arial" w:eastAsia="Arial" w:hAnsi="Arial" w:cs="Arial"/>
          <w:sz w:val="22"/>
          <w:szCs w:val="22"/>
        </w:rPr>
        <w:t>set</w:t>
      </w:r>
      <w:r w:rsidR="00164052">
        <w:rPr>
          <w:rFonts w:ascii="Arial" w:eastAsia="Arial" w:hAnsi="Arial" w:cs="Arial"/>
          <w:spacing w:val="6"/>
          <w:sz w:val="22"/>
          <w:szCs w:val="22"/>
        </w:rPr>
        <w:t xml:space="preserve"> </w:t>
      </w:r>
      <w:r w:rsidR="00164052">
        <w:rPr>
          <w:rFonts w:ascii="Arial" w:eastAsia="Arial" w:hAnsi="Arial" w:cs="Arial"/>
          <w:sz w:val="22"/>
          <w:szCs w:val="22"/>
        </w:rPr>
        <w:t>as</w:t>
      </w:r>
      <w:r w:rsidR="00164052">
        <w:rPr>
          <w:rFonts w:ascii="Arial" w:eastAsia="Arial" w:hAnsi="Arial" w:cs="Arial"/>
          <w:spacing w:val="-1"/>
          <w:sz w:val="22"/>
          <w:szCs w:val="22"/>
        </w:rPr>
        <w:t>i</w:t>
      </w:r>
      <w:r w:rsidR="00164052">
        <w:rPr>
          <w:rFonts w:ascii="Arial" w:eastAsia="Arial" w:hAnsi="Arial" w:cs="Arial"/>
          <w:sz w:val="22"/>
          <w:szCs w:val="22"/>
        </w:rPr>
        <w:t>de</w:t>
      </w:r>
      <w:r w:rsidR="00164052">
        <w:rPr>
          <w:rFonts w:ascii="Arial" w:eastAsia="Arial" w:hAnsi="Arial" w:cs="Arial"/>
          <w:spacing w:val="5"/>
          <w:sz w:val="22"/>
          <w:szCs w:val="22"/>
        </w:rPr>
        <w:t xml:space="preserve"> </w:t>
      </w:r>
      <w:r w:rsidR="00164052">
        <w:rPr>
          <w:rFonts w:ascii="Arial" w:eastAsia="Arial" w:hAnsi="Arial" w:cs="Arial"/>
          <w:sz w:val="22"/>
          <w:szCs w:val="22"/>
        </w:rPr>
        <w:t>suf</w:t>
      </w:r>
      <w:r w:rsidR="00164052">
        <w:rPr>
          <w:rFonts w:ascii="Arial" w:eastAsia="Arial" w:hAnsi="Arial" w:cs="Arial"/>
          <w:spacing w:val="4"/>
          <w:sz w:val="22"/>
          <w:szCs w:val="22"/>
        </w:rPr>
        <w:t>f</w:t>
      </w:r>
      <w:r w:rsidR="00164052">
        <w:rPr>
          <w:rFonts w:ascii="Arial" w:eastAsia="Arial" w:hAnsi="Arial" w:cs="Arial"/>
          <w:spacing w:val="-3"/>
          <w:sz w:val="22"/>
          <w:szCs w:val="22"/>
        </w:rPr>
        <w:t>i</w:t>
      </w:r>
      <w:r w:rsidR="00164052">
        <w:rPr>
          <w:rFonts w:ascii="Arial" w:eastAsia="Arial" w:hAnsi="Arial" w:cs="Arial"/>
          <w:sz w:val="22"/>
          <w:szCs w:val="22"/>
        </w:rPr>
        <w:t>c</w:t>
      </w:r>
      <w:r w:rsidR="00164052">
        <w:rPr>
          <w:rFonts w:ascii="Arial" w:eastAsia="Arial" w:hAnsi="Arial" w:cs="Arial"/>
          <w:spacing w:val="-1"/>
          <w:sz w:val="22"/>
          <w:szCs w:val="22"/>
        </w:rPr>
        <w:t>i</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7"/>
          <w:sz w:val="22"/>
          <w:szCs w:val="22"/>
        </w:rPr>
        <w:t xml:space="preserve"> </w:t>
      </w:r>
      <w:r w:rsidR="007E3DD3">
        <w:rPr>
          <w:rFonts w:ascii="Arial" w:eastAsia="Arial" w:hAnsi="Arial" w:cs="Arial"/>
          <w:spacing w:val="7"/>
          <w:sz w:val="22"/>
          <w:szCs w:val="22"/>
        </w:rPr>
        <w:t xml:space="preserve">funds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6"/>
          <w:sz w:val="22"/>
          <w:szCs w:val="22"/>
        </w:rPr>
        <w:t xml:space="preserve"> </w:t>
      </w:r>
      <w:r w:rsidR="00164052">
        <w:rPr>
          <w:rFonts w:ascii="Arial" w:eastAsia="Arial" w:hAnsi="Arial" w:cs="Arial"/>
          <w:sz w:val="22"/>
          <w:szCs w:val="22"/>
        </w:rPr>
        <w:t>co</w:t>
      </w:r>
      <w:r w:rsidR="00164052">
        <w:rPr>
          <w:rFonts w:ascii="Arial" w:eastAsia="Arial" w:hAnsi="Arial" w:cs="Arial"/>
          <w:spacing w:val="-3"/>
          <w:sz w:val="22"/>
          <w:szCs w:val="22"/>
        </w:rPr>
        <w:t>v</w:t>
      </w:r>
      <w:r w:rsidR="00164052">
        <w:rPr>
          <w:rFonts w:ascii="Arial" w:eastAsia="Arial" w:hAnsi="Arial" w:cs="Arial"/>
          <w:sz w:val="22"/>
          <w:szCs w:val="22"/>
        </w:rPr>
        <w:t>er</w:t>
      </w:r>
      <w:r w:rsidR="00164052">
        <w:rPr>
          <w:rFonts w:ascii="Arial" w:eastAsia="Arial" w:hAnsi="Arial" w:cs="Arial"/>
          <w:spacing w:val="6"/>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7"/>
          <w:sz w:val="22"/>
          <w:szCs w:val="22"/>
        </w:rPr>
        <w:t xml:space="preserve"> </w:t>
      </w:r>
      <w:r w:rsidR="00164052">
        <w:rPr>
          <w:rFonts w:ascii="Arial" w:eastAsia="Arial" w:hAnsi="Arial" w:cs="Arial"/>
          <w:sz w:val="22"/>
          <w:szCs w:val="22"/>
        </w:rPr>
        <w:t>or</w:t>
      </w:r>
      <w:r w:rsidR="00164052">
        <w:rPr>
          <w:rFonts w:ascii="Arial" w:eastAsia="Arial" w:hAnsi="Arial" w:cs="Arial"/>
          <w:spacing w:val="6"/>
          <w:sz w:val="22"/>
          <w:szCs w:val="22"/>
        </w:rPr>
        <w:t xml:space="preserve"> </w:t>
      </w:r>
      <w:r w:rsidR="00164052">
        <w:rPr>
          <w:rFonts w:ascii="Arial" w:eastAsia="Arial" w:hAnsi="Arial" w:cs="Arial"/>
          <w:sz w:val="22"/>
          <w:szCs w:val="22"/>
        </w:rPr>
        <w:t>set</w:t>
      </w:r>
      <w:r w:rsidR="00164052">
        <w:rPr>
          <w:rFonts w:ascii="Arial" w:eastAsia="Arial" w:hAnsi="Arial" w:cs="Arial"/>
          <w:spacing w:val="6"/>
          <w:sz w:val="22"/>
          <w:szCs w:val="22"/>
        </w:rPr>
        <w:t xml:space="preserve"> </w:t>
      </w:r>
      <w:r w:rsidR="00164052">
        <w:rPr>
          <w:rFonts w:ascii="Arial" w:eastAsia="Arial" w:hAnsi="Arial" w:cs="Arial"/>
          <w:sz w:val="22"/>
          <w:szCs w:val="22"/>
        </w:rPr>
        <w:t>up</w:t>
      </w:r>
      <w:r w:rsidR="00164052">
        <w:rPr>
          <w:rFonts w:ascii="Arial" w:eastAsia="Arial" w:hAnsi="Arial" w:cs="Arial"/>
          <w:spacing w:val="5"/>
          <w:sz w:val="22"/>
          <w:szCs w:val="22"/>
        </w:rPr>
        <w:t xml:space="preserve"> </w:t>
      </w:r>
      <w:r w:rsidR="00164052">
        <w:rPr>
          <w:rFonts w:ascii="Arial" w:eastAsia="Arial" w:hAnsi="Arial" w:cs="Arial"/>
          <w:sz w:val="22"/>
          <w:szCs w:val="22"/>
        </w:rPr>
        <w:t>a</w:t>
      </w:r>
      <w:r w:rsidR="00164052">
        <w:rPr>
          <w:rFonts w:ascii="Arial" w:eastAsia="Arial" w:hAnsi="Arial" w:cs="Arial"/>
          <w:spacing w:val="6"/>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c</w:t>
      </w:r>
      <w:r w:rsidR="00164052">
        <w:rPr>
          <w:rFonts w:ascii="Arial" w:eastAsia="Arial" w:hAnsi="Arial" w:cs="Arial"/>
          <w:sz w:val="22"/>
          <w:szCs w:val="22"/>
        </w:rPr>
        <w:t>t</w:t>
      </w:r>
      <w:r w:rsidR="00164052">
        <w:rPr>
          <w:rFonts w:ascii="Arial" w:eastAsia="Arial" w:hAnsi="Arial" w:cs="Arial"/>
          <w:spacing w:val="7"/>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pacing w:val="6"/>
          <w:sz w:val="22"/>
          <w:szCs w:val="22"/>
        </w:rPr>
        <w:t>b</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 xml:space="preserve">. </w:t>
      </w:r>
      <w:r w:rsidR="00164052">
        <w:rPr>
          <w:rFonts w:ascii="Arial" w:eastAsia="Arial" w:hAnsi="Arial" w:cs="Arial"/>
          <w:spacing w:val="7"/>
          <w:sz w:val="22"/>
          <w:szCs w:val="22"/>
        </w:rPr>
        <w:t>W</w:t>
      </w:r>
      <w:r w:rsidR="00164052">
        <w:rPr>
          <w:rFonts w:ascii="Arial" w:eastAsia="Arial" w:hAnsi="Arial" w:cs="Arial"/>
          <w:sz w:val="22"/>
          <w:szCs w:val="22"/>
        </w:rPr>
        <w:t xml:space="preserve">e </w:t>
      </w:r>
      <w:r w:rsidR="00164052">
        <w:rPr>
          <w:rFonts w:ascii="Arial" w:eastAsia="Arial" w:hAnsi="Arial" w:cs="Arial"/>
          <w:spacing w:val="1"/>
          <w:sz w:val="22"/>
          <w:szCs w:val="22"/>
        </w:rPr>
        <w:t>r</w:t>
      </w:r>
      <w:r w:rsidR="00164052">
        <w:rPr>
          <w:rFonts w:ascii="Arial" w:eastAsia="Arial" w:hAnsi="Arial" w:cs="Arial"/>
          <w:sz w:val="22"/>
          <w:szCs w:val="22"/>
        </w:rPr>
        <w:t>ec</w:t>
      </w:r>
      <w:r w:rsidR="00164052">
        <w:rPr>
          <w:rFonts w:ascii="Arial" w:eastAsia="Arial" w:hAnsi="Arial" w:cs="Arial"/>
          <w:spacing w:val="-3"/>
          <w:sz w:val="22"/>
          <w:szCs w:val="22"/>
        </w:rPr>
        <w:t>o</w:t>
      </w:r>
      <w:r w:rsidR="00164052">
        <w:rPr>
          <w:rFonts w:ascii="Arial" w:eastAsia="Arial" w:hAnsi="Arial" w:cs="Arial"/>
          <w:spacing w:val="2"/>
          <w:sz w:val="22"/>
          <w:szCs w:val="22"/>
        </w:rPr>
        <w:t>g</w:t>
      </w:r>
      <w:r w:rsidR="00164052">
        <w:rPr>
          <w:rFonts w:ascii="Arial" w:eastAsia="Arial" w:hAnsi="Arial" w:cs="Arial"/>
          <w:sz w:val="22"/>
          <w:szCs w:val="22"/>
        </w:rPr>
        <w:t>n</w:t>
      </w:r>
      <w:r w:rsidR="00164052">
        <w:rPr>
          <w:rFonts w:ascii="Arial" w:eastAsia="Arial" w:hAnsi="Arial" w:cs="Arial"/>
          <w:spacing w:val="-1"/>
          <w:sz w:val="22"/>
          <w:szCs w:val="22"/>
        </w:rPr>
        <w:t>i</w:t>
      </w:r>
      <w:r w:rsidR="00164052">
        <w:rPr>
          <w:rFonts w:ascii="Arial" w:eastAsia="Arial" w:hAnsi="Arial" w:cs="Arial"/>
          <w:sz w:val="22"/>
          <w:szCs w:val="22"/>
        </w:rPr>
        <w:t xml:space="preserve">se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1"/>
          <w:sz w:val="22"/>
          <w:szCs w:val="22"/>
        </w:rPr>
        <w:t>t</w:t>
      </w:r>
      <w:r w:rsidR="00164052">
        <w:rPr>
          <w:rFonts w:ascii="Arial" w:eastAsia="Arial" w:hAnsi="Arial" w:cs="Arial"/>
          <w:sz w:val="22"/>
          <w:szCs w:val="22"/>
        </w:rPr>
        <w:t xml:space="preserve">s </w:t>
      </w:r>
      <w:r w:rsidR="00164052">
        <w:rPr>
          <w:rFonts w:ascii="Arial" w:eastAsia="Arial" w:hAnsi="Arial" w:cs="Arial"/>
          <w:spacing w:val="-2"/>
          <w:sz w:val="22"/>
          <w:szCs w:val="22"/>
        </w:rPr>
        <w:t>m</w:t>
      </w:r>
      <w:r w:rsidR="00164052">
        <w:rPr>
          <w:rFonts w:ascii="Arial" w:eastAsia="Arial" w:hAnsi="Arial" w:cs="Arial"/>
          <w:sz w:val="22"/>
          <w:szCs w:val="22"/>
        </w:rPr>
        <w:t xml:space="preserve">ay </w:t>
      </w:r>
      <w:r w:rsidR="00164052">
        <w:rPr>
          <w:rFonts w:ascii="Arial" w:eastAsia="Arial" w:hAnsi="Arial" w:cs="Arial"/>
          <w:spacing w:val="2"/>
          <w:sz w:val="22"/>
          <w:szCs w:val="22"/>
        </w:rPr>
        <w:t>g</w:t>
      </w:r>
      <w:r w:rsidR="00164052">
        <w:rPr>
          <w:rFonts w:ascii="Arial" w:eastAsia="Arial" w:hAnsi="Arial" w:cs="Arial"/>
          <w:sz w:val="22"/>
          <w:szCs w:val="22"/>
        </w:rPr>
        <w:t>o</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nto</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z w:val="22"/>
          <w:szCs w:val="22"/>
        </w:rPr>
        <w:t>d</w:t>
      </w:r>
      <w:r w:rsidR="00164052">
        <w:rPr>
          <w:rFonts w:ascii="Arial" w:eastAsia="Arial" w:hAnsi="Arial" w:cs="Arial"/>
          <w:spacing w:val="-3"/>
          <w:sz w:val="22"/>
          <w:szCs w:val="22"/>
        </w:rPr>
        <w:t>u</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 p</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od</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1"/>
          <w:sz w:val="22"/>
          <w:szCs w:val="22"/>
        </w:rPr>
        <w:t xml:space="preserve"> 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y a</w:t>
      </w:r>
      <w:r w:rsidR="00164052">
        <w:rPr>
          <w:rFonts w:ascii="Arial" w:eastAsia="Arial" w:hAnsi="Arial" w:cs="Arial"/>
          <w:spacing w:val="-2"/>
          <w:sz w:val="22"/>
          <w:szCs w:val="22"/>
        </w:rPr>
        <w:t>r</w:t>
      </w:r>
      <w:r w:rsidR="00164052">
        <w:rPr>
          <w:rFonts w:ascii="Arial" w:eastAsia="Arial" w:hAnsi="Arial" w:cs="Arial"/>
          <w:sz w:val="22"/>
          <w:szCs w:val="22"/>
        </w:rPr>
        <w:t xml:space="preserve">e </w:t>
      </w:r>
      <w:r w:rsidR="00164052">
        <w:rPr>
          <w:rFonts w:ascii="Arial" w:eastAsia="Arial" w:hAnsi="Arial" w:cs="Arial"/>
          <w:spacing w:val="-3"/>
          <w:sz w:val="22"/>
          <w:szCs w:val="22"/>
        </w:rPr>
        <w:t>w</w:t>
      </w:r>
      <w:r w:rsidR="00164052">
        <w:rPr>
          <w:rFonts w:ascii="Arial" w:eastAsia="Arial" w:hAnsi="Arial" w:cs="Arial"/>
          <w:spacing w:val="2"/>
          <w:sz w:val="22"/>
          <w:szCs w:val="22"/>
        </w:rPr>
        <w:t>a</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 xml:space="preserve">or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2"/>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n</w:t>
      </w:r>
      <w:r w:rsidR="00164052">
        <w:rPr>
          <w:rFonts w:ascii="Arial" w:eastAsia="Arial" w:hAnsi="Arial" w:cs="Arial"/>
          <w:spacing w:val="-3"/>
          <w:sz w:val="22"/>
          <w:szCs w:val="22"/>
        </w:rPr>
        <w:t>e</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t</w:t>
      </w:r>
      <w:r w:rsidR="00164052">
        <w:rPr>
          <w:rFonts w:ascii="Arial" w:eastAsia="Arial" w:hAnsi="Arial" w:cs="Arial"/>
          <w:spacing w:val="2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3"/>
          <w:sz w:val="22"/>
          <w:szCs w:val="22"/>
        </w:rPr>
        <w:t xml:space="preserve"> </w:t>
      </w:r>
      <w:r w:rsidR="00164052">
        <w:rPr>
          <w:rFonts w:ascii="Arial" w:eastAsia="Arial" w:hAnsi="Arial" w:cs="Arial"/>
          <w:sz w:val="22"/>
          <w:szCs w:val="22"/>
        </w:rPr>
        <w:t>be</w:t>
      </w:r>
      <w:r w:rsidR="00164052">
        <w:rPr>
          <w:rFonts w:ascii="Arial" w:eastAsia="Arial" w:hAnsi="Arial" w:cs="Arial"/>
          <w:spacing w:val="2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ai</w:t>
      </w:r>
      <w:r w:rsidR="00164052">
        <w:rPr>
          <w:rFonts w:ascii="Arial" w:eastAsia="Arial" w:hAnsi="Arial" w:cs="Arial"/>
          <w:sz w:val="22"/>
          <w:szCs w:val="22"/>
        </w:rPr>
        <w:t>d</w:t>
      </w:r>
      <w:r w:rsidR="00164052">
        <w:rPr>
          <w:rFonts w:ascii="Arial" w:eastAsia="Arial" w:hAnsi="Arial" w:cs="Arial"/>
          <w:spacing w:val="25"/>
          <w:sz w:val="22"/>
          <w:szCs w:val="22"/>
        </w:rPr>
        <w:t xml:space="preserve"> </w:t>
      </w:r>
      <w:r w:rsidR="00164052">
        <w:rPr>
          <w:rFonts w:ascii="Arial" w:eastAsia="Arial" w:hAnsi="Arial" w:cs="Arial"/>
          <w:sz w:val="22"/>
          <w:szCs w:val="22"/>
        </w:rPr>
        <w:t>–</w:t>
      </w:r>
      <w:r w:rsidR="00164052">
        <w:rPr>
          <w:rFonts w:ascii="Arial" w:eastAsia="Arial" w:hAnsi="Arial" w:cs="Arial"/>
          <w:spacing w:val="23"/>
          <w:sz w:val="22"/>
          <w:szCs w:val="22"/>
        </w:rPr>
        <w:t xml:space="preserve"> </w:t>
      </w:r>
      <w:r w:rsidR="00164052">
        <w:rPr>
          <w:rFonts w:ascii="Arial" w:eastAsia="Arial" w:hAnsi="Arial" w:cs="Arial"/>
          <w:sz w:val="22"/>
          <w:szCs w:val="22"/>
        </w:rPr>
        <w:t>d</w:t>
      </w:r>
      <w:r w:rsidR="00164052">
        <w:rPr>
          <w:rFonts w:ascii="Arial" w:eastAsia="Arial" w:hAnsi="Arial" w:cs="Arial"/>
          <w:spacing w:val="-1"/>
          <w:sz w:val="22"/>
          <w:szCs w:val="22"/>
        </w:rPr>
        <w:t>u</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2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3"/>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od</w:t>
      </w:r>
      <w:r w:rsidR="00164052">
        <w:rPr>
          <w:rFonts w:ascii="Arial" w:eastAsia="Arial" w:hAnsi="Arial" w:cs="Arial"/>
          <w:spacing w:val="22"/>
          <w:sz w:val="22"/>
          <w:szCs w:val="22"/>
        </w:rPr>
        <w:t xml:space="preserve"> </w:t>
      </w:r>
      <w:r w:rsidR="00164052">
        <w:rPr>
          <w:rFonts w:ascii="Arial" w:eastAsia="Arial" w:hAnsi="Arial" w:cs="Arial"/>
          <w:sz w:val="22"/>
          <w:szCs w:val="22"/>
        </w:rPr>
        <w:t>no</w:t>
      </w:r>
      <w:r w:rsidR="00164052">
        <w:rPr>
          <w:rFonts w:ascii="Arial" w:eastAsia="Arial" w:hAnsi="Arial" w:cs="Arial"/>
          <w:spacing w:val="22"/>
          <w:sz w:val="22"/>
          <w:szCs w:val="22"/>
        </w:rPr>
        <w:t xml:space="preserve"> </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pacing w:val="1"/>
          <w:sz w:val="22"/>
          <w:szCs w:val="22"/>
        </w:rPr>
        <w:t>f</w:t>
      </w:r>
      <w:r w:rsidR="00164052">
        <w:rPr>
          <w:rFonts w:ascii="Arial" w:eastAsia="Arial" w:hAnsi="Arial" w:cs="Arial"/>
          <w:sz w:val="22"/>
          <w:szCs w:val="22"/>
        </w:rPr>
        <w:t>orce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4"/>
          <w:sz w:val="22"/>
          <w:szCs w:val="22"/>
        </w:rPr>
        <w:t xml:space="preserve"> </w:t>
      </w:r>
      <w:r w:rsidR="00164052">
        <w:rPr>
          <w:rFonts w:ascii="Arial" w:eastAsia="Arial" w:hAnsi="Arial" w:cs="Arial"/>
          <w:sz w:val="22"/>
          <w:szCs w:val="22"/>
        </w:rPr>
        <w:t>acti</w:t>
      </w:r>
      <w:r w:rsidR="00164052">
        <w:rPr>
          <w:rFonts w:ascii="Arial" w:eastAsia="Arial" w:hAnsi="Arial" w:cs="Arial"/>
          <w:spacing w:val="-1"/>
          <w:sz w:val="22"/>
          <w:szCs w:val="22"/>
        </w:rPr>
        <w:t>o</w:t>
      </w:r>
      <w:r w:rsidR="00164052">
        <w:rPr>
          <w:rFonts w:ascii="Arial" w:eastAsia="Arial" w:hAnsi="Arial" w:cs="Arial"/>
          <w:sz w:val="22"/>
          <w:szCs w:val="22"/>
        </w:rPr>
        <w:t>ns</w:t>
      </w:r>
      <w:r w:rsidR="00164052">
        <w:rPr>
          <w:rFonts w:ascii="Arial" w:eastAsia="Arial" w:hAnsi="Arial" w:cs="Arial"/>
          <w:spacing w:val="23"/>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22"/>
          <w:sz w:val="22"/>
          <w:szCs w:val="22"/>
        </w:rPr>
        <w:t xml:space="preserve"> </w:t>
      </w:r>
      <w:r w:rsidR="00164052">
        <w:rPr>
          <w:rFonts w:ascii="Arial" w:eastAsia="Arial" w:hAnsi="Arial" w:cs="Arial"/>
          <w:sz w:val="22"/>
          <w:szCs w:val="22"/>
        </w:rPr>
        <w:t>be</w:t>
      </w:r>
      <w:r w:rsidR="00164052">
        <w:rPr>
          <w:rFonts w:ascii="Arial" w:eastAsia="Arial" w:hAnsi="Arial" w:cs="Arial"/>
          <w:spacing w:val="2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2"/>
          <w:sz w:val="22"/>
          <w:szCs w:val="22"/>
        </w:rPr>
        <w:t>k</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w:t>
      </w:r>
      <w:r w:rsidR="00164052">
        <w:rPr>
          <w:rFonts w:ascii="Arial" w:eastAsia="Arial" w:hAnsi="Arial" w:cs="Arial"/>
          <w:spacing w:val="24"/>
          <w:sz w:val="22"/>
          <w:szCs w:val="22"/>
        </w:rPr>
        <w:t xml:space="preserve"> </w:t>
      </w:r>
      <w:r w:rsidR="00164052">
        <w:rPr>
          <w:rFonts w:ascii="Arial" w:eastAsia="Arial" w:hAnsi="Arial" w:cs="Arial"/>
          <w:sz w:val="22"/>
          <w:szCs w:val="22"/>
        </w:rPr>
        <w:t xml:space="preserve">so </w:t>
      </w:r>
      <w:r w:rsidR="00164052">
        <w:rPr>
          <w:rFonts w:ascii="Arial" w:eastAsia="Arial" w:hAnsi="Arial" w:cs="Arial"/>
          <w:spacing w:val="-1"/>
          <w:sz w:val="22"/>
          <w:szCs w:val="22"/>
        </w:rPr>
        <w:t>l</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g</w:t>
      </w:r>
      <w:r w:rsidR="00164052">
        <w:rPr>
          <w:rFonts w:ascii="Arial" w:eastAsia="Arial" w:hAnsi="Arial" w:cs="Arial"/>
          <w:spacing w:val="5"/>
          <w:sz w:val="22"/>
          <w:szCs w:val="22"/>
        </w:rPr>
        <w:t xml:space="preserve"> </w:t>
      </w:r>
      <w:r w:rsidR="00164052">
        <w:rPr>
          <w:rFonts w:ascii="Arial" w:eastAsia="Arial" w:hAnsi="Arial" w:cs="Arial"/>
          <w:sz w:val="22"/>
          <w:szCs w:val="22"/>
        </w:rPr>
        <w:t>as</w:t>
      </w:r>
      <w:r w:rsidR="00164052">
        <w:rPr>
          <w:rFonts w:ascii="Arial" w:eastAsia="Arial" w:hAnsi="Arial" w:cs="Arial"/>
          <w:spacing w:val="1"/>
          <w:sz w:val="22"/>
          <w:szCs w:val="22"/>
        </w:rPr>
        <w:t xml:space="preserve"> t</w:t>
      </w:r>
      <w:r w:rsidR="00164052">
        <w:rPr>
          <w:rFonts w:ascii="Arial" w:eastAsia="Arial" w:hAnsi="Arial" w:cs="Arial"/>
          <w:sz w:val="22"/>
          <w:szCs w:val="22"/>
        </w:rPr>
        <w:t xml:space="preserve">he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w:t>
      </w:r>
      <w:r w:rsidR="00164052">
        <w:rPr>
          <w:rFonts w:ascii="Arial" w:eastAsia="Arial" w:hAnsi="Arial" w:cs="Arial"/>
          <w:sz w:val="22"/>
          <w:szCs w:val="22"/>
        </w:rPr>
        <w:t>ys</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3"/>
          <w:sz w:val="22"/>
          <w:szCs w:val="22"/>
        </w:rPr>
        <w:t xml:space="preserve"> </w:t>
      </w:r>
      <w:r w:rsidR="006A256C">
        <w:rPr>
          <w:rFonts w:ascii="Arial" w:eastAsia="Arial" w:hAnsi="Arial" w:cs="Arial"/>
          <w:spacing w:val="3"/>
          <w:sz w:val="22"/>
          <w:szCs w:val="22"/>
        </w:rPr>
        <w:t>c</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6A256C">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z w:val="22"/>
          <w:szCs w:val="22"/>
        </w:rPr>
        <w:t>nt</w:t>
      </w:r>
      <w:r w:rsidR="00164052">
        <w:rPr>
          <w:rFonts w:ascii="Arial" w:eastAsia="Arial" w:hAnsi="Arial" w:cs="Arial"/>
          <w:spacing w:val="4"/>
          <w:sz w:val="22"/>
          <w:szCs w:val="22"/>
        </w:rPr>
        <w:t xml:space="preserve"> </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ce</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U</w:t>
      </w:r>
      <w:r w:rsidR="00164052">
        <w:rPr>
          <w:rFonts w:ascii="Arial" w:eastAsia="Arial" w:hAnsi="Arial" w:cs="Arial"/>
          <w:sz w:val="22"/>
          <w:szCs w:val="22"/>
        </w:rPr>
        <w:t>n</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ersal</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C</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di</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8"/>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ai</w:t>
      </w:r>
      <w:r w:rsidR="00164052">
        <w:rPr>
          <w:rFonts w:ascii="Arial" w:eastAsia="Arial" w:hAnsi="Arial" w:cs="Arial"/>
          <w:sz w:val="22"/>
          <w:szCs w:val="22"/>
        </w:rPr>
        <w:t>d</w:t>
      </w:r>
      <w:r w:rsidR="00164052">
        <w:rPr>
          <w:rFonts w:ascii="Arial" w:eastAsia="Arial" w:hAnsi="Arial" w:cs="Arial"/>
          <w:spacing w:val="3"/>
          <w:sz w:val="22"/>
          <w:szCs w:val="22"/>
        </w:rPr>
        <w:t xml:space="preserve"> </w:t>
      </w:r>
      <w:r w:rsidR="00164052">
        <w:rPr>
          <w:rFonts w:ascii="Arial" w:eastAsia="Arial" w:hAnsi="Arial" w:cs="Arial"/>
          <w:sz w:val="22"/>
          <w:szCs w:val="22"/>
        </w:rPr>
        <w:t xml:space="preserve">and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rr</w:t>
      </w:r>
      <w:r w:rsidR="00164052">
        <w:rPr>
          <w:rFonts w:ascii="Arial" w:eastAsia="Arial" w:hAnsi="Arial" w:cs="Arial"/>
          <w:sz w:val="22"/>
          <w:szCs w:val="22"/>
        </w:rPr>
        <w:t>e</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e so</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t</w:t>
      </w:r>
      <w:r w:rsidR="00164052">
        <w:rPr>
          <w:rFonts w:ascii="Arial" w:eastAsia="Arial" w:hAnsi="Arial" w:cs="Arial"/>
          <w:spacing w:val="1"/>
          <w:sz w:val="22"/>
          <w:szCs w:val="22"/>
        </w:rPr>
        <w:t>t</w:t>
      </w:r>
      <w:r w:rsidR="00164052">
        <w:rPr>
          <w:rFonts w:ascii="Arial" w:eastAsia="Arial" w:hAnsi="Arial" w:cs="Arial"/>
          <w:spacing w:val="-2"/>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b</w:t>
      </w:r>
      <w:r w:rsidR="00164052">
        <w:rPr>
          <w:rFonts w:ascii="Arial" w:eastAsia="Arial" w:hAnsi="Arial" w:cs="Arial"/>
          <w:spacing w:val="-1"/>
          <w:sz w:val="22"/>
          <w:szCs w:val="22"/>
        </w:rPr>
        <w:t>u</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 xml:space="preserve">e </w:t>
      </w:r>
      <w:r w:rsidR="00164052">
        <w:rPr>
          <w:rFonts w:ascii="Arial" w:eastAsia="Arial" w:hAnsi="Arial" w:cs="Arial"/>
          <w:spacing w:val="2"/>
          <w:sz w:val="22"/>
          <w:szCs w:val="22"/>
        </w:rPr>
        <w:t>t</w:t>
      </w:r>
      <w:r w:rsidR="00164052">
        <w:rPr>
          <w:rFonts w:ascii="Arial" w:eastAsia="Arial" w:hAnsi="Arial" w:cs="Arial"/>
          <w:sz w:val="22"/>
          <w:szCs w:val="22"/>
        </w:rPr>
        <w:t>o U</w:t>
      </w:r>
      <w:r w:rsidR="00164052">
        <w:rPr>
          <w:rFonts w:ascii="Arial" w:eastAsia="Arial" w:hAnsi="Arial" w:cs="Arial"/>
          <w:spacing w:val="-1"/>
          <w:sz w:val="22"/>
          <w:szCs w:val="22"/>
        </w:rPr>
        <w:t>ni</w:t>
      </w:r>
      <w:r w:rsidR="00164052">
        <w:rPr>
          <w:rFonts w:ascii="Arial" w:eastAsia="Arial" w:hAnsi="Arial" w:cs="Arial"/>
          <w:spacing w:val="-2"/>
          <w:sz w:val="22"/>
          <w:szCs w:val="22"/>
        </w:rPr>
        <w:t>v</w:t>
      </w:r>
      <w:r w:rsidR="00164052">
        <w:rPr>
          <w:rFonts w:ascii="Arial" w:eastAsia="Arial" w:hAnsi="Arial" w:cs="Arial"/>
          <w:sz w:val="22"/>
          <w:szCs w:val="22"/>
        </w:rPr>
        <w:t xml:space="preserve">ersal </w:t>
      </w:r>
      <w:r w:rsidR="00164052">
        <w:rPr>
          <w:rFonts w:ascii="Arial" w:eastAsia="Arial" w:hAnsi="Arial" w:cs="Arial"/>
          <w:spacing w:val="-1"/>
          <w:sz w:val="22"/>
          <w:szCs w:val="22"/>
        </w:rPr>
        <w:t>C</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4"/>
          <w:sz w:val="22"/>
          <w:szCs w:val="22"/>
        </w:rPr>
        <w:t>t</w:t>
      </w:r>
      <w:r w:rsidR="00164052">
        <w:rPr>
          <w:rFonts w:ascii="Arial" w:eastAsia="Arial" w:hAnsi="Arial" w:cs="Arial"/>
          <w:sz w:val="22"/>
          <w:szCs w:val="22"/>
        </w:rPr>
        <w:t>.</w:t>
      </w:r>
    </w:p>
    <w:p w14:paraId="1F26D381" w14:textId="77777777" w:rsidR="00F11F19" w:rsidRDefault="00F11F19" w:rsidP="005A761A">
      <w:pPr>
        <w:tabs>
          <w:tab w:val="left" w:pos="284"/>
        </w:tabs>
        <w:spacing w:before="26"/>
        <w:ind w:left="284" w:hanging="710"/>
        <w:rPr>
          <w:rFonts w:ascii="Arial" w:eastAsia="Arial" w:hAnsi="Arial" w:cs="Arial"/>
          <w:sz w:val="26"/>
          <w:szCs w:val="26"/>
        </w:rPr>
      </w:pPr>
    </w:p>
    <w:p w14:paraId="2F8CB808" w14:textId="77777777" w:rsidR="00F11F19" w:rsidRDefault="00C962EB" w:rsidP="005A761A">
      <w:pPr>
        <w:tabs>
          <w:tab w:val="left" w:pos="426"/>
        </w:tabs>
        <w:spacing w:before="26"/>
        <w:ind w:left="426" w:hanging="1135"/>
        <w:rPr>
          <w:rFonts w:ascii="Arial" w:eastAsia="Arial" w:hAnsi="Arial" w:cs="Arial"/>
          <w:sz w:val="26"/>
          <w:szCs w:val="26"/>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1</w:t>
      </w:r>
      <w:r w:rsidR="00164052">
        <w:rPr>
          <w:rFonts w:ascii="Arial" w:eastAsia="Arial" w:hAnsi="Arial" w:cs="Arial"/>
          <w:spacing w:val="-1"/>
          <w:sz w:val="22"/>
          <w:szCs w:val="22"/>
        </w:rPr>
        <w:t>0</w:t>
      </w:r>
      <w:r w:rsidR="00164052">
        <w:rPr>
          <w:rFonts w:ascii="Arial" w:eastAsia="Arial" w:hAnsi="Arial" w:cs="Arial"/>
          <w:spacing w:val="1"/>
          <w:sz w:val="22"/>
          <w:szCs w:val="22"/>
        </w:rPr>
        <w:t>.</w:t>
      </w:r>
      <w:r w:rsidR="00164052">
        <w:rPr>
          <w:rFonts w:ascii="Arial" w:eastAsia="Arial" w:hAnsi="Arial" w:cs="Arial"/>
          <w:sz w:val="22"/>
          <w:szCs w:val="22"/>
        </w:rPr>
        <w:t>2</w:t>
      </w:r>
      <w:r w:rsidR="00164052">
        <w:rPr>
          <w:rFonts w:ascii="Arial" w:eastAsia="Arial" w:hAnsi="Arial" w:cs="Arial"/>
          <w:spacing w:val="18"/>
          <w:sz w:val="22"/>
          <w:szCs w:val="22"/>
        </w:rPr>
        <w:t xml:space="preserve"> </w:t>
      </w:r>
      <w:r>
        <w:rPr>
          <w:rFonts w:ascii="Arial" w:eastAsia="Arial" w:hAnsi="Arial" w:cs="Arial"/>
          <w:spacing w:val="18"/>
          <w:sz w:val="22"/>
          <w:szCs w:val="22"/>
        </w:rPr>
        <w:t xml:space="preserve">  </w:t>
      </w:r>
      <w:r w:rsidR="00B024AF">
        <w:rPr>
          <w:rFonts w:ascii="Arial" w:eastAsia="Arial" w:hAnsi="Arial" w:cs="Arial"/>
          <w:spacing w:val="18"/>
          <w:sz w:val="22"/>
          <w:szCs w:val="22"/>
        </w:rPr>
        <w:t xml:space="preserve"> </w:t>
      </w:r>
      <w:r>
        <w:rPr>
          <w:rFonts w:ascii="Arial" w:eastAsia="Arial" w:hAnsi="Arial" w:cs="Arial"/>
          <w:spacing w:val="18"/>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f</w:t>
      </w:r>
      <w:r w:rsidR="00164052">
        <w:rPr>
          <w:rFonts w:ascii="Arial" w:eastAsia="Arial" w:hAnsi="Arial" w:cs="Arial"/>
          <w:spacing w:val="19"/>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7"/>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19"/>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s</w:t>
      </w:r>
      <w:r w:rsidR="00164052">
        <w:rPr>
          <w:rFonts w:ascii="Arial" w:eastAsia="Arial" w:hAnsi="Arial" w:cs="Arial"/>
          <w:spacing w:val="16"/>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18"/>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19"/>
          <w:sz w:val="22"/>
          <w:szCs w:val="22"/>
        </w:rPr>
        <w:t xml:space="preserve"> </w:t>
      </w:r>
      <w:r w:rsidR="00164052">
        <w:rPr>
          <w:rFonts w:ascii="Arial" w:eastAsia="Arial" w:hAnsi="Arial" w:cs="Arial"/>
          <w:sz w:val="22"/>
          <w:szCs w:val="22"/>
        </w:rPr>
        <w:t>ac</w:t>
      </w:r>
      <w:r w:rsidR="00164052">
        <w:rPr>
          <w:rFonts w:ascii="Arial" w:eastAsia="Arial" w:hAnsi="Arial" w:cs="Arial"/>
          <w:spacing w:val="-3"/>
          <w:sz w:val="22"/>
          <w:szCs w:val="22"/>
        </w:rPr>
        <w:t>c</w:t>
      </w:r>
      <w:r w:rsidR="00164052">
        <w:rPr>
          <w:rFonts w:ascii="Arial" w:eastAsia="Arial" w:hAnsi="Arial" w:cs="Arial"/>
          <w:spacing w:val="1"/>
          <w:sz w:val="22"/>
          <w:szCs w:val="22"/>
        </w:rPr>
        <w:t>r</w:t>
      </w:r>
      <w:r w:rsidR="00164052">
        <w:rPr>
          <w:rFonts w:ascii="Arial" w:eastAsia="Arial" w:hAnsi="Arial" w:cs="Arial"/>
          <w:sz w:val="22"/>
          <w:szCs w:val="22"/>
        </w:rPr>
        <w:t>u</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20"/>
          <w:sz w:val="22"/>
          <w:szCs w:val="22"/>
        </w:rPr>
        <w:t xml:space="preserve"> </w:t>
      </w:r>
      <w:r w:rsidR="00164052">
        <w:rPr>
          <w:rFonts w:ascii="Arial" w:eastAsia="Arial" w:hAnsi="Arial" w:cs="Arial"/>
          <w:sz w:val="22"/>
          <w:szCs w:val="22"/>
        </w:rPr>
        <w:t>b</w:t>
      </w:r>
      <w:r w:rsidR="00164052">
        <w:rPr>
          <w:rFonts w:ascii="Arial" w:eastAsia="Arial" w:hAnsi="Arial" w:cs="Arial"/>
          <w:spacing w:val="-3"/>
          <w:sz w:val="22"/>
          <w:szCs w:val="22"/>
        </w:rPr>
        <w:t>e</w:t>
      </w:r>
      <w:r w:rsidR="00164052">
        <w:rPr>
          <w:rFonts w:ascii="Arial" w:eastAsia="Arial" w:hAnsi="Arial" w:cs="Arial"/>
          <w:spacing w:val="-1"/>
          <w:sz w:val="22"/>
          <w:szCs w:val="22"/>
        </w:rPr>
        <w:t>f</w:t>
      </w:r>
      <w:r w:rsidR="00164052">
        <w:rPr>
          <w:rFonts w:ascii="Arial" w:eastAsia="Arial" w:hAnsi="Arial" w:cs="Arial"/>
          <w:sz w:val="22"/>
          <w:szCs w:val="22"/>
        </w:rPr>
        <w:t>ore</w:t>
      </w:r>
      <w:r w:rsidR="00164052">
        <w:rPr>
          <w:rFonts w:ascii="Arial" w:eastAsia="Arial" w:hAnsi="Arial" w:cs="Arial"/>
          <w:spacing w:val="18"/>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2"/>
          <w:sz w:val="22"/>
          <w:szCs w:val="22"/>
        </w:rPr>
        <w:t>e</w:t>
      </w:r>
      <w:r w:rsidR="00164052">
        <w:rPr>
          <w:rFonts w:ascii="Arial" w:eastAsia="Arial" w:hAnsi="Arial" w:cs="Arial"/>
          <w:sz w:val="22"/>
          <w:szCs w:val="22"/>
        </w:rPr>
        <w:t>y</w:t>
      </w:r>
      <w:r w:rsidR="00164052">
        <w:rPr>
          <w:rFonts w:ascii="Arial" w:eastAsia="Arial" w:hAnsi="Arial" w:cs="Arial"/>
          <w:spacing w:val="18"/>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pacing w:val="-2"/>
          <w:sz w:val="22"/>
          <w:szCs w:val="22"/>
        </w:rPr>
        <w:t>v</w:t>
      </w:r>
      <w:r w:rsidR="00164052">
        <w:rPr>
          <w:rFonts w:ascii="Arial" w:eastAsia="Arial" w:hAnsi="Arial" w:cs="Arial"/>
          <w:sz w:val="22"/>
          <w:szCs w:val="22"/>
        </w:rPr>
        <w:t>e</w:t>
      </w:r>
      <w:r w:rsidR="00164052">
        <w:rPr>
          <w:rFonts w:ascii="Arial" w:eastAsia="Arial" w:hAnsi="Arial" w:cs="Arial"/>
          <w:spacing w:val="20"/>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p</w:t>
      </w:r>
      <w:r w:rsidR="00164052">
        <w:rPr>
          <w:rFonts w:ascii="Arial" w:eastAsia="Arial" w:hAnsi="Arial" w:cs="Arial"/>
          <w:sz w:val="22"/>
          <w:szCs w:val="22"/>
        </w:rPr>
        <w:t>p</w:t>
      </w:r>
      <w:r w:rsidR="00164052">
        <w:rPr>
          <w:rFonts w:ascii="Arial" w:eastAsia="Arial" w:hAnsi="Arial" w:cs="Arial"/>
          <w:spacing w:val="-1"/>
          <w:sz w:val="22"/>
          <w:szCs w:val="22"/>
        </w:rPr>
        <w:t>li</w:t>
      </w:r>
      <w:r w:rsidR="00164052">
        <w:rPr>
          <w:rFonts w:ascii="Arial" w:eastAsia="Arial" w:hAnsi="Arial" w:cs="Arial"/>
          <w:sz w:val="22"/>
          <w:szCs w:val="22"/>
        </w:rPr>
        <w:t>ed</w:t>
      </w:r>
      <w:r w:rsidR="00164052">
        <w:rPr>
          <w:rFonts w:ascii="Arial" w:eastAsia="Arial" w:hAnsi="Arial" w:cs="Arial"/>
          <w:spacing w:val="20"/>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z w:val="22"/>
          <w:szCs w:val="22"/>
        </w:rPr>
        <w:t>r</w:t>
      </w:r>
      <w:r w:rsidR="00164052">
        <w:rPr>
          <w:rFonts w:ascii="Arial" w:eastAsia="Arial" w:hAnsi="Arial" w:cs="Arial"/>
          <w:spacing w:val="22"/>
          <w:sz w:val="22"/>
          <w:szCs w:val="22"/>
        </w:rPr>
        <w:t xml:space="preserve"> </w:t>
      </w:r>
      <w:r w:rsidR="00164052">
        <w:rPr>
          <w:rFonts w:ascii="Arial" w:eastAsia="Arial" w:hAnsi="Arial" w:cs="Arial"/>
          <w:spacing w:val="-1"/>
          <w:sz w:val="22"/>
          <w:szCs w:val="22"/>
        </w:rPr>
        <w:t>U</w:t>
      </w:r>
      <w:r w:rsidR="00164052">
        <w:rPr>
          <w:rFonts w:ascii="Arial" w:eastAsia="Arial" w:hAnsi="Arial" w:cs="Arial"/>
          <w:sz w:val="22"/>
          <w:szCs w:val="22"/>
        </w:rPr>
        <w:t>n</w:t>
      </w:r>
      <w:r w:rsidR="00164052">
        <w:rPr>
          <w:rFonts w:ascii="Arial" w:eastAsia="Arial" w:hAnsi="Arial" w:cs="Arial"/>
          <w:spacing w:val="-1"/>
          <w:sz w:val="22"/>
          <w:szCs w:val="22"/>
        </w:rPr>
        <w:t>i</w:t>
      </w:r>
      <w:r w:rsidR="00164052">
        <w:rPr>
          <w:rFonts w:ascii="Arial" w:eastAsia="Arial" w:hAnsi="Arial" w:cs="Arial"/>
          <w:spacing w:val="-2"/>
          <w:sz w:val="22"/>
          <w:szCs w:val="22"/>
        </w:rPr>
        <w:t>v</w:t>
      </w:r>
      <w:r w:rsidR="00164052">
        <w:rPr>
          <w:rFonts w:ascii="Arial" w:eastAsia="Arial" w:hAnsi="Arial" w:cs="Arial"/>
          <w:sz w:val="22"/>
          <w:szCs w:val="22"/>
        </w:rPr>
        <w:t>ersal</w:t>
      </w:r>
      <w:r w:rsidR="00164052">
        <w:rPr>
          <w:rFonts w:ascii="Arial" w:eastAsia="Arial" w:hAnsi="Arial" w:cs="Arial"/>
          <w:spacing w:val="20"/>
          <w:sz w:val="22"/>
          <w:szCs w:val="22"/>
        </w:rPr>
        <w:t xml:space="preserve"> </w:t>
      </w:r>
      <w:r w:rsidR="00164052">
        <w:rPr>
          <w:rFonts w:ascii="Arial" w:eastAsia="Arial" w:hAnsi="Arial" w:cs="Arial"/>
          <w:spacing w:val="-1"/>
          <w:sz w:val="22"/>
          <w:szCs w:val="22"/>
        </w:rPr>
        <w:t>C</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di</w:t>
      </w:r>
      <w:r w:rsidR="00164052">
        <w:rPr>
          <w:rFonts w:ascii="Arial" w:eastAsia="Arial" w:hAnsi="Arial" w:cs="Arial"/>
          <w:spacing w:val="2"/>
          <w:sz w:val="22"/>
          <w:szCs w:val="22"/>
        </w:rPr>
        <w:t>t</w:t>
      </w:r>
      <w:r w:rsidR="00164052">
        <w:rPr>
          <w:rFonts w:ascii="Arial" w:eastAsia="Arial" w:hAnsi="Arial" w:cs="Arial"/>
          <w:sz w:val="22"/>
          <w:szCs w:val="22"/>
        </w:rPr>
        <w:t>, an</w:t>
      </w:r>
      <w:r w:rsidR="00164052">
        <w:rPr>
          <w:rFonts w:ascii="Arial" w:eastAsia="Arial" w:hAnsi="Arial" w:cs="Arial"/>
          <w:spacing w:val="3"/>
          <w:sz w:val="22"/>
          <w:szCs w:val="22"/>
        </w:rPr>
        <w:t xml:space="preserve"> </w:t>
      </w:r>
      <w:r>
        <w:rPr>
          <w:rFonts w:ascii="Arial" w:eastAsia="Arial" w:hAnsi="Arial" w:cs="Arial"/>
          <w:spacing w:val="3"/>
          <w:sz w:val="22"/>
          <w:szCs w:val="22"/>
        </w:rPr>
        <w:t xml:space="preserve"> </w:t>
      </w:r>
      <w:r w:rsidR="00F67E9C">
        <w:rPr>
          <w:rFonts w:ascii="Arial" w:eastAsia="Arial" w:hAnsi="Arial" w:cs="Arial"/>
          <w:spacing w:val="3"/>
          <w:sz w:val="22"/>
          <w:szCs w:val="22"/>
        </w:rPr>
        <w:t xml:space="preserve"> </w:t>
      </w:r>
      <w:r w:rsidR="00164052">
        <w:rPr>
          <w:rFonts w:ascii="Arial" w:eastAsia="Arial" w:hAnsi="Arial" w:cs="Arial"/>
          <w:sz w:val="22"/>
          <w:szCs w:val="22"/>
        </w:rPr>
        <w:t>ar</w:t>
      </w:r>
      <w:r w:rsidR="00164052">
        <w:rPr>
          <w:rFonts w:ascii="Arial" w:eastAsia="Arial" w:hAnsi="Arial" w:cs="Arial"/>
          <w:spacing w:val="1"/>
          <w:sz w:val="22"/>
          <w:szCs w:val="22"/>
        </w:rPr>
        <w:t>r</w:t>
      </w:r>
      <w:r w:rsidR="00164052">
        <w:rPr>
          <w:rFonts w:ascii="Arial" w:eastAsia="Arial" w:hAnsi="Arial" w:cs="Arial"/>
          <w:sz w:val="22"/>
          <w:szCs w:val="22"/>
        </w:rPr>
        <w:t>a</w:t>
      </w:r>
      <w:r w:rsidR="00164052">
        <w:rPr>
          <w:rFonts w:ascii="Arial" w:eastAsia="Arial" w:hAnsi="Arial" w:cs="Arial"/>
          <w:spacing w:val="-3"/>
          <w:sz w:val="22"/>
          <w:szCs w:val="22"/>
        </w:rPr>
        <w:t>n</w:t>
      </w:r>
      <w:r w:rsidR="00164052">
        <w:rPr>
          <w:rFonts w:ascii="Arial" w:eastAsia="Arial" w:hAnsi="Arial" w:cs="Arial"/>
          <w:spacing w:val="2"/>
          <w:sz w:val="22"/>
          <w:szCs w:val="22"/>
        </w:rPr>
        <w:t>g</w:t>
      </w:r>
      <w:r w:rsidR="00164052">
        <w:rPr>
          <w:rFonts w:ascii="Arial" w:eastAsia="Arial" w:hAnsi="Arial" w:cs="Arial"/>
          <w:spacing w:val="-3"/>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or</w:t>
      </w:r>
      <w:r w:rsidR="00164052">
        <w:rPr>
          <w:rFonts w:ascii="Arial" w:eastAsia="Arial" w:hAnsi="Arial" w:cs="Arial"/>
          <w:spacing w:val="1"/>
          <w:sz w:val="22"/>
          <w:szCs w:val="22"/>
        </w:rPr>
        <w:t xml:space="preserve"> t</w:t>
      </w:r>
      <w:r w:rsidR="00164052">
        <w:rPr>
          <w:rFonts w:ascii="Arial" w:eastAsia="Arial" w:hAnsi="Arial" w:cs="Arial"/>
          <w:sz w:val="22"/>
          <w:szCs w:val="22"/>
        </w:rPr>
        <w:t xml:space="preserve">he </w:t>
      </w:r>
      <w:r w:rsidR="00164052">
        <w:rPr>
          <w:rFonts w:ascii="Arial" w:eastAsia="Arial" w:hAnsi="Arial" w:cs="Arial"/>
          <w:spacing w:val="-2"/>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p</w:t>
      </w:r>
      <w:r w:rsidR="00164052">
        <w:rPr>
          <w:rFonts w:ascii="Arial" w:eastAsia="Arial" w:hAnsi="Arial" w:cs="Arial"/>
          <w:sz w:val="22"/>
          <w:szCs w:val="22"/>
        </w:rPr>
        <w:t>a</w:t>
      </w:r>
      <w:r w:rsidR="00164052">
        <w:rPr>
          <w:rFonts w:ascii="Arial" w:eastAsia="Arial" w:hAnsi="Arial" w:cs="Arial"/>
          <w:spacing w:val="-3"/>
          <w:sz w:val="22"/>
          <w:szCs w:val="22"/>
        </w:rPr>
        <w:t>y</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z w:val="22"/>
          <w:szCs w:val="22"/>
        </w:rPr>
        <w:t>se 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1"/>
          <w:sz w:val="22"/>
          <w:szCs w:val="22"/>
        </w:rPr>
        <w:t xml:space="preserve"> r</w:t>
      </w:r>
      <w:r w:rsidR="00164052">
        <w:rPr>
          <w:rFonts w:ascii="Arial" w:eastAsia="Arial" w:hAnsi="Arial" w:cs="Arial"/>
          <w:spacing w:val="-3"/>
          <w:sz w:val="22"/>
          <w:szCs w:val="22"/>
        </w:rPr>
        <w:t>e</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i</w:t>
      </w:r>
      <w:r w:rsidR="00164052">
        <w:rPr>
          <w:rFonts w:ascii="Arial" w:eastAsia="Arial" w:hAnsi="Arial" w:cs="Arial"/>
          <w:spacing w:val="1"/>
          <w:sz w:val="22"/>
          <w:szCs w:val="22"/>
        </w:rPr>
        <w:t>r</w:t>
      </w:r>
      <w:r w:rsidR="00164052">
        <w:rPr>
          <w:rFonts w:ascii="Arial" w:eastAsia="Arial" w:hAnsi="Arial" w:cs="Arial"/>
          <w:sz w:val="22"/>
          <w:szCs w:val="22"/>
        </w:rPr>
        <w:t>ed</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d</w:t>
      </w:r>
      <w:r w:rsidR="00164052">
        <w:rPr>
          <w:rFonts w:ascii="Arial" w:eastAsia="Arial" w:hAnsi="Arial" w:cs="Arial"/>
          <w:sz w:val="22"/>
          <w:szCs w:val="22"/>
        </w:rPr>
        <w:t>d</w:t>
      </w:r>
      <w:r w:rsidR="00164052">
        <w:rPr>
          <w:rFonts w:ascii="Arial" w:eastAsia="Arial" w:hAnsi="Arial" w:cs="Arial"/>
          <w:spacing w:val="-4"/>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on</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o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 due.</w:t>
      </w:r>
    </w:p>
    <w:p w14:paraId="447CDF47" w14:textId="77777777" w:rsidR="00F11F19" w:rsidRDefault="00F11F19" w:rsidP="005A761A">
      <w:pPr>
        <w:tabs>
          <w:tab w:val="left" w:pos="284"/>
        </w:tabs>
        <w:spacing w:before="26"/>
        <w:ind w:left="284" w:hanging="710"/>
        <w:rPr>
          <w:rFonts w:ascii="Arial" w:eastAsia="Arial" w:hAnsi="Arial" w:cs="Arial"/>
          <w:sz w:val="26"/>
          <w:szCs w:val="26"/>
        </w:rPr>
      </w:pPr>
    </w:p>
    <w:p w14:paraId="058E6E81" w14:textId="77777777" w:rsidR="00F11F19" w:rsidRDefault="00C962EB" w:rsidP="005A761A">
      <w:pPr>
        <w:spacing w:before="26"/>
        <w:ind w:left="426" w:hanging="1146"/>
        <w:rPr>
          <w:rFonts w:ascii="Arial" w:eastAsia="Arial" w:hAnsi="Arial" w:cs="Arial"/>
          <w:sz w:val="26"/>
          <w:szCs w:val="26"/>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10</w:t>
      </w:r>
      <w:r w:rsidR="00164052">
        <w:rPr>
          <w:rFonts w:ascii="Arial" w:eastAsia="Arial" w:hAnsi="Arial" w:cs="Arial"/>
          <w:spacing w:val="1"/>
          <w:sz w:val="22"/>
          <w:szCs w:val="22"/>
        </w:rPr>
        <w:t>.</w:t>
      </w:r>
      <w:r w:rsidR="00164052">
        <w:rPr>
          <w:rFonts w:ascii="Arial" w:eastAsia="Arial" w:hAnsi="Arial" w:cs="Arial"/>
          <w:sz w:val="22"/>
          <w:szCs w:val="22"/>
        </w:rPr>
        <w:t>3</w:t>
      </w:r>
      <w:r w:rsidR="00164052">
        <w:rPr>
          <w:rFonts w:ascii="Arial" w:eastAsia="Arial" w:hAnsi="Arial" w:cs="Arial"/>
          <w:spacing w:val="-1"/>
          <w:sz w:val="22"/>
          <w:szCs w:val="22"/>
        </w:rPr>
        <w:t xml:space="preserve"> </w:t>
      </w:r>
      <w:r>
        <w:rPr>
          <w:rFonts w:ascii="Arial" w:eastAsia="Arial" w:hAnsi="Arial" w:cs="Arial"/>
          <w:spacing w:val="-1"/>
          <w:sz w:val="22"/>
          <w:szCs w:val="22"/>
        </w:rPr>
        <w:t xml:space="preserve">     </w:t>
      </w:r>
      <w:r w:rsidR="00F67E9C">
        <w:rPr>
          <w:rFonts w:ascii="Arial" w:eastAsia="Arial" w:hAnsi="Arial" w:cs="Arial"/>
          <w:spacing w:val="-1"/>
          <w:sz w:val="22"/>
          <w:szCs w:val="22"/>
        </w:rPr>
        <w:t xml:space="preserve"> </w:t>
      </w:r>
      <w:r w:rsidR="002C7A29">
        <w:rPr>
          <w:rFonts w:ascii="Arial" w:eastAsia="Arial" w:hAnsi="Arial" w:cs="Arial"/>
          <w:sz w:val="22"/>
          <w:szCs w:val="22"/>
        </w:rPr>
        <w:t xml:space="preserve">The </w:t>
      </w:r>
      <w:r w:rsidR="002C7A29" w:rsidRPr="002C7A29">
        <w:rPr>
          <w:rFonts w:ascii="Arial" w:eastAsia="Arial" w:hAnsi="Arial" w:cs="Arial"/>
          <w:sz w:val="22"/>
          <w:szCs w:val="22"/>
        </w:rPr>
        <w:t xml:space="preserve">DWP can offer the claimant budgeting support </w:t>
      </w:r>
      <w:r w:rsidR="002C7A29">
        <w:rPr>
          <w:rFonts w:ascii="Arial" w:eastAsia="Arial" w:hAnsi="Arial" w:cs="Arial"/>
          <w:sz w:val="22"/>
          <w:szCs w:val="22"/>
        </w:rPr>
        <w:t xml:space="preserve">as part of the initial claim process </w:t>
      </w:r>
      <w:r w:rsidR="002C7A29" w:rsidRPr="002C7A29">
        <w:rPr>
          <w:rFonts w:ascii="Arial" w:eastAsia="Arial" w:hAnsi="Arial" w:cs="Arial"/>
          <w:sz w:val="22"/>
          <w:szCs w:val="22"/>
        </w:rPr>
        <w:t xml:space="preserve">and </w:t>
      </w:r>
      <w:r w:rsidR="002C7A29">
        <w:rPr>
          <w:rFonts w:ascii="Arial" w:eastAsia="Arial" w:hAnsi="Arial" w:cs="Arial"/>
          <w:sz w:val="22"/>
          <w:szCs w:val="22"/>
        </w:rPr>
        <w:t xml:space="preserve">can decide </w:t>
      </w:r>
      <w:r w:rsidR="002C7A29" w:rsidRPr="002C7A29">
        <w:rPr>
          <w:rFonts w:ascii="Arial" w:eastAsia="Arial" w:hAnsi="Arial" w:cs="Arial"/>
          <w:sz w:val="22"/>
          <w:szCs w:val="22"/>
        </w:rPr>
        <w:t>to pay the rent directly to the council</w:t>
      </w:r>
      <w:r w:rsidR="002C7A29">
        <w:rPr>
          <w:rFonts w:ascii="Arial" w:eastAsia="Arial" w:hAnsi="Arial" w:cs="Arial"/>
          <w:sz w:val="22"/>
          <w:szCs w:val="22"/>
        </w:rPr>
        <w:t xml:space="preserve"> if this prevents the claimant getting into financial difficulties.</w:t>
      </w:r>
    </w:p>
    <w:p w14:paraId="4431F7D2" w14:textId="77777777" w:rsidR="00F11F19" w:rsidRDefault="00F11F19" w:rsidP="005A761A">
      <w:pPr>
        <w:tabs>
          <w:tab w:val="left" w:pos="284"/>
        </w:tabs>
        <w:spacing w:before="26"/>
        <w:ind w:left="284" w:hanging="710"/>
        <w:rPr>
          <w:rFonts w:ascii="Arial" w:eastAsia="Arial" w:hAnsi="Arial" w:cs="Arial"/>
          <w:sz w:val="26"/>
          <w:szCs w:val="26"/>
        </w:rPr>
      </w:pPr>
    </w:p>
    <w:p w14:paraId="4BFD0C87" w14:textId="77777777" w:rsidR="00426C05" w:rsidRDefault="00C962EB" w:rsidP="005A761A">
      <w:pPr>
        <w:tabs>
          <w:tab w:val="left" w:pos="426"/>
        </w:tabs>
        <w:spacing w:before="26"/>
        <w:ind w:left="426" w:hanging="1146"/>
        <w:rPr>
          <w:rFonts w:ascii="Arial" w:eastAsia="Arial" w:hAnsi="Arial" w:cs="Arial"/>
          <w:sz w:val="26"/>
          <w:szCs w:val="26"/>
        </w:rPr>
      </w:pPr>
      <w:r>
        <w:rPr>
          <w:rFonts w:ascii="Arial" w:eastAsia="Arial" w:hAnsi="Arial" w:cs="Arial"/>
          <w:sz w:val="22"/>
          <w:szCs w:val="22"/>
        </w:rPr>
        <w:t xml:space="preserve">  </w:t>
      </w:r>
      <w:r w:rsidR="00164052">
        <w:rPr>
          <w:rFonts w:ascii="Arial" w:eastAsia="Arial" w:hAnsi="Arial" w:cs="Arial"/>
          <w:sz w:val="22"/>
          <w:szCs w:val="22"/>
        </w:rPr>
        <w:t>7</w:t>
      </w:r>
      <w:r w:rsidR="00164052">
        <w:rPr>
          <w:rFonts w:ascii="Arial" w:eastAsia="Arial" w:hAnsi="Arial" w:cs="Arial"/>
          <w:spacing w:val="1"/>
          <w:sz w:val="22"/>
          <w:szCs w:val="22"/>
        </w:rPr>
        <w:t>.</w:t>
      </w:r>
      <w:r w:rsidR="00164052">
        <w:rPr>
          <w:rFonts w:ascii="Arial" w:eastAsia="Arial" w:hAnsi="Arial" w:cs="Arial"/>
          <w:sz w:val="22"/>
          <w:szCs w:val="22"/>
        </w:rPr>
        <w:t>10</w:t>
      </w:r>
      <w:r w:rsidR="00164052">
        <w:rPr>
          <w:rFonts w:ascii="Arial" w:eastAsia="Arial" w:hAnsi="Arial" w:cs="Arial"/>
          <w:spacing w:val="1"/>
          <w:sz w:val="22"/>
          <w:szCs w:val="22"/>
        </w:rPr>
        <w:t>.</w:t>
      </w:r>
      <w:r w:rsidR="000A2F9C">
        <w:rPr>
          <w:rFonts w:ascii="Arial" w:eastAsia="Arial" w:hAnsi="Arial" w:cs="Arial"/>
          <w:sz w:val="22"/>
          <w:szCs w:val="22"/>
        </w:rPr>
        <w:t>4</w:t>
      </w:r>
      <w:r w:rsidR="002C7A29" w:rsidRPr="002C7A29">
        <w:t xml:space="preserve"> </w:t>
      </w:r>
      <w:r w:rsidR="000A2F9C">
        <w:t xml:space="preserve">      </w:t>
      </w:r>
      <w:r w:rsidR="00B024AF">
        <w:t xml:space="preserve"> </w:t>
      </w:r>
      <w:r w:rsidR="002C7A29" w:rsidRPr="002C7A29">
        <w:rPr>
          <w:rFonts w:ascii="Arial" w:eastAsia="Arial" w:hAnsi="Arial" w:cs="Arial"/>
          <w:sz w:val="22"/>
          <w:szCs w:val="22"/>
        </w:rPr>
        <w:t xml:space="preserve">Where a tenant is in rent arrears, </w:t>
      </w:r>
      <w:r w:rsidR="003757B6">
        <w:rPr>
          <w:rFonts w:ascii="Arial" w:eastAsia="Arial" w:hAnsi="Arial" w:cs="Arial"/>
          <w:sz w:val="22"/>
          <w:szCs w:val="22"/>
        </w:rPr>
        <w:t xml:space="preserve">or satisfies other criteria specified by the DWP, </w:t>
      </w:r>
      <w:r w:rsidR="002C7A29" w:rsidRPr="002C7A29">
        <w:rPr>
          <w:rFonts w:ascii="Arial" w:eastAsia="Arial" w:hAnsi="Arial" w:cs="Arial"/>
          <w:sz w:val="22"/>
          <w:szCs w:val="22"/>
        </w:rPr>
        <w:t xml:space="preserve">consideration will be given to applying for </w:t>
      </w:r>
      <w:r w:rsidR="0050580E">
        <w:rPr>
          <w:rFonts w:ascii="Arial" w:eastAsia="Arial" w:hAnsi="Arial" w:cs="Arial"/>
          <w:sz w:val="22"/>
          <w:szCs w:val="22"/>
        </w:rPr>
        <w:t xml:space="preserve">any </w:t>
      </w:r>
      <w:r w:rsidR="003757B6">
        <w:rPr>
          <w:rFonts w:ascii="Arial" w:eastAsia="Arial" w:hAnsi="Arial" w:cs="Arial"/>
          <w:sz w:val="22"/>
          <w:szCs w:val="22"/>
        </w:rPr>
        <w:t>Housing Costs entitlement to be paid directly to the city council</w:t>
      </w:r>
      <w:r w:rsidR="002C7A29" w:rsidRPr="002C7A29">
        <w:rPr>
          <w:rFonts w:ascii="Arial" w:eastAsia="Arial" w:hAnsi="Arial" w:cs="Arial"/>
          <w:sz w:val="22"/>
          <w:szCs w:val="22"/>
        </w:rPr>
        <w:t xml:space="preserve"> </w:t>
      </w:r>
      <w:r w:rsidR="003757B6">
        <w:rPr>
          <w:rFonts w:ascii="Arial" w:eastAsia="Arial" w:hAnsi="Arial" w:cs="Arial"/>
          <w:sz w:val="22"/>
          <w:szCs w:val="22"/>
        </w:rPr>
        <w:t>(</w:t>
      </w:r>
      <w:r w:rsidR="002C7A29" w:rsidRPr="002C7A29">
        <w:rPr>
          <w:rFonts w:ascii="Arial" w:eastAsia="Arial" w:hAnsi="Arial" w:cs="Arial"/>
          <w:sz w:val="22"/>
          <w:szCs w:val="22"/>
        </w:rPr>
        <w:t>Alternative Payment Arrangement</w:t>
      </w:r>
      <w:r w:rsidR="003757B6">
        <w:rPr>
          <w:rFonts w:ascii="Arial" w:eastAsia="Arial" w:hAnsi="Arial" w:cs="Arial"/>
          <w:sz w:val="22"/>
          <w:szCs w:val="22"/>
        </w:rPr>
        <w:t>)</w:t>
      </w:r>
      <w:r w:rsidR="002C7A29" w:rsidRPr="002C7A29">
        <w:rPr>
          <w:rFonts w:ascii="Arial" w:eastAsia="Arial" w:hAnsi="Arial" w:cs="Arial"/>
          <w:sz w:val="22"/>
          <w:szCs w:val="22"/>
        </w:rPr>
        <w:t xml:space="preserve"> and if necessary, a direct payment</w:t>
      </w:r>
      <w:r w:rsidR="003757B6">
        <w:rPr>
          <w:rFonts w:ascii="Arial" w:eastAsia="Arial" w:hAnsi="Arial" w:cs="Arial"/>
          <w:sz w:val="22"/>
          <w:szCs w:val="22"/>
        </w:rPr>
        <w:t xml:space="preserve"> </w:t>
      </w:r>
      <w:r w:rsidR="0050580E">
        <w:rPr>
          <w:rFonts w:ascii="Arial" w:eastAsia="Arial" w:hAnsi="Arial" w:cs="Arial"/>
          <w:sz w:val="22"/>
          <w:szCs w:val="22"/>
        </w:rPr>
        <w:t>towards the debt from their Standard Allowance</w:t>
      </w:r>
      <w:r w:rsidR="002C7A29" w:rsidRPr="002C7A29">
        <w:rPr>
          <w:rFonts w:ascii="Arial" w:eastAsia="Arial" w:hAnsi="Arial" w:cs="Arial"/>
          <w:sz w:val="22"/>
          <w:szCs w:val="22"/>
        </w:rPr>
        <w:t>. This can cover the rent charges and a direct payment can provide the ability to make a payment towards rent arrears</w:t>
      </w:r>
      <w:r w:rsidR="002C7A29">
        <w:rPr>
          <w:rFonts w:ascii="Arial" w:eastAsia="Arial" w:hAnsi="Arial" w:cs="Arial"/>
          <w:sz w:val="22"/>
          <w:szCs w:val="22"/>
        </w:rPr>
        <w:t xml:space="preserve">. </w:t>
      </w:r>
      <w:r w:rsidR="002C7A29" w:rsidRPr="002C7A29">
        <w:rPr>
          <w:rFonts w:ascii="Arial" w:eastAsia="Arial" w:hAnsi="Arial" w:cs="Arial"/>
          <w:sz w:val="22"/>
          <w:szCs w:val="22"/>
        </w:rPr>
        <w:t>If agreed the housing costs will be paid directly to the city council.</w:t>
      </w:r>
    </w:p>
    <w:p w14:paraId="45D67DB2" w14:textId="77777777" w:rsidR="00426C05" w:rsidRDefault="00426C05" w:rsidP="00B024AF">
      <w:pPr>
        <w:spacing w:before="26"/>
        <w:ind w:left="426" w:hanging="1146"/>
        <w:rPr>
          <w:rFonts w:ascii="Arial" w:eastAsia="Arial" w:hAnsi="Arial" w:cs="Arial"/>
          <w:sz w:val="26"/>
          <w:szCs w:val="26"/>
        </w:rPr>
      </w:pPr>
    </w:p>
    <w:p w14:paraId="50A0E9A8" w14:textId="77777777" w:rsidR="00F11F19" w:rsidRDefault="00F11F19" w:rsidP="00426C05">
      <w:pPr>
        <w:spacing w:before="26"/>
        <w:ind w:left="567" w:hanging="709"/>
        <w:rPr>
          <w:rFonts w:ascii="Arial" w:eastAsia="Arial" w:hAnsi="Arial" w:cs="Arial"/>
          <w:sz w:val="26"/>
          <w:szCs w:val="26"/>
        </w:rPr>
      </w:pPr>
    </w:p>
    <w:p w14:paraId="4830C39F" w14:textId="77777777" w:rsidR="00426C05" w:rsidRDefault="00C962EB" w:rsidP="000A2F9C">
      <w:pPr>
        <w:tabs>
          <w:tab w:val="left" w:pos="284"/>
        </w:tabs>
        <w:spacing w:before="26"/>
        <w:ind w:left="360" w:hanging="644"/>
        <w:rPr>
          <w:rFonts w:ascii="Arial" w:eastAsia="Arial" w:hAnsi="Arial" w:cs="Arial"/>
          <w:sz w:val="26"/>
          <w:szCs w:val="26"/>
        </w:rPr>
      </w:pPr>
      <w:r>
        <w:rPr>
          <w:rFonts w:ascii="Arial" w:eastAsia="Arial" w:hAnsi="Arial" w:cs="Arial"/>
          <w:b/>
          <w:color w:val="365F91"/>
          <w:sz w:val="28"/>
          <w:szCs w:val="28"/>
        </w:rPr>
        <w:t xml:space="preserve">8. </w:t>
      </w:r>
      <w:r>
        <w:rPr>
          <w:rFonts w:ascii="Arial" w:eastAsia="Arial" w:hAnsi="Arial" w:cs="Arial"/>
          <w:b/>
          <w:color w:val="365F91"/>
          <w:spacing w:val="38"/>
          <w:sz w:val="28"/>
          <w:szCs w:val="28"/>
        </w:rPr>
        <w:t xml:space="preserve"> </w:t>
      </w:r>
      <w:r w:rsidR="00F11F19">
        <w:rPr>
          <w:rFonts w:ascii="Arial" w:eastAsia="Arial" w:hAnsi="Arial" w:cs="Arial"/>
          <w:b/>
          <w:color w:val="365F91"/>
          <w:spacing w:val="38"/>
          <w:sz w:val="28"/>
          <w:szCs w:val="28"/>
        </w:rPr>
        <w:t xml:space="preserve"> </w:t>
      </w:r>
      <w:r w:rsidR="000A2F9C">
        <w:rPr>
          <w:rFonts w:ascii="Arial" w:eastAsia="Arial" w:hAnsi="Arial" w:cs="Arial"/>
          <w:b/>
          <w:color w:val="365F91"/>
          <w:spacing w:val="38"/>
          <w:sz w:val="28"/>
          <w:szCs w:val="28"/>
        </w:rPr>
        <w:t xml:space="preserve"> </w:t>
      </w:r>
      <w:r>
        <w:rPr>
          <w:rFonts w:ascii="Arial" w:eastAsia="Arial" w:hAnsi="Arial" w:cs="Arial"/>
          <w:b/>
          <w:color w:val="365F91"/>
          <w:spacing w:val="-1"/>
          <w:sz w:val="28"/>
          <w:szCs w:val="28"/>
        </w:rPr>
        <w:t>D</w:t>
      </w:r>
      <w:r>
        <w:rPr>
          <w:rFonts w:ascii="Arial" w:eastAsia="Arial" w:hAnsi="Arial" w:cs="Arial"/>
          <w:b/>
          <w:color w:val="365F91"/>
          <w:sz w:val="28"/>
          <w:szCs w:val="28"/>
        </w:rPr>
        <w:t>ata</w:t>
      </w:r>
      <w:r>
        <w:rPr>
          <w:rFonts w:ascii="Arial" w:eastAsia="Arial" w:hAnsi="Arial" w:cs="Arial"/>
          <w:b/>
          <w:color w:val="365F91"/>
          <w:spacing w:val="1"/>
          <w:sz w:val="28"/>
          <w:szCs w:val="28"/>
        </w:rPr>
        <w:t xml:space="preserve"> </w:t>
      </w:r>
      <w:r>
        <w:rPr>
          <w:rFonts w:ascii="Arial" w:eastAsia="Arial" w:hAnsi="Arial" w:cs="Arial"/>
          <w:b/>
          <w:color w:val="365F91"/>
          <w:sz w:val="28"/>
          <w:szCs w:val="28"/>
        </w:rPr>
        <w:t>P</w:t>
      </w:r>
      <w:r>
        <w:rPr>
          <w:rFonts w:ascii="Arial" w:eastAsia="Arial" w:hAnsi="Arial" w:cs="Arial"/>
          <w:b/>
          <w:color w:val="365F91"/>
          <w:spacing w:val="1"/>
          <w:sz w:val="28"/>
          <w:szCs w:val="28"/>
        </w:rPr>
        <w:t>r</w:t>
      </w:r>
      <w:r>
        <w:rPr>
          <w:rFonts w:ascii="Arial" w:eastAsia="Arial" w:hAnsi="Arial" w:cs="Arial"/>
          <w:b/>
          <w:color w:val="365F91"/>
          <w:spacing w:val="-1"/>
          <w:sz w:val="28"/>
          <w:szCs w:val="28"/>
        </w:rPr>
        <w:t>o</w:t>
      </w:r>
      <w:r>
        <w:rPr>
          <w:rFonts w:ascii="Arial" w:eastAsia="Arial" w:hAnsi="Arial" w:cs="Arial"/>
          <w:b/>
          <w:color w:val="365F91"/>
          <w:sz w:val="28"/>
          <w:szCs w:val="28"/>
        </w:rPr>
        <w:t>t</w:t>
      </w:r>
      <w:r>
        <w:rPr>
          <w:rFonts w:ascii="Arial" w:eastAsia="Arial" w:hAnsi="Arial" w:cs="Arial"/>
          <w:b/>
          <w:color w:val="365F91"/>
          <w:spacing w:val="-3"/>
          <w:sz w:val="28"/>
          <w:szCs w:val="28"/>
        </w:rPr>
        <w:t>e</w:t>
      </w:r>
      <w:r>
        <w:rPr>
          <w:rFonts w:ascii="Arial" w:eastAsia="Arial" w:hAnsi="Arial" w:cs="Arial"/>
          <w:b/>
          <w:color w:val="365F91"/>
          <w:sz w:val="28"/>
          <w:szCs w:val="28"/>
        </w:rPr>
        <w:t>ct</w:t>
      </w:r>
      <w:r>
        <w:rPr>
          <w:rFonts w:ascii="Arial" w:eastAsia="Arial" w:hAnsi="Arial" w:cs="Arial"/>
          <w:b/>
          <w:color w:val="365F91"/>
          <w:spacing w:val="1"/>
          <w:sz w:val="28"/>
          <w:szCs w:val="28"/>
        </w:rPr>
        <w:t>i</w:t>
      </w:r>
      <w:r>
        <w:rPr>
          <w:rFonts w:ascii="Arial" w:eastAsia="Arial" w:hAnsi="Arial" w:cs="Arial"/>
          <w:b/>
          <w:color w:val="365F91"/>
          <w:spacing w:val="-1"/>
          <w:sz w:val="28"/>
          <w:szCs w:val="28"/>
        </w:rPr>
        <w:t>o</w:t>
      </w:r>
      <w:r>
        <w:rPr>
          <w:rFonts w:ascii="Arial" w:eastAsia="Arial" w:hAnsi="Arial" w:cs="Arial"/>
          <w:b/>
          <w:color w:val="365F91"/>
          <w:sz w:val="28"/>
          <w:szCs w:val="28"/>
        </w:rPr>
        <w:t>n</w:t>
      </w:r>
    </w:p>
    <w:p w14:paraId="11CD92B1" w14:textId="77777777" w:rsidR="00426C05" w:rsidRDefault="00426C05" w:rsidP="00426C05">
      <w:pPr>
        <w:spacing w:before="26"/>
        <w:ind w:left="567" w:hanging="709"/>
        <w:rPr>
          <w:rFonts w:ascii="Arial" w:eastAsia="Arial" w:hAnsi="Arial" w:cs="Arial"/>
          <w:sz w:val="26"/>
          <w:szCs w:val="26"/>
        </w:rPr>
      </w:pPr>
    </w:p>
    <w:p w14:paraId="1681414F" w14:textId="77777777" w:rsidR="0069368E" w:rsidRPr="00426C05" w:rsidRDefault="00C962EB" w:rsidP="005A761A">
      <w:pPr>
        <w:spacing w:before="26"/>
        <w:ind w:left="360" w:hanging="644"/>
        <w:rPr>
          <w:rFonts w:ascii="Arial" w:eastAsia="Arial" w:hAnsi="Arial" w:cs="Arial"/>
          <w:sz w:val="26"/>
          <w:szCs w:val="26"/>
        </w:rPr>
        <w:sectPr w:rsidR="0069368E" w:rsidRPr="00426C05">
          <w:pgSz w:w="11920" w:h="16840"/>
          <w:pgMar w:top="1140" w:right="1320" w:bottom="280" w:left="1340" w:header="729" w:footer="987" w:gutter="0"/>
          <w:cols w:space="720"/>
        </w:sectPr>
      </w:pPr>
      <w:r>
        <w:rPr>
          <w:rFonts w:ascii="Arial" w:eastAsia="Arial" w:hAnsi="Arial" w:cs="Arial"/>
          <w:sz w:val="22"/>
          <w:szCs w:val="22"/>
        </w:rPr>
        <w:t>8</w:t>
      </w:r>
      <w:r>
        <w:rPr>
          <w:rFonts w:ascii="Arial" w:eastAsia="Arial" w:hAnsi="Arial" w:cs="Arial"/>
          <w:spacing w:val="1"/>
          <w:sz w:val="22"/>
          <w:szCs w:val="22"/>
        </w:rPr>
        <w:t>.</w:t>
      </w:r>
      <w:r>
        <w:rPr>
          <w:rFonts w:ascii="Arial" w:eastAsia="Arial" w:hAnsi="Arial" w:cs="Arial"/>
          <w:sz w:val="22"/>
          <w:szCs w:val="22"/>
        </w:rPr>
        <w:t xml:space="preserve">1   </w:t>
      </w:r>
      <w:r w:rsidR="00790CA5">
        <w:rPr>
          <w:rFonts w:ascii="Arial" w:eastAsia="Arial" w:hAnsi="Arial" w:cs="Arial"/>
          <w:sz w:val="22"/>
          <w:szCs w:val="22"/>
        </w:rPr>
        <w:t xml:space="preserve"> </w:t>
      </w:r>
      <w:r w:rsidR="000A2F9C">
        <w:rPr>
          <w:rFonts w:ascii="Arial" w:eastAsia="Arial" w:hAnsi="Arial" w:cs="Arial"/>
          <w:sz w:val="22"/>
          <w:szCs w:val="22"/>
        </w:rPr>
        <w:t xml:space="preserve"> </w:t>
      </w: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7"/>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1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10"/>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0"/>
          <w:sz w:val="22"/>
          <w:szCs w:val="22"/>
        </w:rPr>
        <w:t xml:space="preserve"> </w:t>
      </w:r>
      <w:r w:rsidR="0095462C">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9"/>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ard</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nt</w:t>
      </w:r>
      <w:r>
        <w:rPr>
          <w:rFonts w:ascii="Arial" w:eastAsia="Arial" w:hAnsi="Arial" w:cs="Arial"/>
          <w:sz w:val="22"/>
          <w:szCs w:val="22"/>
        </w:rPr>
        <w:t>s’</w:t>
      </w:r>
      <w:r>
        <w:rPr>
          <w:rFonts w:ascii="Arial" w:eastAsia="Arial" w:hAnsi="Arial" w:cs="Arial"/>
          <w:spacing w:val="9"/>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9"/>
          <w:sz w:val="22"/>
          <w:szCs w:val="22"/>
        </w:rPr>
        <w:t xml:space="preserve"> </w:t>
      </w:r>
      <w:r>
        <w:rPr>
          <w:rFonts w:ascii="Arial" w:eastAsia="Arial" w:hAnsi="Arial" w:cs="Arial"/>
          <w:sz w:val="22"/>
          <w:szCs w:val="22"/>
        </w:rPr>
        <w:t>o</w:t>
      </w:r>
      <w:r w:rsidR="00025944">
        <w:rPr>
          <w:rFonts w:ascii="Arial" w:eastAsia="Arial" w:hAnsi="Arial" w:cs="Arial"/>
          <w:sz w:val="22"/>
          <w:szCs w:val="22"/>
        </w:rPr>
        <w:t xml:space="preserve">r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cu</w:t>
      </w:r>
      <w:r>
        <w:rPr>
          <w:rFonts w:ascii="Arial" w:eastAsia="Arial" w:hAnsi="Arial" w:cs="Arial"/>
          <w:spacing w:val="-2"/>
          <w:sz w:val="22"/>
          <w:szCs w:val="22"/>
        </w:rPr>
        <w:t>m</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wil</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t</w:t>
      </w:r>
      <w:r>
        <w:rPr>
          <w:rFonts w:ascii="Arial" w:eastAsia="Arial" w:hAnsi="Arial" w:cs="Arial"/>
          <w:spacing w:val="6"/>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acc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nce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2"/>
          <w:sz w:val="22"/>
          <w:szCs w:val="22"/>
        </w:rPr>
        <w:t xml:space="preserve"> </w:t>
      </w:r>
      <w:r w:rsidR="00D8529A">
        <w:rPr>
          <w:rFonts w:ascii="Arial" w:eastAsia="Arial" w:hAnsi="Arial" w:cs="Arial"/>
          <w:spacing w:val="-1"/>
          <w:sz w:val="22"/>
          <w:szCs w:val="22"/>
        </w:rPr>
        <w:t>c</w:t>
      </w:r>
      <w:r>
        <w:rPr>
          <w:rFonts w:ascii="Arial" w:eastAsia="Arial" w:hAnsi="Arial" w:cs="Arial"/>
          <w:spacing w:val="-1"/>
          <w:sz w:val="22"/>
          <w:szCs w:val="22"/>
        </w:rPr>
        <w:t>i</w:t>
      </w:r>
      <w:r>
        <w:rPr>
          <w:rFonts w:ascii="Arial" w:eastAsia="Arial" w:hAnsi="Arial" w:cs="Arial"/>
          <w:spacing w:val="3"/>
          <w:sz w:val="22"/>
          <w:szCs w:val="22"/>
        </w:rPr>
        <w:t>t</w:t>
      </w:r>
      <w:r>
        <w:rPr>
          <w:rFonts w:ascii="Arial" w:eastAsia="Arial" w:hAnsi="Arial" w:cs="Arial"/>
          <w:sz w:val="22"/>
          <w:szCs w:val="22"/>
        </w:rPr>
        <w:t xml:space="preserve">y </w:t>
      </w:r>
      <w:r w:rsidR="00D8529A">
        <w:rPr>
          <w:rFonts w:ascii="Arial" w:eastAsia="Arial" w:hAnsi="Arial" w:cs="Arial"/>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es. </w:t>
      </w:r>
      <w:r w:rsidRPr="001B7291">
        <w:rPr>
          <w:rFonts w:ascii="Arial" w:eastAsia="Arial" w:hAnsi="Arial" w:cs="Arial"/>
          <w:sz w:val="22"/>
          <w:szCs w:val="22"/>
        </w:rPr>
        <w:t>All data held in respect of tenants will be recorded and processed in accordance with current data protection legislation and our Retention Policy.</w:t>
      </w:r>
    </w:p>
    <w:p w14:paraId="77B31F3B" w14:textId="77777777" w:rsidR="00F11F19" w:rsidRDefault="00F11F19" w:rsidP="00426C05">
      <w:pPr>
        <w:spacing w:before="25"/>
        <w:ind w:right="6158" w:hanging="142"/>
        <w:rPr>
          <w:rFonts w:ascii="Arial" w:eastAsia="Arial" w:hAnsi="Arial" w:cs="Arial"/>
          <w:b/>
          <w:color w:val="365F91"/>
          <w:sz w:val="28"/>
          <w:szCs w:val="28"/>
        </w:rPr>
      </w:pPr>
    </w:p>
    <w:p w14:paraId="2DC208BB" w14:textId="77777777" w:rsidR="0036235C" w:rsidRPr="00265FA2" w:rsidRDefault="00C962EB" w:rsidP="00265FA2">
      <w:pPr>
        <w:tabs>
          <w:tab w:val="left" w:pos="284"/>
          <w:tab w:val="left" w:pos="709"/>
        </w:tabs>
        <w:spacing w:before="25"/>
        <w:ind w:right="6158" w:hanging="284"/>
        <w:rPr>
          <w:rFonts w:ascii="Arial" w:eastAsia="Arial" w:hAnsi="Arial" w:cs="Arial"/>
          <w:sz w:val="28"/>
          <w:szCs w:val="28"/>
        </w:rPr>
      </w:pPr>
      <w:r>
        <w:rPr>
          <w:rFonts w:ascii="Arial" w:eastAsia="Arial" w:hAnsi="Arial" w:cs="Arial"/>
          <w:b/>
          <w:color w:val="365F91"/>
          <w:sz w:val="28"/>
          <w:szCs w:val="28"/>
        </w:rPr>
        <w:t xml:space="preserve">9. </w:t>
      </w:r>
      <w:r>
        <w:rPr>
          <w:rFonts w:ascii="Arial" w:eastAsia="Arial" w:hAnsi="Arial" w:cs="Arial"/>
          <w:b/>
          <w:color w:val="365F91"/>
          <w:spacing w:val="38"/>
          <w:sz w:val="28"/>
          <w:szCs w:val="28"/>
        </w:rPr>
        <w:t xml:space="preserve"> </w:t>
      </w:r>
      <w:r w:rsidR="00F11F19">
        <w:rPr>
          <w:rFonts w:ascii="Arial" w:eastAsia="Arial" w:hAnsi="Arial" w:cs="Arial"/>
          <w:b/>
          <w:color w:val="365F91"/>
          <w:spacing w:val="38"/>
          <w:sz w:val="28"/>
          <w:szCs w:val="28"/>
        </w:rPr>
        <w:t xml:space="preserve"> </w:t>
      </w:r>
      <w:r w:rsidR="000A2F9C">
        <w:rPr>
          <w:rFonts w:ascii="Arial" w:eastAsia="Arial" w:hAnsi="Arial" w:cs="Arial"/>
          <w:b/>
          <w:color w:val="365F91"/>
          <w:spacing w:val="38"/>
          <w:sz w:val="28"/>
          <w:szCs w:val="28"/>
        </w:rPr>
        <w:t xml:space="preserve"> </w:t>
      </w:r>
      <w:r>
        <w:rPr>
          <w:rFonts w:ascii="Arial" w:eastAsia="Arial" w:hAnsi="Arial" w:cs="Arial"/>
          <w:b/>
          <w:color w:val="365F91"/>
          <w:sz w:val="28"/>
          <w:szCs w:val="28"/>
        </w:rPr>
        <w:t>E</w:t>
      </w:r>
      <w:r>
        <w:rPr>
          <w:rFonts w:ascii="Arial" w:eastAsia="Arial" w:hAnsi="Arial" w:cs="Arial"/>
          <w:b/>
          <w:color w:val="365F91"/>
          <w:spacing w:val="-1"/>
          <w:sz w:val="28"/>
          <w:szCs w:val="28"/>
        </w:rPr>
        <w:t>qu</w:t>
      </w:r>
      <w:r>
        <w:rPr>
          <w:rFonts w:ascii="Arial" w:eastAsia="Arial" w:hAnsi="Arial" w:cs="Arial"/>
          <w:b/>
          <w:color w:val="365F91"/>
          <w:sz w:val="28"/>
          <w:szCs w:val="28"/>
        </w:rPr>
        <w:t>a</w:t>
      </w:r>
      <w:r>
        <w:rPr>
          <w:rFonts w:ascii="Arial" w:eastAsia="Arial" w:hAnsi="Arial" w:cs="Arial"/>
          <w:b/>
          <w:color w:val="365F91"/>
          <w:spacing w:val="1"/>
          <w:sz w:val="28"/>
          <w:szCs w:val="28"/>
        </w:rPr>
        <w:t>li</w:t>
      </w:r>
      <w:r>
        <w:rPr>
          <w:rFonts w:ascii="Arial" w:eastAsia="Arial" w:hAnsi="Arial" w:cs="Arial"/>
          <w:b/>
          <w:color w:val="365F91"/>
          <w:spacing w:val="2"/>
          <w:sz w:val="28"/>
          <w:szCs w:val="28"/>
        </w:rPr>
        <w:t>t</w:t>
      </w:r>
      <w:r>
        <w:rPr>
          <w:rFonts w:ascii="Arial" w:eastAsia="Arial" w:hAnsi="Arial" w:cs="Arial"/>
          <w:b/>
          <w:color w:val="365F91"/>
          <w:sz w:val="28"/>
          <w:szCs w:val="28"/>
        </w:rPr>
        <w:t>y</w:t>
      </w:r>
      <w:r>
        <w:rPr>
          <w:rFonts w:ascii="Arial" w:eastAsia="Arial" w:hAnsi="Arial" w:cs="Arial"/>
          <w:b/>
          <w:color w:val="365F91"/>
          <w:spacing w:val="-8"/>
          <w:sz w:val="28"/>
          <w:szCs w:val="28"/>
        </w:rPr>
        <w:t xml:space="preserve"> </w:t>
      </w:r>
      <w:r>
        <w:rPr>
          <w:rFonts w:ascii="Arial" w:eastAsia="Arial" w:hAnsi="Arial" w:cs="Arial"/>
          <w:b/>
          <w:color w:val="365F91"/>
          <w:sz w:val="28"/>
          <w:szCs w:val="28"/>
        </w:rPr>
        <w:t>Stateme</w:t>
      </w:r>
      <w:r>
        <w:rPr>
          <w:rFonts w:ascii="Arial" w:eastAsia="Arial" w:hAnsi="Arial" w:cs="Arial"/>
          <w:b/>
          <w:color w:val="365F91"/>
          <w:spacing w:val="-1"/>
          <w:sz w:val="28"/>
          <w:szCs w:val="28"/>
        </w:rPr>
        <w:t>n</w:t>
      </w:r>
      <w:r>
        <w:rPr>
          <w:rFonts w:ascii="Arial" w:eastAsia="Arial" w:hAnsi="Arial" w:cs="Arial"/>
          <w:b/>
          <w:color w:val="365F91"/>
          <w:sz w:val="28"/>
          <w:szCs w:val="28"/>
        </w:rPr>
        <w:t>t</w:t>
      </w:r>
    </w:p>
    <w:p w14:paraId="07D5AFCD" w14:textId="77777777" w:rsidR="00D8529A" w:rsidRPr="0015458D" w:rsidRDefault="00C962EB" w:rsidP="005A761A">
      <w:pPr>
        <w:pStyle w:val="Heading2"/>
        <w:numPr>
          <w:ilvl w:val="0"/>
          <w:numId w:val="0"/>
        </w:numPr>
        <w:ind w:left="284" w:hanging="644"/>
        <w:rPr>
          <w:rFonts w:ascii="Arial" w:hAnsi="Arial" w:cs="Arial"/>
          <w:i w:val="0"/>
          <w:color w:val="1F497D" w:themeColor="text2"/>
          <w:sz w:val="26"/>
          <w:szCs w:val="26"/>
        </w:rPr>
      </w:pPr>
      <w:bookmarkStart w:id="4" w:name="_Toc480290545"/>
      <w:bookmarkStart w:id="5" w:name="_Toc517267109"/>
      <w:r w:rsidRPr="0015458D">
        <w:rPr>
          <w:rFonts w:ascii="Arial" w:hAnsi="Arial" w:cs="Arial"/>
          <w:i w:val="0"/>
          <w:color w:val="1F497D" w:themeColor="text2"/>
          <w:sz w:val="26"/>
          <w:szCs w:val="26"/>
        </w:rPr>
        <w:t xml:space="preserve">9.1 </w:t>
      </w:r>
      <w:r w:rsidR="00F11F19">
        <w:rPr>
          <w:rFonts w:ascii="Arial" w:hAnsi="Arial" w:cs="Arial"/>
          <w:i w:val="0"/>
          <w:color w:val="1F497D" w:themeColor="text2"/>
          <w:sz w:val="26"/>
          <w:szCs w:val="26"/>
        </w:rPr>
        <w:t xml:space="preserve">  </w:t>
      </w:r>
      <w:r w:rsidR="000A2F9C">
        <w:rPr>
          <w:rFonts w:ascii="Arial" w:hAnsi="Arial" w:cs="Arial"/>
          <w:i w:val="0"/>
          <w:color w:val="1F497D" w:themeColor="text2"/>
          <w:sz w:val="26"/>
          <w:szCs w:val="26"/>
        </w:rPr>
        <w:t xml:space="preserve">  </w:t>
      </w:r>
      <w:r w:rsidRPr="0015458D">
        <w:rPr>
          <w:rFonts w:ascii="Arial" w:hAnsi="Arial" w:cs="Arial"/>
          <w:i w:val="0"/>
          <w:color w:val="1F497D" w:themeColor="text2"/>
          <w:sz w:val="26"/>
          <w:szCs w:val="26"/>
        </w:rPr>
        <w:t>Impact Assessments</w:t>
      </w:r>
      <w:bookmarkEnd w:id="4"/>
      <w:bookmarkEnd w:id="5"/>
    </w:p>
    <w:p w14:paraId="2BC5F1FD" w14:textId="77777777" w:rsidR="00D8529A" w:rsidRPr="00D8529A" w:rsidRDefault="00C962EB" w:rsidP="005A761A">
      <w:pPr>
        <w:ind w:left="360" w:hanging="76"/>
        <w:rPr>
          <w:rFonts w:ascii="Arial" w:hAnsi="Arial" w:cs="Arial"/>
          <w:sz w:val="22"/>
          <w:szCs w:val="22"/>
        </w:rPr>
      </w:pPr>
      <w:r>
        <w:rPr>
          <w:rFonts w:ascii="Arial" w:hAnsi="Arial" w:cs="Arial"/>
          <w:sz w:val="22"/>
          <w:szCs w:val="22"/>
        </w:rPr>
        <w:t xml:space="preserve"> </w:t>
      </w:r>
      <w:r w:rsidRPr="00D8529A">
        <w:rPr>
          <w:rFonts w:ascii="Arial" w:hAnsi="Arial" w:cs="Arial"/>
          <w:sz w:val="22"/>
          <w:szCs w:val="22"/>
        </w:rPr>
        <w:t>Impact Assessments have been considered and applied when developing the policy with particular considerations applied to the areas described below:</w:t>
      </w:r>
    </w:p>
    <w:p w14:paraId="63E13852" w14:textId="77777777" w:rsidR="00D8529A" w:rsidRPr="0015458D" w:rsidRDefault="00C962EB" w:rsidP="005A761A">
      <w:pPr>
        <w:pStyle w:val="Heading2"/>
        <w:numPr>
          <w:ilvl w:val="0"/>
          <w:numId w:val="0"/>
        </w:numPr>
        <w:ind w:hanging="360"/>
        <w:rPr>
          <w:rFonts w:ascii="Arial" w:hAnsi="Arial" w:cs="Arial"/>
          <w:i w:val="0"/>
          <w:color w:val="1F497D" w:themeColor="text2"/>
          <w:sz w:val="26"/>
          <w:szCs w:val="26"/>
        </w:rPr>
      </w:pPr>
      <w:bookmarkStart w:id="6" w:name="_Toc480290546"/>
      <w:bookmarkStart w:id="7" w:name="_Toc517267110"/>
      <w:r w:rsidRPr="0015458D">
        <w:rPr>
          <w:rFonts w:ascii="Arial" w:hAnsi="Arial" w:cs="Arial"/>
          <w:i w:val="0"/>
          <w:color w:val="1F497D" w:themeColor="text2"/>
          <w:sz w:val="26"/>
          <w:szCs w:val="26"/>
        </w:rPr>
        <w:t xml:space="preserve">9.2 </w:t>
      </w:r>
      <w:r w:rsidR="00F11F19">
        <w:rPr>
          <w:rFonts w:ascii="Arial" w:hAnsi="Arial" w:cs="Arial"/>
          <w:i w:val="0"/>
          <w:color w:val="1F497D" w:themeColor="text2"/>
          <w:sz w:val="26"/>
          <w:szCs w:val="26"/>
        </w:rPr>
        <w:t xml:space="preserve">  </w:t>
      </w:r>
      <w:r w:rsidR="000A2F9C">
        <w:rPr>
          <w:rFonts w:ascii="Arial" w:hAnsi="Arial" w:cs="Arial"/>
          <w:i w:val="0"/>
          <w:color w:val="1F497D" w:themeColor="text2"/>
          <w:sz w:val="26"/>
          <w:szCs w:val="26"/>
        </w:rPr>
        <w:t xml:space="preserve">  </w:t>
      </w:r>
      <w:r w:rsidRPr="0015458D">
        <w:rPr>
          <w:rFonts w:ascii="Arial" w:hAnsi="Arial" w:cs="Arial"/>
          <w:i w:val="0"/>
          <w:color w:val="1F497D" w:themeColor="text2"/>
          <w:sz w:val="26"/>
          <w:szCs w:val="26"/>
        </w:rPr>
        <w:t>Equality Impact</w:t>
      </w:r>
      <w:bookmarkEnd w:id="6"/>
      <w:bookmarkEnd w:id="7"/>
    </w:p>
    <w:p w14:paraId="523A9195" w14:textId="77777777" w:rsidR="00454973" w:rsidRDefault="00C962EB" w:rsidP="005A761A">
      <w:pPr>
        <w:pStyle w:val="NoSpacing"/>
        <w:ind w:left="360" w:hanging="76"/>
        <w:rPr>
          <w:rFonts w:ascii="Arial" w:eastAsia="Arial" w:hAnsi="Arial" w:cs="Arial"/>
          <w:sz w:val="22"/>
          <w:szCs w:val="22"/>
        </w:rPr>
      </w:pPr>
      <w:r>
        <w:rPr>
          <w:rFonts w:ascii="Arial" w:eastAsia="Arial" w:hAnsi="Arial" w:cs="Arial"/>
          <w:spacing w:val="1"/>
          <w:sz w:val="22"/>
          <w:szCs w:val="22"/>
        </w:rPr>
        <w:t xml:space="preserve"> </w:t>
      </w:r>
      <w:r w:rsidR="00D8529A" w:rsidRPr="00454973">
        <w:rPr>
          <w:rFonts w:ascii="Arial" w:eastAsia="Arial" w:hAnsi="Arial" w:cs="Arial"/>
          <w:spacing w:val="1"/>
          <w:sz w:val="22"/>
          <w:szCs w:val="22"/>
        </w:rPr>
        <w:t>T</w:t>
      </w:r>
      <w:r w:rsidR="00D8529A" w:rsidRPr="00454973">
        <w:rPr>
          <w:rFonts w:ascii="Arial" w:eastAsia="Arial" w:hAnsi="Arial" w:cs="Arial"/>
          <w:sz w:val="22"/>
          <w:szCs w:val="22"/>
        </w:rPr>
        <w:t>he</w:t>
      </w:r>
      <w:r w:rsidR="00D8529A" w:rsidRPr="00454973">
        <w:rPr>
          <w:rFonts w:ascii="Arial" w:eastAsia="Arial" w:hAnsi="Arial" w:cs="Arial"/>
          <w:spacing w:val="-2"/>
          <w:sz w:val="22"/>
          <w:szCs w:val="22"/>
        </w:rPr>
        <w:t xml:space="preserve"> </w:t>
      </w:r>
      <w:r w:rsidR="00D8529A" w:rsidRPr="00454973">
        <w:rPr>
          <w:rFonts w:ascii="Arial" w:eastAsia="Arial" w:hAnsi="Arial" w:cs="Arial"/>
          <w:sz w:val="22"/>
          <w:szCs w:val="22"/>
        </w:rPr>
        <w:t>council rec</w:t>
      </w:r>
      <w:r w:rsidR="00D8529A" w:rsidRPr="00454973">
        <w:rPr>
          <w:rFonts w:ascii="Arial" w:eastAsia="Arial" w:hAnsi="Arial" w:cs="Arial"/>
          <w:spacing w:val="-4"/>
          <w:sz w:val="22"/>
          <w:szCs w:val="22"/>
        </w:rPr>
        <w:t>o</w:t>
      </w:r>
      <w:r w:rsidR="00D8529A" w:rsidRPr="00454973">
        <w:rPr>
          <w:rFonts w:ascii="Arial" w:eastAsia="Arial" w:hAnsi="Arial" w:cs="Arial"/>
          <w:spacing w:val="1"/>
          <w:sz w:val="22"/>
          <w:szCs w:val="22"/>
        </w:rPr>
        <w:t>g</w:t>
      </w:r>
      <w:r w:rsidR="00D8529A" w:rsidRPr="00454973">
        <w:rPr>
          <w:rFonts w:ascii="Arial" w:eastAsia="Arial" w:hAnsi="Arial" w:cs="Arial"/>
          <w:sz w:val="22"/>
          <w:szCs w:val="22"/>
        </w:rPr>
        <w:t>n</w:t>
      </w:r>
      <w:r w:rsidR="00D8529A" w:rsidRPr="00454973">
        <w:rPr>
          <w:rFonts w:ascii="Arial" w:eastAsia="Arial" w:hAnsi="Arial" w:cs="Arial"/>
          <w:spacing w:val="-2"/>
          <w:sz w:val="22"/>
          <w:szCs w:val="22"/>
        </w:rPr>
        <w:t>i</w:t>
      </w:r>
      <w:r w:rsidR="00D8529A" w:rsidRPr="00454973">
        <w:rPr>
          <w:rFonts w:ascii="Arial" w:eastAsia="Arial" w:hAnsi="Arial" w:cs="Arial"/>
          <w:spacing w:val="-3"/>
          <w:sz w:val="22"/>
          <w:szCs w:val="22"/>
        </w:rPr>
        <w:t>s</w:t>
      </w:r>
      <w:r w:rsidR="00D8529A" w:rsidRPr="00454973">
        <w:rPr>
          <w:rFonts w:ascii="Arial" w:eastAsia="Arial" w:hAnsi="Arial" w:cs="Arial"/>
          <w:sz w:val="22"/>
          <w:szCs w:val="22"/>
        </w:rPr>
        <w:t xml:space="preserve">es </w:t>
      </w:r>
      <w:r w:rsidR="00D8529A" w:rsidRPr="00454973">
        <w:rPr>
          <w:rFonts w:ascii="Arial" w:eastAsia="Arial" w:hAnsi="Arial" w:cs="Arial"/>
          <w:spacing w:val="1"/>
          <w:sz w:val="22"/>
          <w:szCs w:val="22"/>
        </w:rPr>
        <w:t>t</w:t>
      </w:r>
      <w:r w:rsidR="00D8529A" w:rsidRPr="00454973">
        <w:rPr>
          <w:rFonts w:ascii="Arial" w:eastAsia="Arial" w:hAnsi="Arial" w:cs="Arial"/>
          <w:sz w:val="22"/>
          <w:szCs w:val="22"/>
        </w:rPr>
        <w:t>h</w:t>
      </w:r>
      <w:r w:rsidR="00D8529A" w:rsidRPr="00454973">
        <w:rPr>
          <w:rFonts w:ascii="Arial" w:eastAsia="Arial" w:hAnsi="Arial" w:cs="Arial"/>
          <w:spacing w:val="-4"/>
          <w:sz w:val="22"/>
          <w:szCs w:val="22"/>
        </w:rPr>
        <w:t>a</w:t>
      </w:r>
      <w:r w:rsidR="00D8529A" w:rsidRPr="00454973">
        <w:rPr>
          <w:rFonts w:ascii="Arial" w:eastAsia="Arial" w:hAnsi="Arial" w:cs="Arial"/>
          <w:sz w:val="22"/>
          <w:szCs w:val="22"/>
        </w:rPr>
        <w:t>t</w:t>
      </w:r>
      <w:r w:rsidR="00D8529A" w:rsidRPr="00454973">
        <w:rPr>
          <w:rFonts w:ascii="Arial" w:eastAsia="Arial" w:hAnsi="Arial" w:cs="Arial"/>
          <w:spacing w:val="2"/>
          <w:sz w:val="22"/>
          <w:szCs w:val="22"/>
        </w:rPr>
        <w:t xml:space="preserve"> </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t</w:t>
      </w:r>
      <w:r w:rsidR="00D8529A" w:rsidRPr="00454973">
        <w:rPr>
          <w:rFonts w:ascii="Arial" w:eastAsia="Arial" w:hAnsi="Arial" w:cs="Arial"/>
          <w:spacing w:val="-1"/>
          <w:sz w:val="22"/>
          <w:szCs w:val="22"/>
        </w:rPr>
        <w:t xml:space="preserve"> </w:t>
      </w:r>
      <w:r w:rsidR="00D8529A" w:rsidRPr="00454973">
        <w:rPr>
          <w:rFonts w:ascii="Arial" w:eastAsia="Arial" w:hAnsi="Arial" w:cs="Arial"/>
          <w:spacing w:val="-3"/>
          <w:sz w:val="22"/>
          <w:szCs w:val="22"/>
        </w:rPr>
        <w:t>p</w:t>
      </w:r>
      <w:r w:rsidR="00D8529A" w:rsidRPr="00454973">
        <w:rPr>
          <w:rFonts w:ascii="Arial" w:eastAsia="Arial" w:hAnsi="Arial" w:cs="Arial"/>
          <w:sz w:val="22"/>
          <w:szCs w:val="22"/>
        </w:rPr>
        <w:t>ro</w:t>
      </w:r>
      <w:r w:rsidR="00D8529A" w:rsidRPr="00454973">
        <w:rPr>
          <w:rFonts w:ascii="Arial" w:eastAsia="Arial" w:hAnsi="Arial" w:cs="Arial"/>
          <w:spacing w:val="-3"/>
          <w:sz w:val="22"/>
          <w:szCs w:val="22"/>
        </w:rPr>
        <w:t>v</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d</w:t>
      </w:r>
      <w:r w:rsidR="00D8529A" w:rsidRPr="00454973">
        <w:rPr>
          <w:rFonts w:ascii="Arial" w:eastAsia="Arial" w:hAnsi="Arial" w:cs="Arial"/>
          <w:spacing w:val="-1"/>
          <w:sz w:val="22"/>
          <w:szCs w:val="22"/>
        </w:rPr>
        <w:t>e</w:t>
      </w:r>
      <w:r w:rsidR="00D8529A" w:rsidRPr="00454973">
        <w:rPr>
          <w:rFonts w:ascii="Arial" w:eastAsia="Arial" w:hAnsi="Arial" w:cs="Arial"/>
          <w:sz w:val="22"/>
          <w:szCs w:val="22"/>
        </w:rPr>
        <w:t>s</w:t>
      </w:r>
      <w:r w:rsidR="00D8529A" w:rsidRPr="00454973">
        <w:rPr>
          <w:rFonts w:ascii="Arial" w:eastAsia="Arial" w:hAnsi="Arial" w:cs="Arial"/>
          <w:spacing w:val="1"/>
          <w:sz w:val="22"/>
          <w:szCs w:val="22"/>
        </w:rPr>
        <w:t xml:space="preserve"> </w:t>
      </w:r>
      <w:r w:rsidR="00D8529A" w:rsidRPr="00454973">
        <w:rPr>
          <w:rFonts w:ascii="Arial" w:eastAsia="Arial" w:hAnsi="Arial" w:cs="Arial"/>
          <w:sz w:val="22"/>
          <w:szCs w:val="22"/>
        </w:rPr>
        <w:t>h</w:t>
      </w:r>
      <w:r w:rsidR="00D8529A" w:rsidRPr="00454973">
        <w:rPr>
          <w:rFonts w:ascii="Arial" w:eastAsia="Arial" w:hAnsi="Arial" w:cs="Arial"/>
          <w:spacing w:val="-1"/>
          <w:sz w:val="22"/>
          <w:szCs w:val="22"/>
        </w:rPr>
        <w:t>o</w:t>
      </w:r>
      <w:r w:rsidR="00D8529A" w:rsidRPr="00454973">
        <w:rPr>
          <w:rFonts w:ascii="Arial" w:eastAsia="Arial" w:hAnsi="Arial" w:cs="Arial"/>
          <w:sz w:val="22"/>
          <w:szCs w:val="22"/>
        </w:rPr>
        <w:t>us</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 xml:space="preserve">ng </w:t>
      </w:r>
      <w:r w:rsidR="00D8529A" w:rsidRPr="00454973">
        <w:rPr>
          <w:rFonts w:ascii="Arial" w:eastAsia="Arial" w:hAnsi="Arial" w:cs="Arial"/>
          <w:spacing w:val="3"/>
          <w:sz w:val="22"/>
          <w:szCs w:val="22"/>
        </w:rPr>
        <w:t>f</w:t>
      </w:r>
      <w:r w:rsidR="00D8529A" w:rsidRPr="00454973">
        <w:rPr>
          <w:rFonts w:ascii="Arial" w:eastAsia="Arial" w:hAnsi="Arial" w:cs="Arial"/>
          <w:spacing w:val="-3"/>
          <w:sz w:val="22"/>
          <w:szCs w:val="22"/>
        </w:rPr>
        <w:t>o</w:t>
      </w:r>
      <w:r w:rsidR="00D8529A" w:rsidRPr="00454973">
        <w:rPr>
          <w:rFonts w:ascii="Arial" w:eastAsia="Arial" w:hAnsi="Arial" w:cs="Arial"/>
          <w:sz w:val="22"/>
          <w:szCs w:val="22"/>
        </w:rPr>
        <w:t>r com</w:t>
      </w:r>
      <w:r w:rsidR="00D8529A" w:rsidRPr="00454973">
        <w:rPr>
          <w:rFonts w:ascii="Arial" w:eastAsia="Arial" w:hAnsi="Arial" w:cs="Arial"/>
          <w:spacing w:val="1"/>
          <w:sz w:val="22"/>
          <w:szCs w:val="22"/>
        </w:rPr>
        <w:t>m</w:t>
      </w:r>
      <w:r w:rsidR="00D8529A" w:rsidRPr="00454973">
        <w:rPr>
          <w:rFonts w:ascii="Arial" w:eastAsia="Arial" w:hAnsi="Arial" w:cs="Arial"/>
          <w:sz w:val="22"/>
          <w:szCs w:val="22"/>
        </w:rPr>
        <w:t>u</w:t>
      </w:r>
      <w:r w:rsidR="00D8529A" w:rsidRPr="00454973">
        <w:rPr>
          <w:rFonts w:ascii="Arial" w:eastAsia="Arial" w:hAnsi="Arial" w:cs="Arial"/>
          <w:spacing w:val="-1"/>
          <w:sz w:val="22"/>
          <w:szCs w:val="22"/>
        </w:rPr>
        <w:t>n</w:t>
      </w:r>
      <w:r w:rsidR="00D8529A" w:rsidRPr="00454973">
        <w:rPr>
          <w:rFonts w:ascii="Arial" w:eastAsia="Arial" w:hAnsi="Arial" w:cs="Arial"/>
          <w:spacing w:val="-4"/>
          <w:sz w:val="22"/>
          <w:szCs w:val="22"/>
        </w:rPr>
        <w:t>i</w:t>
      </w:r>
      <w:r w:rsidR="00D8529A" w:rsidRPr="00454973">
        <w:rPr>
          <w:rFonts w:ascii="Arial" w:eastAsia="Arial" w:hAnsi="Arial" w:cs="Arial"/>
          <w:sz w:val="22"/>
          <w:szCs w:val="22"/>
        </w:rPr>
        <w:t>t</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 xml:space="preserve">es </w:t>
      </w:r>
      <w:r w:rsidR="00D8529A" w:rsidRPr="00454973">
        <w:rPr>
          <w:rFonts w:ascii="Arial" w:eastAsia="Arial" w:hAnsi="Arial" w:cs="Arial"/>
          <w:spacing w:val="-3"/>
          <w:sz w:val="22"/>
          <w:szCs w:val="22"/>
        </w:rPr>
        <w:t>w</w:t>
      </w:r>
      <w:r w:rsidR="00D8529A" w:rsidRPr="00454973">
        <w:rPr>
          <w:rFonts w:ascii="Arial" w:eastAsia="Arial" w:hAnsi="Arial" w:cs="Arial"/>
          <w:sz w:val="22"/>
          <w:szCs w:val="22"/>
        </w:rPr>
        <w:t>h</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ch i</w:t>
      </w:r>
      <w:r w:rsidR="00D8529A" w:rsidRPr="00454973">
        <w:rPr>
          <w:rFonts w:ascii="Arial" w:eastAsia="Arial" w:hAnsi="Arial" w:cs="Arial"/>
          <w:spacing w:val="-1"/>
          <w:sz w:val="22"/>
          <w:szCs w:val="22"/>
        </w:rPr>
        <w:t>n</w:t>
      </w:r>
      <w:r w:rsidR="00D8529A" w:rsidRPr="00454973">
        <w:rPr>
          <w:rFonts w:ascii="Arial" w:eastAsia="Arial" w:hAnsi="Arial" w:cs="Arial"/>
          <w:sz w:val="22"/>
          <w:szCs w:val="22"/>
        </w:rPr>
        <w:t>c</w:t>
      </w:r>
      <w:r w:rsidR="00D8529A" w:rsidRPr="00454973">
        <w:rPr>
          <w:rFonts w:ascii="Arial" w:eastAsia="Arial" w:hAnsi="Arial" w:cs="Arial"/>
          <w:spacing w:val="-2"/>
          <w:sz w:val="22"/>
          <w:szCs w:val="22"/>
        </w:rPr>
        <w:t>l</w:t>
      </w:r>
      <w:r w:rsidR="00D8529A" w:rsidRPr="00454973">
        <w:rPr>
          <w:rFonts w:ascii="Arial" w:eastAsia="Arial" w:hAnsi="Arial" w:cs="Arial"/>
          <w:sz w:val="22"/>
          <w:szCs w:val="22"/>
        </w:rPr>
        <w:t>u</w:t>
      </w:r>
      <w:r w:rsidR="00D8529A" w:rsidRPr="00454973">
        <w:rPr>
          <w:rFonts w:ascii="Arial" w:eastAsia="Arial" w:hAnsi="Arial" w:cs="Arial"/>
          <w:spacing w:val="-1"/>
          <w:sz w:val="22"/>
          <w:szCs w:val="22"/>
        </w:rPr>
        <w:t>d</w:t>
      </w:r>
      <w:r w:rsidR="00D8529A" w:rsidRPr="00454973">
        <w:rPr>
          <w:rFonts w:ascii="Arial" w:eastAsia="Arial" w:hAnsi="Arial" w:cs="Arial"/>
          <w:sz w:val="22"/>
          <w:szCs w:val="22"/>
        </w:rPr>
        <w:t xml:space="preserve">e </w:t>
      </w:r>
      <w:r w:rsidR="00D8529A" w:rsidRPr="00454973">
        <w:rPr>
          <w:rFonts w:ascii="Arial" w:eastAsia="Arial" w:hAnsi="Arial" w:cs="Arial"/>
          <w:spacing w:val="-3"/>
          <w:sz w:val="22"/>
          <w:szCs w:val="22"/>
        </w:rPr>
        <w:t>w</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de soc</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al</w:t>
      </w:r>
      <w:r w:rsidR="00D8529A" w:rsidRPr="00454973">
        <w:rPr>
          <w:rFonts w:ascii="Arial" w:eastAsia="Arial" w:hAnsi="Arial" w:cs="Arial"/>
          <w:spacing w:val="-1"/>
          <w:sz w:val="22"/>
          <w:szCs w:val="22"/>
        </w:rPr>
        <w:t xml:space="preserve"> </w:t>
      </w:r>
      <w:r w:rsidR="00D8529A" w:rsidRPr="00454973">
        <w:rPr>
          <w:rFonts w:ascii="Arial" w:eastAsia="Arial" w:hAnsi="Arial" w:cs="Arial"/>
          <w:sz w:val="22"/>
          <w:szCs w:val="22"/>
        </w:rPr>
        <w:t>d</w:t>
      </w:r>
      <w:r w:rsidR="00D8529A" w:rsidRPr="00454973">
        <w:rPr>
          <w:rFonts w:ascii="Arial" w:eastAsia="Arial" w:hAnsi="Arial" w:cs="Arial"/>
          <w:spacing w:val="-2"/>
          <w:sz w:val="22"/>
          <w:szCs w:val="22"/>
        </w:rPr>
        <w:t>i</w:t>
      </w:r>
      <w:r w:rsidR="00D8529A" w:rsidRPr="00454973">
        <w:rPr>
          <w:rFonts w:ascii="Arial" w:eastAsia="Arial" w:hAnsi="Arial" w:cs="Arial"/>
          <w:spacing w:val="-3"/>
          <w:sz w:val="22"/>
          <w:szCs w:val="22"/>
        </w:rPr>
        <w:t>v</w:t>
      </w:r>
      <w:r w:rsidR="00D8529A" w:rsidRPr="00454973">
        <w:rPr>
          <w:rFonts w:ascii="Arial" w:eastAsia="Arial" w:hAnsi="Arial" w:cs="Arial"/>
          <w:sz w:val="22"/>
          <w:szCs w:val="22"/>
        </w:rPr>
        <w:t>ersi</w:t>
      </w:r>
      <w:r w:rsidR="00D8529A" w:rsidRPr="00454973">
        <w:rPr>
          <w:rFonts w:ascii="Arial" w:eastAsia="Arial" w:hAnsi="Arial" w:cs="Arial"/>
          <w:spacing w:val="2"/>
          <w:sz w:val="22"/>
          <w:szCs w:val="22"/>
        </w:rPr>
        <w:t>t</w:t>
      </w:r>
      <w:r w:rsidR="00D8529A" w:rsidRPr="00454973">
        <w:rPr>
          <w:rFonts w:ascii="Arial" w:eastAsia="Arial" w:hAnsi="Arial" w:cs="Arial"/>
          <w:spacing w:val="-3"/>
          <w:sz w:val="22"/>
          <w:szCs w:val="22"/>
        </w:rPr>
        <w:t xml:space="preserve">y </w:t>
      </w:r>
      <w:r w:rsidR="00D8529A" w:rsidRPr="00454973">
        <w:rPr>
          <w:rFonts w:ascii="Arial" w:eastAsia="Arial" w:hAnsi="Arial" w:cs="Arial"/>
          <w:sz w:val="22"/>
          <w:szCs w:val="22"/>
        </w:rPr>
        <w:t>a</w:t>
      </w:r>
      <w:r w:rsidR="00D8529A" w:rsidRPr="00454973">
        <w:rPr>
          <w:rFonts w:ascii="Arial" w:eastAsia="Arial" w:hAnsi="Arial" w:cs="Arial"/>
          <w:spacing w:val="-1"/>
          <w:sz w:val="22"/>
          <w:szCs w:val="22"/>
        </w:rPr>
        <w:t>n</w:t>
      </w:r>
      <w:r w:rsidR="00D8529A" w:rsidRPr="00454973">
        <w:rPr>
          <w:rFonts w:ascii="Arial" w:eastAsia="Arial" w:hAnsi="Arial" w:cs="Arial"/>
          <w:sz w:val="22"/>
          <w:szCs w:val="22"/>
        </w:rPr>
        <w:t>d is c</w:t>
      </w:r>
      <w:r w:rsidR="00D8529A" w:rsidRPr="00454973">
        <w:rPr>
          <w:rFonts w:ascii="Arial" w:eastAsia="Arial" w:hAnsi="Arial" w:cs="Arial"/>
          <w:spacing w:val="-3"/>
          <w:sz w:val="22"/>
          <w:szCs w:val="22"/>
        </w:rPr>
        <w:t>o</w:t>
      </w:r>
      <w:r w:rsidR="00D8529A" w:rsidRPr="00454973">
        <w:rPr>
          <w:rFonts w:ascii="Arial" w:eastAsia="Arial" w:hAnsi="Arial" w:cs="Arial"/>
          <w:sz w:val="22"/>
          <w:szCs w:val="22"/>
        </w:rPr>
        <w:t>mm</w:t>
      </w:r>
      <w:r w:rsidR="00D8529A" w:rsidRPr="00454973">
        <w:rPr>
          <w:rFonts w:ascii="Arial" w:eastAsia="Arial" w:hAnsi="Arial" w:cs="Arial"/>
          <w:spacing w:val="-4"/>
          <w:sz w:val="22"/>
          <w:szCs w:val="22"/>
        </w:rPr>
        <w:t>i</w:t>
      </w:r>
      <w:r w:rsidR="00D8529A" w:rsidRPr="00454973">
        <w:rPr>
          <w:rFonts w:ascii="Arial" w:eastAsia="Arial" w:hAnsi="Arial" w:cs="Arial"/>
          <w:sz w:val="22"/>
          <w:szCs w:val="22"/>
        </w:rPr>
        <w:t>tted</w:t>
      </w:r>
      <w:r w:rsidR="00D8529A" w:rsidRPr="00454973">
        <w:rPr>
          <w:rFonts w:ascii="Arial" w:eastAsia="Arial" w:hAnsi="Arial" w:cs="Arial"/>
          <w:spacing w:val="-2"/>
          <w:sz w:val="22"/>
          <w:szCs w:val="22"/>
        </w:rPr>
        <w:t xml:space="preserve"> </w:t>
      </w:r>
      <w:r w:rsidR="00D8529A" w:rsidRPr="00454973">
        <w:rPr>
          <w:rFonts w:ascii="Arial" w:eastAsia="Arial" w:hAnsi="Arial" w:cs="Arial"/>
          <w:sz w:val="22"/>
          <w:szCs w:val="22"/>
        </w:rPr>
        <w:t>to</w:t>
      </w:r>
      <w:r w:rsidR="00D8529A" w:rsidRPr="00454973">
        <w:rPr>
          <w:rFonts w:ascii="Arial" w:eastAsia="Arial" w:hAnsi="Arial" w:cs="Arial"/>
          <w:spacing w:val="-2"/>
          <w:sz w:val="22"/>
          <w:szCs w:val="22"/>
        </w:rPr>
        <w:t xml:space="preserve"> </w:t>
      </w:r>
      <w:r w:rsidR="00D8529A" w:rsidRPr="00454973">
        <w:rPr>
          <w:rFonts w:ascii="Arial" w:eastAsia="Arial" w:hAnsi="Arial" w:cs="Arial"/>
          <w:sz w:val="22"/>
          <w:szCs w:val="22"/>
        </w:rPr>
        <w:t>pro</w:t>
      </w:r>
      <w:r w:rsidR="00D8529A" w:rsidRPr="00454973">
        <w:rPr>
          <w:rFonts w:ascii="Arial" w:eastAsia="Arial" w:hAnsi="Arial" w:cs="Arial"/>
          <w:spacing w:val="-3"/>
          <w:sz w:val="22"/>
          <w:szCs w:val="22"/>
        </w:rPr>
        <w:t>v</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d</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ng</w:t>
      </w:r>
      <w:r w:rsidR="00D8529A" w:rsidRPr="00454973">
        <w:rPr>
          <w:rFonts w:ascii="Arial" w:eastAsia="Arial" w:hAnsi="Arial" w:cs="Arial"/>
          <w:spacing w:val="2"/>
          <w:sz w:val="22"/>
          <w:szCs w:val="22"/>
        </w:rPr>
        <w:t xml:space="preserve"> </w:t>
      </w:r>
      <w:r w:rsidR="00D8529A" w:rsidRPr="00454973">
        <w:rPr>
          <w:rFonts w:ascii="Arial" w:eastAsia="Arial" w:hAnsi="Arial" w:cs="Arial"/>
          <w:spacing w:val="-3"/>
          <w:sz w:val="22"/>
          <w:szCs w:val="22"/>
        </w:rPr>
        <w:t>e</w:t>
      </w:r>
      <w:r w:rsidR="00D8529A" w:rsidRPr="00454973">
        <w:rPr>
          <w:rFonts w:ascii="Arial" w:eastAsia="Arial" w:hAnsi="Arial" w:cs="Arial"/>
          <w:spacing w:val="1"/>
          <w:sz w:val="22"/>
          <w:szCs w:val="22"/>
        </w:rPr>
        <w:t>q</w:t>
      </w:r>
      <w:r w:rsidR="00D8529A" w:rsidRPr="00454973">
        <w:rPr>
          <w:rFonts w:ascii="Arial" w:eastAsia="Arial" w:hAnsi="Arial" w:cs="Arial"/>
          <w:sz w:val="22"/>
          <w:szCs w:val="22"/>
        </w:rPr>
        <w:t>u</w:t>
      </w:r>
      <w:r w:rsidR="00D8529A" w:rsidRPr="00454973">
        <w:rPr>
          <w:rFonts w:ascii="Arial" w:eastAsia="Arial" w:hAnsi="Arial" w:cs="Arial"/>
          <w:spacing w:val="-1"/>
          <w:sz w:val="22"/>
          <w:szCs w:val="22"/>
        </w:rPr>
        <w:t>a</w:t>
      </w:r>
      <w:r w:rsidR="00D8529A" w:rsidRPr="00454973">
        <w:rPr>
          <w:rFonts w:ascii="Arial" w:eastAsia="Arial" w:hAnsi="Arial" w:cs="Arial"/>
          <w:sz w:val="22"/>
          <w:szCs w:val="22"/>
        </w:rPr>
        <w:t xml:space="preserve">l </w:t>
      </w:r>
      <w:r w:rsidR="00D8529A" w:rsidRPr="00454973">
        <w:rPr>
          <w:rFonts w:ascii="Arial" w:eastAsia="Arial" w:hAnsi="Arial" w:cs="Arial"/>
          <w:spacing w:val="-3"/>
          <w:sz w:val="22"/>
          <w:szCs w:val="22"/>
        </w:rPr>
        <w:t>a</w:t>
      </w:r>
      <w:r w:rsidR="00D8529A" w:rsidRPr="00454973">
        <w:rPr>
          <w:rFonts w:ascii="Arial" w:eastAsia="Arial" w:hAnsi="Arial" w:cs="Arial"/>
          <w:sz w:val="22"/>
          <w:szCs w:val="22"/>
        </w:rPr>
        <w:t>ccess to s</w:t>
      </w:r>
      <w:r w:rsidR="00D8529A" w:rsidRPr="00454973">
        <w:rPr>
          <w:rFonts w:ascii="Arial" w:eastAsia="Arial" w:hAnsi="Arial" w:cs="Arial"/>
          <w:spacing w:val="-3"/>
          <w:sz w:val="22"/>
          <w:szCs w:val="22"/>
        </w:rPr>
        <w:t>e</w:t>
      </w:r>
      <w:r w:rsidR="00D8529A" w:rsidRPr="00454973">
        <w:rPr>
          <w:rFonts w:ascii="Arial" w:eastAsia="Arial" w:hAnsi="Arial" w:cs="Arial"/>
          <w:sz w:val="22"/>
          <w:szCs w:val="22"/>
        </w:rPr>
        <w:t>r</w:t>
      </w:r>
      <w:r w:rsidR="00D8529A" w:rsidRPr="00454973">
        <w:rPr>
          <w:rFonts w:ascii="Arial" w:eastAsia="Arial" w:hAnsi="Arial" w:cs="Arial"/>
          <w:spacing w:val="-3"/>
          <w:sz w:val="22"/>
          <w:szCs w:val="22"/>
        </w:rPr>
        <w:t>v</w:t>
      </w:r>
      <w:r w:rsidR="00D8529A" w:rsidRPr="00454973">
        <w:rPr>
          <w:rFonts w:ascii="Arial" w:eastAsia="Arial" w:hAnsi="Arial" w:cs="Arial"/>
          <w:spacing w:val="-2"/>
          <w:sz w:val="22"/>
          <w:szCs w:val="22"/>
        </w:rPr>
        <w:t>i</w:t>
      </w:r>
      <w:r w:rsidR="00D8529A" w:rsidRPr="00454973">
        <w:rPr>
          <w:rFonts w:ascii="Arial" w:eastAsia="Arial" w:hAnsi="Arial" w:cs="Arial"/>
          <w:sz w:val="22"/>
          <w:szCs w:val="22"/>
        </w:rPr>
        <w:t>ces.</w:t>
      </w:r>
    </w:p>
    <w:p w14:paraId="2BEFDB45" w14:textId="77777777" w:rsidR="00454973" w:rsidRDefault="00454973" w:rsidP="005A761A">
      <w:pPr>
        <w:pStyle w:val="NoSpacing"/>
        <w:ind w:left="284"/>
        <w:rPr>
          <w:rFonts w:ascii="Arial" w:eastAsia="Arial" w:hAnsi="Arial" w:cs="Arial"/>
          <w:sz w:val="22"/>
          <w:szCs w:val="22"/>
        </w:rPr>
      </w:pPr>
    </w:p>
    <w:p w14:paraId="2BBBAD40" w14:textId="77777777" w:rsidR="00454973" w:rsidRDefault="00C962EB" w:rsidP="005A761A">
      <w:pPr>
        <w:pStyle w:val="NoSpacing"/>
        <w:ind w:left="360"/>
        <w:rPr>
          <w:rFonts w:ascii="Arial" w:eastAsia="Arial" w:hAnsi="Arial" w:cs="Arial"/>
          <w:sz w:val="22"/>
          <w:szCs w:val="22"/>
        </w:rPr>
      </w:pPr>
      <w:r w:rsidRPr="00454973">
        <w:rPr>
          <w:rFonts w:ascii="Arial" w:eastAsia="Arial" w:hAnsi="Arial" w:cs="Arial"/>
          <w:spacing w:val="1"/>
          <w:sz w:val="22"/>
          <w:szCs w:val="22"/>
        </w:rPr>
        <w:t>This policy</w:t>
      </w:r>
      <w:r w:rsidRPr="00454973">
        <w:rPr>
          <w:rFonts w:ascii="Arial" w:eastAsia="Arial" w:hAnsi="Arial" w:cs="Arial"/>
          <w:spacing w:val="-2"/>
          <w:sz w:val="22"/>
          <w:szCs w:val="22"/>
        </w:rPr>
        <w:t xml:space="preserve"> </w:t>
      </w:r>
      <w:r w:rsidRPr="00454973">
        <w:rPr>
          <w:rFonts w:ascii="Arial" w:eastAsia="Arial" w:hAnsi="Arial" w:cs="Arial"/>
          <w:sz w:val="22"/>
          <w:szCs w:val="22"/>
        </w:rPr>
        <w:t>a</w:t>
      </w:r>
      <w:r w:rsidRPr="00454973">
        <w:rPr>
          <w:rFonts w:ascii="Arial" w:eastAsia="Arial" w:hAnsi="Arial" w:cs="Arial"/>
          <w:spacing w:val="-2"/>
          <w:sz w:val="22"/>
          <w:szCs w:val="22"/>
        </w:rPr>
        <w:t>i</w:t>
      </w:r>
      <w:r w:rsidRPr="00454973">
        <w:rPr>
          <w:rFonts w:ascii="Arial" w:eastAsia="Arial" w:hAnsi="Arial" w:cs="Arial"/>
          <w:sz w:val="22"/>
          <w:szCs w:val="22"/>
        </w:rPr>
        <w:t>ms</w:t>
      </w:r>
      <w:r w:rsidRPr="00454973">
        <w:rPr>
          <w:rFonts w:ascii="Arial" w:eastAsia="Arial" w:hAnsi="Arial" w:cs="Arial"/>
          <w:spacing w:val="-2"/>
          <w:sz w:val="22"/>
          <w:szCs w:val="22"/>
        </w:rPr>
        <w:t xml:space="preserve"> </w:t>
      </w:r>
      <w:r w:rsidRPr="00454973">
        <w:rPr>
          <w:rFonts w:ascii="Arial" w:eastAsia="Arial" w:hAnsi="Arial" w:cs="Arial"/>
          <w:sz w:val="22"/>
          <w:szCs w:val="22"/>
        </w:rPr>
        <w:t>to</w:t>
      </w:r>
      <w:r w:rsidRPr="00454973">
        <w:rPr>
          <w:rFonts w:ascii="Arial" w:eastAsia="Arial" w:hAnsi="Arial" w:cs="Arial"/>
          <w:spacing w:val="-2"/>
          <w:sz w:val="22"/>
          <w:szCs w:val="22"/>
        </w:rPr>
        <w:t xml:space="preserve"> </w:t>
      </w:r>
      <w:r w:rsidRPr="00454973">
        <w:rPr>
          <w:rFonts w:ascii="Arial" w:eastAsia="Arial" w:hAnsi="Arial" w:cs="Arial"/>
          <w:sz w:val="22"/>
          <w:szCs w:val="22"/>
        </w:rPr>
        <w:t>tre</w:t>
      </w:r>
      <w:r w:rsidRPr="00454973">
        <w:rPr>
          <w:rFonts w:ascii="Arial" w:eastAsia="Arial" w:hAnsi="Arial" w:cs="Arial"/>
          <w:spacing w:val="-4"/>
          <w:sz w:val="22"/>
          <w:szCs w:val="22"/>
        </w:rPr>
        <w:t>a</w:t>
      </w:r>
      <w:r w:rsidRPr="00454973">
        <w:rPr>
          <w:rFonts w:ascii="Arial" w:eastAsia="Arial" w:hAnsi="Arial" w:cs="Arial"/>
          <w:sz w:val="22"/>
          <w:szCs w:val="22"/>
        </w:rPr>
        <w:t>t</w:t>
      </w:r>
      <w:r w:rsidRPr="00454973">
        <w:rPr>
          <w:rFonts w:ascii="Arial" w:eastAsia="Arial" w:hAnsi="Arial" w:cs="Arial"/>
          <w:spacing w:val="2"/>
          <w:sz w:val="22"/>
          <w:szCs w:val="22"/>
        </w:rPr>
        <w:t xml:space="preserve"> </w:t>
      </w:r>
      <w:r w:rsidRPr="00454973">
        <w:rPr>
          <w:rFonts w:ascii="Arial" w:eastAsia="Arial" w:hAnsi="Arial" w:cs="Arial"/>
          <w:sz w:val="22"/>
          <w:szCs w:val="22"/>
        </w:rPr>
        <w:t>a</w:t>
      </w:r>
      <w:r w:rsidRPr="00454973">
        <w:rPr>
          <w:rFonts w:ascii="Arial" w:eastAsia="Arial" w:hAnsi="Arial" w:cs="Arial"/>
          <w:spacing w:val="-2"/>
          <w:sz w:val="22"/>
          <w:szCs w:val="22"/>
        </w:rPr>
        <w:t>l</w:t>
      </w:r>
      <w:r w:rsidRPr="00454973">
        <w:rPr>
          <w:rFonts w:ascii="Arial" w:eastAsia="Arial" w:hAnsi="Arial" w:cs="Arial"/>
          <w:sz w:val="22"/>
          <w:szCs w:val="22"/>
        </w:rPr>
        <w:t>l cu</w:t>
      </w:r>
      <w:r w:rsidRPr="00454973">
        <w:rPr>
          <w:rFonts w:ascii="Arial" w:eastAsia="Arial" w:hAnsi="Arial" w:cs="Arial"/>
          <w:spacing w:val="-3"/>
          <w:sz w:val="22"/>
          <w:szCs w:val="22"/>
        </w:rPr>
        <w:t>s</w:t>
      </w:r>
      <w:r w:rsidRPr="00454973">
        <w:rPr>
          <w:rFonts w:ascii="Arial" w:eastAsia="Arial" w:hAnsi="Arial" w:cs="Arial"/>
          <w:sz w:val="22"/>
          <w:szCs w:val="22"/>
        </w:rPr>
        <w:t>tom</w:t>
      </w:r>
      <w:r w:rsidRPr="00454973">
        <w:rPr>
          <w:rFonts w:ascii="Arial" w:eastAsia="Arial" w:hAnsi="Arial" w:cs="Arial"/>
          <w:spacing w:val="-3"/>
          <w:sz w:val="22"/>
          <w:szCs w:val="22"/>
        </w:rPr>
        <w:t>e</w:t>
      </w:r>
      <w:r w:rsidRPr="00454973">
        <w:rPr>
          <w:rFonts w:ascii="Arial" w:eastAsia="Arial" w:hAnsi="Arial" w:cs="Arial"/>
          <w:sz w:val="22"/>
          <w:szCs w:val="22"/>
        </w:rPr>
        <w:t>rs</w:t>
      </w:r>
      <w:r w:rsidRPr="00454973">
        <w:rPr>
          <w:rFonts w:ascii="Arial" w:eastAsia="Arial" w:hAnsi="Arial" w:cs="Arial"/>
          <w:spacing w:val="1"/>
          <w:sz w:val="22"/>
          <w:szCs w:val="22"/>
        </w:rPr>
        <w:t xml:space="preserve"> </w:t>
      </w:r>
      <w:r w:rsidRPr="00454973">
        <w:rPr>
          <w:rFonts w:ascii="Arial" w:eastAsia="Arial" w:hAnsi="Arial" w:cs="Arial"/>
          <w:sz w:val="22"/>
          <w:szCs w:val="22"/>
        </w:rPr>
        <w:t>fa</w:t>
      </w:r>
      <w:r w:rsidRPr="00454973">
        <w:rPr>
          <w:rFonts w:ascii="Arial" w:eastAsia="Arial" w:hAnsi="Arial" w:cs="Arial"/>
          <w:spacing w:val="-2"/>
          <w:sz w:val="22"/>
          <w:szCs w:val="22"/>
        </w:rPr>
        <w:t>i</w:t>
      </w:r>
      <w:r w:rsidRPr="00454973">
        <w:rPr>
          <w:rFonts w:ascii="Arial" w:eastAsia="Arial" w:hAnsi="Arial" w:cs="Arial"/>
          <w:sz w:val="22"/>
          <w:szCs w:val="22"/>
        </w:rPr>
        <w:t>r</w:t>
      </w:r>
      <w:r w:rsidRPr="00454973">
        <w:rPr>
          <w:rFonts w:ascii="Arial" w:eastAsia="Arial" w:hAnsi="Arial" w:cs="Arial"/>
          <w:spacing w:val="-2"/>
          <w:sz w:val="22"/>
          <w:szCs w:val="22"/>
        </w:rPr>
        <w:t>ly,</w:t>
      </w:r>
      <w:r w:rsidRPr="00454973">
        <w:rPr>
          <w:rFonts w:ascii="Arial" w:eastAsia="Arial" w:hAnsi="Arial" w:cs="Arial"/>
          <w:sz w:val="22"/>
          <w:szCs w:val="22"/>
        </w:rPr>
        <w:t xml:space="preserve"> </w:t>
      </w:r>
      <w:r w:rsidRPr="00454973">
        <w:rPr>
          <w:rFonts w:ascii="Arial" w:eastAsia="Arial" w:hAnsi="Arial" w:cs="Arial"/>
          <w:spacing w:val="-3"/>
          <w:sz w:val="22"/>
          <w:szCs w:val="22"/>
        </w:rPr>
        <w:t>w</w:t>
      </w:r>
      <w:r w:rsidRPr="00454973">
        <w:rPr>
          <w:rFonts w:ascii="Arial" w:eastAsia="Arial" w:hAnsi="Arial" w:cs="Arial"/>
          <w:spacing w:val="-2"/>
          <w:sz w:val="22"/>
          <w:szCs w:val="22"/>
        </w:rPr>
        <w:t>i</w:t>
      </w:r>
      <w:r w:rsidRPr="00454973">
        <w:rPr>
          <w:rFonts w:ascii="Arial" w:eastAsia="Arial" w:hAnsi="Arial" w:cs="Arial"/>
          <w:sz w:val="22"/>
          <w:szCs w:val="22"/>
        </w:rPr>
        <w:t>th</w:t>
      </w:r>
      <w:r w:rsidRPr="00454973">
        <w:rPr>
          <w:rFonts w:ascii="Arial" w:eastAsia="Arial" w:hAnsi="Arial" w:cs="Arial"/>
          <w:spacing w:val="1"/>
          <w:sz w:val="22"/>
          <w:szCs w:val="22"/>
        </w:rPr>
        <w:t xml:space="preserve"> </w:t>
      </w:r>
      <w:r w:rsidRPr="00454973">
        <w:rPr>
          <w:rFonts w:ascii="Arial" w:eastAsia="Arial" w:hAnsi="Arial" w:cs="Arial"/>
          <w:sz w:val="22"/>
          <w:szCs w:val="22"/>
        </w:rPr>
        <w:t>res</w:t>
      </w:r>
      <w:r w:rsidRPr="00454973">
        <w:rPr>
          <w:rFonts w:ascii="Arial" w:eastAsia="Arial" w:hAnsi="Arial" w:cs="Arial"/>
          <w:spacing w:val="-1"/>
          <w:sz w:val="22"/>
          <w:szCs w:val="22"/>
        </w:rPr>
        <w:t>p</w:t>
      </w:r>
      <w:r w:rsidRPr="00454973">
        <w:rPr>
          <w:rFonts w:ascii="Arial" w:eastAsia="Arial" w:hAnsi="Arial" w:cs="Arial"/>
          <w:spacing w:val="-3"/>
          <w:sz w:val="22"/>
          <w:szCs w:val="22"/>
        </w:rPr>
        <w:t>e</w:t>
      </w:r>
      <w:r w:rsidRPr="00454973">
        <w:rPr>
          <w:rFonts w:ascii="Arial" w:eastAsia="Arial" w:hAnsi="Arial" w:cs="Arial"/>
          <w:sz w:val="22"/>
          <w:szCs w:val="22"/>
        </w:rPr>
        <w:t>ct</w:t>
      </w:r>
      <w:r w:rsidRPr="00454973">
        <w:rPr>
          <w:rFonts w:ascii="Arial" w:eastAsia="Arial" w:hAnsi="Arial" w:cs="Arial"/>
          <w:spacing w:val="-1"/>
          <w:sz w:val="22"/>
          <w:szCs w:val="22"/>
        </w:rPr>
        <w:t xml:space="preserve"> </w:t>
      </w:r>
      <w:r w:rsidRPr="00454973">
        <w:rPr>
          <w:rFonts w:ascii="Arial" w:eastAsia="Arial" w:hAnsi="Arial" w:cs="Arial"/>
          <w:sz w:val="22"/>
          <w:szCs w:val="22"/>
        </w:rPr>
        <w:t>a</w:t>
      </w:r>
      <w:r w:rsidRPr="00454973">
        <w:rPr>
          <w:rFonts w:ascii="Arial" w:eastAsia="Arial" w:hAnsi="Arial" w:cs="Arial"/>
          <w:spacing w:val="-1"/>
          <w:sz w:val="22"/>
          <w:szCs w:val="22"/>
        </w:rPr>
        <w:t>n</w:t>
      </w:r>
      <w:r w:rsidRPr="00454973">
        <w:rPr>
          <w:rFonts w:ascii="Arial" w:eastAsia="Arial" w:hAnsi="Arial" w:cs="Arial"/>
          <w:sz w:val="22"/>
          <w:szCs w:val="22"/>
        </w:rPr>
        <w:t>d pr</w:t>
      </w:r>
      <w:r w:rsidRPr="00454973">
        <w:rPr>
          <w:rFonts w:ascii="Arial" w:eastAsia="Arial" w:hAnsi="Arial" w:cs="Arial"/>
          <w:spacing w:val="-3"/>
          <w:sz w:val="22"/>
          <w:szCs w:val="22"/>
        </w:rPr>
        <w:t>o</w:t>
      </w:r>
      <w:r w:rsidRPr="00454973">
        <w:rPr>
          <w:rFonts w:ascii="Arial" w:eastAsia="Arial" w:hAnsi="Arial" w:cs="Arial"/>
          <w:spacing w:val="3"/>
          <w:sz w:val="22"/>
          <w:szCs w:val="22"/>
        </w:rPr>
        <w:t>f</w:t>
      </w:r>
      <w:r w:rsidRPr="00454973">
        <w:rPr>
          <w:rFonts w:ascii="Arial" w:eastAsia="Arial" w:hAnsi="Arial" w:cs="Arial"/>
          <w:sz w:val="22"/>
          <w:szCs w:val="22"/>
        </w:rPr>
        <w:t>ess</w:t>
      </w:r>
      <w:r w:rsidRPr="00454973">
        <w:rPr>
          <w:rFonts w:ascii="Arial" w:eastAsia="Arial" w:hAnsi="Arial" w:cs="Arial"/>
          <w:spacing w:val="-2"/>
          <w:sz w:val="22"/>
          <w:szCs w:val="22"/>
        </w:rPr>
        <w:t>i</w:t>
      </w:r>
      <w:r w:rsidRPr="00454973">
        <w:rPr>
          <w:rFonts w:ascii="Arial" w:eastAsia="Arial" w:hAnsi="Arial" w:cs="Arial"/>
          <w:sz w:val="22"/>
          <w:szCs w:val="22"/>
        </w:rPr>
        <w:t>o</w:t>
      </w:r>
      <w:r w:rsidRPr="00454973">
        <w:rPr>
          <w:rFonts w:ascii="Arial" w:eastAsia="Arial" w:hAnsi="Arial" w:cs="Arial"/>
          <w:spacing w:val="-1"/>
          <w:sz w:val="22"/>
          <w:szCs w:val="22"/>
        </w:rPr>
        <w:t>n</w:t>
      </w:r>
      <w:r w:rsidRPr="00454973">
        <w:rPr>
          <w:rFonts w:ascii="Arial" w:eastAsia="Arial" w:hAnsi="Arial" w:cs="Arial"/>
          <w:sz w:val="22"/>
          <w:szCs w:val="22"/>
        </w:rPr>
        <w:t>a</w:t>
      </w:r>
      <w:r w:rsidRPr="00454973">
        <w:rPr>
          <w:rFonts w:ascii="Arial" w:eastAsia="Arial" w:hAnsi="Arial" w:cs="Arial"/>
          <w:spacing w:val="-2"/>
          <w:sz w:val="22"/>
          <w:szCs w:val="22"/>
        </w:rPr>
        <w:t>li</w:t>
      </w:r>
      <w:r w:rsidRPr="00454973">
        <w:rPr>
          <w:rFonts w:ascii="Arial" w:eastAsia="Arial" w:hAnsi="Arial" w:cs="Arial"/>
          <w:sz w:val="22"/>
          <w:szCs w:val="22"/>
        </w:rPr>
        <w:t>s</w:t>
      </w:r>
      <w:r w:rsidRPr="00454973">
        <w:rPr>
          <w:rFonts w:ascii="Arial" w:eastAsia="Arial" w:hAnsi="Arial" w:cs="Arial"/>
          <w:spacing w:val="-2"/>
          <w:sz w:val="22"/>
          <w:szCs w:val="22"/>
        </w:rPr>
        <w:t>m</w:t>
      </w:r>
      <w:r w:rsidRPr="00454973">
        <w:rPr>
          <w:rFonts w:ascii="Arial" w:eastAsia="Arial" w:hAnsi="Arial" w:cs="Arial"/>
          <w:sz w:val="22"/>
          <w:szCs w:val="22"/>
        </w:rPr>
        <w:t>.</w:t>
      </w:r>
      <w:r w:rsidRPr="00454973">
        <w:rPr>
          <w:rFonts w:ascii="Arial" w:eastAsia="Arial" w:hAnsi="Arial" w:cs="Arial"/>
          <w:spacing w:val="-1"/>
          <w:sz w:val="22"/>
          <w:szCs w:val="22"/>
        </w:rPr>
        <w:t xml:space="preserve"> </w:t>
      </w:r>
      <w:r w:rsidRPr="00454973">
        <w:rPr>
          <w:rFonts w:ascii="Arial" w:eastAsia="Arial" w:hAnsi="Arial" w:cs="Arial"/>
          <w:sz w:val="22"/>
          <w:szCs w:val="22"/>
        </w:rPr>
        <w:t>In l</w:t>
      </w:r>
      <w:r w:rsidRPr="00454973">
        <w:rPr>
          <w:rFonts w:ascii="Arial" w:eastAsia="Arial" w:hAnsi="Arial" w:cs="Arial"/>
          <w:spacing w:val="-2"/>
          <w:sz w:val="22"/>
          <w:szCs w:val="22"/>
        </w:rPr>
        <w:t>i</w:t>
      </w:r>
      <w:r w:rsidRPr="00454973">
        <w:rPr>
          <w:rFonts w:ascii="Arial" w:eastAsia="Arial" w:hAnsi="Arial" w:cs="Arial"/>
          <w:sz w:val="22"/>
          <w:szCs w:val="22"/>
        </w:rPr>
        <w:t>ne</w:t>
      </w:r>
      <w:r w:rsidRPr="00454973">
        <w:rPr>
          <w:rFonts w:ascii="Arial" w:eastAsia="Arial" w:hAnsi="Arial" w:cs="Arial"/>
          <w:spacing w:val="-2"/>
          <w:sz w:val="22"/>
          <w:szCs w:val="22"/>
        </w:rPr>
        <w:t xml:space="preserve"> wi</w:t>
      </w:r>
      <w:r w:rsidRPr="00454973">
        <w:rPr>
          <w:rFonts w:ascii="Arial" w:eastAsia="Arial" w:hAnsi="Arial" w:cs="Arial"/>
          <w:sz w:val="22"/>
          <w:szCs w:val="22"/>
        </w:rPr>
        <w:t xml:space="preserve">th </w:t>
      </w:r>
      <w:r w:rsidRPr="00454973">
        <w:rPr>
          <w:rFonts w:ascii="Arial" w:eastAsia="Arial" w:hAnsi="Arial" w:cs="Arial"/>
          <w:spacing w:val="1"/>
          <w:sz w:val="22"/>
          <w:szCs w:val="22"/>
        </w:rPr>
        <w:t>t</w:t>
      </w:r>
      <w:r w:rsidRPr="00454973">
        <w:rPr>
          <w:rFonts w:ascii="Arial" w:eastAsia="Arial" w:hAnsi="Arial" w:cs="Arial"/>
          <w:sz w:val="22"/>
          <w:szCs w:val="22"/>
        </w:rPr>
        <w:t>he</w:t>
      </w:r>
      <w:r w:rsidRPr="00454973">
        <w:rPr>
          <w:rFonts w:ascii="Arial" w:eastAsia="Arial" w:hAnsi="Arial" w:cs="Arial"/>
          <w:spacing w:val="-2"/>
          <w:sz w:val="22"/>
          <w:szCs w:val="22"/>
        </w:rPr>
        <w:t xml:space="preserve"> </w:t>
      </w:r>
      <w:r w:rsidRPr="00454973">
        <w:rPr>
          <w:rFonts w:ascii="Arial" w:eastAsia="Arial" w:hAnsi="Arial" w:cs="Arial"/>
          <w:sz w:val="22"/>
          <w:szCs w:val="22"/>
        </w:rPr>
        <w:t>d</w:t>
      </w:r>
      <w:r w:rsidRPr="00454973">
        <w:rPr>
          <w:rFonts w:ascii="Arial" w:eastAsia="Arial" w:hAnsi="Arial" w:cs="Arial"/>
          <w:spacing w:val="-1"/>
          <w:sz w:val="22"/>
          <w:szCs w:val="22"/>
        </w:rPr>
        <w:t>u</w:t>
      </w:r>
      <w:r w:rsidRPr="00454973">
        <w:rPr>
          <w:rFonts w:ascii="Arial" w:eastAsia="Arial" w:hAnsi="Arial" w:cs="Arial"/>
          <w:sz w:val="22"/>
          <w:szCs w:val="22"/>
        </w:rPr>
        <w:t>ty</w:t>
      </w:r>
      <w:r w:rsidRPr="00454973">
        <w:rPr>
          <w:rFonts w:ascii="Arial" w:eastAsia="Arial" w:hAnsi="Arial" w:cs="Arial"/>
          <w:spacing w:val="-2"/>
          <w:sz w:val="22"/>
          <w:szCs w:val="22"/>
        </w:rPr>
        <w:t xml:space="preserve"> </w:t>
      </w:r>
      <w:r w:rsidRPr="00454973">
        <w:rPr>
          <w:rFonts w:ascii="Arial" w:eastAsia="Arial" w:hAnsi="Arial" w:cs="Arial"/>
          <w:sz w:val="22"/>
          <w:szCs w:val="22"/>
        </w:rPr>
        <w:t>p</w:t>
      </w:r>
      <w:r w:rsidRPr="00454973">
        <w:rPr>
          <w:rFonts w:ascii="Arial" w:eastAsia="Arial" w:hAnsi="Arial" w:cs="Arial"/>
          <w:spacing w:val="-2"/>
          <w:sz w:val="22"/>
          <w:szCs w:val="22"/>
        </w:rPr>
        <w:t>l</w:t>
      </w:r>
      <w:r w:rsidRPr="00454973">
        <w:rPr>
          <w:rFonts w:ascii="Arial" w:eastAsia="Arial" w:hAnsi="Arial" w:cs="Arial"/>
          <w:sz w:val="22"/>
          <w:szCs w:val="22"/>
        </w:rPr>
        <w:t>ac</w:t>
      </w:r>
      <w:r w:rsidRPr="00454973">
        <w:rPr>
          <w:rFonts w:ascii="Arial" w:eastAsia="Arial" w:hAnsi="Arial" w:cs="Arial"/>
          <w:spacing w:val="-1"/>
          <w:sz w:val="22"/>
          <w:szCs w:val="22"/>
        </w:rPr>
        <w:t>e</w:t>
      </w:r>
      <w:r w:rsidRPr="00454973">
        <w:rPr>
          <w:rFonts w:ascii="Arial" w:eastAsia="Arial" w:hAnsi="Arial" w:cs="Arial"/>
          <w:sz w:val="22"/>
          <w:szCs w:val="22"/>
        </w:rPr>
        <w:t>d on</w:t>
      </w:r>
      <w:r w:rsidRPr="00454973">
        <w:rPr>
          <w:rFonts w:ascii="Arial" w:eastAsia="Arial" w:hAnsi="Arial" w:cs="Arial"/>
          <w:spacing w:val="-2"/>
          <w:sz w:val="22"/>
          <w:szCs w:val="22"/>
        </w:rPr>
        <w:t xml:space="preserve"> t</w:t>
      </w:r>
      <w:r w:rsidRPr="00454973">
        <w:rPr>
          <w:rFonts w:ascii="Arial" w:eastAsia="Arial" w:hAnsi="Arial" w:cs="Arial"/>
          <w:sz w:val="22"/>
          <w:szCs w:val="22"/>
        </w:rPr>
        <w:t xml:space="preserve">he </w:t>
      </w:r>
      <w:r w:rsidRPr="00454973">
        <w:rPr>
          <w:rFonts w:ascii="Arial" w:eastAsia="Arial" w:hAnsi="Arial" w:cs="Arial"/>
          <w:spacing w:val="-2"/>
          <w:sz w:val="22"/>
          <w:szCs w:val="22"/>
        </w:rPr>
        <w:t>l</w:t>
      </w:r>
      <w:r w:rsidRPr="00454973">
        <w:rPr>
          <w:rFonts w:ascii="Arial" w:eastAsia="Arial" w:hAnsi="Arial" w:cs="Arial"/>
          <w:sz w:val="22"/>
          <w:szCs w:val="22"/>
        </w:rPr>
        <w:t>oc</w:t>
      </w:r>
      <w:r w:rsidRPr="00454973">
        <w:rPr>
          <w:rFonts w:ascii="Arial" w:eastAsia="Arial" w:hAnsi="Arial" w:cs="Arial"/>
          <w:spacing w:val="-1"/>
          <w:sz w:val="22"/>
          <w:szCs w:val="22"/>
        </w:rPr>
        <w:t>a</w:t>
      </w:r>
      <w:r w:rsidRPr="00454973">
        <w:rPr>
          <w:rFonts w:ascii="Arial" w:eastAsia="Arial" w:hAnsi="Arial" w:cs="Arial"/>
          <w:sz w:val="22"/>
          <w:szCs w:val="22"/>
        </w:rPr>
        <w:t>l a</w:t>
      </w:r>
      <w:r w:rsidRPr="00454973">
        <w:rPr>
          <w:rFonts w:ascii="Arial" w:eastAsia="Arial" w:hAnsi="Arial" w:cs="Arial"/>
          <w:spacing w:val="-1"/>
          <w:sz w:val="22"/>
          <w:szCs w:val="22"/>
        </w:rPr>
        <w:t>u</w:t>
      </w:r>
      <w:r w:rsidRPr="00454973">
        <w:rPr>
          <w:rFonts w:ascii="Arial" w:eastAsia="Arial" w:hAnsi="Arial" w:cs="Arial"/>
          <w:sz w:val="22"/>
          <w:szCs w:val="22"/>
        </w:rPr>
        <w:t>th</w:t>
      </w:r>
      <w:r w:rsidRPr="00454973">
        <w:rPr>
          <w:rFonts w:ascii="Arial" w:eastAsia="Arial" w:hAnsi="Arial" w:cs="Arial"/>
          <w:spacing w:val="-4"/>
          <w:sz w:val="22"/>
          <w:szCs w:val="22"/>
        </w:rPr>
        <w:t>o</w:t>
      </w:r>
      <w:r w:rsidRPr="00454973">
        <w:rPr>
          <w:rFonts w:ascii="Arial" w:eastAsia="Arial" w:hAnsi="Arial" w:cs="Arial"/>
          <w:sz w:val="22"/>
          <w:szCs w:val="22"/>
        </w:rPr>
        <w:t>r</w:t>
      </w:r>
      <w:r w:rsidRPr="00454973">
        <w:rPr>
          <w:rFonts w:ascii="Arial" w:eastAsia="Arial" w:hAnsi="Arial" w:cs="Arial"/>
          <w:spacing w:val="-2"/>
          <w:sz w:val="22"/>
          <w:szCs w:val="22"/>
        </w:rPr>
        <w:t>i</w:t>
      </w:r>
      <w:r w:rsidRPr="00454973">
        <w:rPr>
          <w:rFonts w:ascii="Arial" w:eastAsia="Arial" w:hAnsi="Arial" w:cs="Arial"/>
          <w:sz w:val="22"/>
          <w:szCs w:val="22"/>
        </w:rPr>
        <w:t>ty</w:t>
      </w:r>
      <w:r w:rsidRPr="00454973">
        <w:rPr>
          <w:rFonts w:ascii="Arial" w:eastAsia="Arial" w:hAnsi="Arial" w:cs="Arial"/>
          <w:spacing w:val="-2"/>
          <w:sz w:val="22"/>
          <w:szCs w:val="22"/>
        </w:rPr>
        <w:t xml:space="preserve"> </w:t>
      </w:r>
      <w:r w:rsidRPr="00454973">
        <w:rPr>
          <w:rFonts w:ascii="Arial" w:eastAsia="Arial" w:hAnsi="Arial" w:cs="Arial"/>
          <w:sz w:val="22"/>
          <w:szCs w:val="22"/>
        </w:rPr>
        <w:t>u</w:t>
      </w:r>
      <w:r w:rsidRPr="00454973">
        <w:rPr>
          <w:rFonts w:ascii="Arial" w:eastAsia="Arial" w:hAnsi="Arial" w:cs="Arial"/>
          <w:spacing w:val="-1"/>
          <w:sz w:val="22"/>
          <w:szCs w:val="22"/>
        </w:rPr>
        <w:t>n</w:t>
      </w:r>
      <w:r w:rsidRPr="00454973">
        <w:rPr>
          <w:rFonts w:ascii="Arial" w:eastAsia="Arial" w:hAnsi="Arial" w:cs="Arial"/>
          <w:sz w:val="22"/>
          <w:szCs w:val="22"/>
        </w:rPr>
        <w:t>d</w:t>
      </w:r>
      <w:r w:rsidRPr="00454973">
        <w:rPr>
          <w:rFonts w:ascii="Arial" w:eastAsia="Arial" w:hAnsi="Arial" w:cs="Arial"/>
          <w:spacing w:val="-1"/>
          <w:sz w:val="22"/>
          <w:szCs w:val="22"/>
        </w:rPr>
        <w:t>e</w:t>
      </w:r>
      <w:r w:rsidRPr="00454973">
        <w:rPr>
          <w:rFonts w:ascii="Arial" w:eastAsia="Arial" w:hAnsi="Arial" w:cs="Arial"/>
          <w:sz w:val="22"/>
          <w:szCs w:val="22"/>
        </w:rPr>
        <w:t>r</w:t>
      </w:r>
      <w:r w:rsidRPr="00454973">
        <w:rPr>
          <w:rFonts w:ascii="Arial" w:eastAsia="Arial" w:hAnsi="Arial" w:cs="Arial"/>
          <w:spacing w:val="-1"/>
          <w:sz w:val="22"/>
          <w:szCs w:val="22"/>
        </w:rPr>
        <w:t xml:space="preserve"> </w:t>
      </w:r>
      <w:r w:rsidRPr="00454973">
        <w:rPr>
          <w:rFonts w:ascii="Arial" w:eastAsia="Arial" w:hAnsi="Arial" w:cs="Arial"/>
          <w:spacing w:val="-2"/>
          <w:sz w:val="22"/>
          <w:szCs w:val="22"/>
        </w:rPr>
        <w:t>t</w:t>
      </w:r>
      <w:r w:rsidRPr="00454973">
        <w:rPr>
          <w:rFonts w:ascii="Arial" w:eastAsia="Arial" w:hAnsi="Arial" w:cs="Arial"/>
          <w:sz w:val="22"/>
          <w:szCs w:val="22"/>
        </w:rPr>
        <w:t xml:space="preserve">he </w:t>
      </w:r>
      <w:r w:rsidRPr="00454973">
        <w:rPr>
          <w:rFonts w:ascii="Arial" w:eastAsia="Arial" w:hAnsi="Arial" w:cs="Arial"/>
          <w:spacing w:val="-1"/>
          <w:sz w:val="22"/>
          <w:szCs w:val="22"/>
        </w:rPr>
        <w:t>E</w:t>
      </w:r>
      <w:r w:rsidRPr="00454973">
        <w:rPr>
          <w:rFonts w:ascii="Arial" w:eastAsia="Arial" w:hAnsi="Arial" w:cs="Arial"/>
          <w:spacing w:val="1"/>
          <w:sz w:val="22"/>
          <w:szCs w:val="22"/>
        </w:rPr>
        <w:t>q</w:t>
      </w:r>
      <w:r w:rsidRPr="00454973">
        <w:rPr>
          <w:rFonts w:ascii="Arial" w:eastAsia="Arial" w:hAnsi="Arial" w:cs="Arial"/>
          <w:sz w:val="22"/>
          <w:szCs w:val="22"/>
        </w:rPr>
        <w:t>u</w:t>
      </w:r>
      <w:r w:rsidRPr="00454973">
        <w:rPr>
          <w:rFonts w:ascii="Arial" w:eastAsia="Arial" w:hAnsi="Arial" w:cs="Arial"/>
          <w:spacing w:val="-1"/>
          <w:sz w:val="22"/>
          <w:szCs w:val="22"/>
        </w:rPr>
        <w:t>a</w:t>
      </w:r>
      <w:r w:rsidRPr="00454973">
        <w:rPr>
          <w:rFonts w:ascii="Arial" w:eastAsia="Arial" w:hAnsi="Arial" w:cs="Arial"/>
          <w:spacing w:val="-2"/>
          <w:sz w:val="22"/>
          <w:szCs w:val="22"/>
        </w:rPr>
        <w:t>li</w:t>
      </w:r>
      <w:r w:rsidRPr="00454973">
        <w:rPr>
          <w:rFonts w:ascii="Arial" w:eastAsia="Arial" w:hAnsi="Arial" w:cs="Arial"/>
          <w:sz w:val="22"/>
          <w:szCs w:val="22"/>
        </w:rPr>
        <w:t>t</w:t>
      </w:r>
      <w:r w:rsidRPr="00454973">
        <w:rPr>
          <w:rFonts w:ascii="Arial" w:eastAsia="Arial" w:hAnsi="Arial" w:cs="Arial"/>
          <w:spacing w:val="-2"/>
          <w:sz w:val="22"/>
          <w:szCs w:val="22"/>
        </w:rPr>
        <w:t>i</w:t>
      </w:r>
      <w:r w:rsidRPr="00454973">
        <w:rPr>
          <w:rFonts w:ascii="Arial" w:eastAsia="Arial" w:hAnsi="Arial" w:cs="Arial"/>
          <w:sz w:val="22"/>
          <w:szCs w:val="22"/>
        </w:rPr>
        <w:t>es</w:t>
      </w:r>
      <w:r w:rsidRPr="00454973">
        <w:rPr>
          <w:rFonts w:ascii="Arial" w:eastAsia="Arial" w:hAnsi="Arial" w:cs="Arial"/>
          <w:spacing w:val="-2"/>
          <w:sz w:val="22"/>
          <w:szCs w:val="22"/>
        </w:rPr>
        <w:t xml:space="preserve"> </w:t>
      </w:r>
      <w:r w:rsidRPr="00454973">
        <w:rPr>
          <w:rFonts w:ascii="Arial" w:eastAsia="Arial" w:hAnsi="Arial" w:cs="Arial"/>
          <w:spacing w:val="-1"/>
          <w:sz w:val="22"/>
          <w:szCs w:val="22"/>
        </w:rPr>
        <w:t>A</w:t>
      </w:r>
      <w:r w:rsidRPr="00454973">
        <w:rPr>
          <w:rFonts w:ascii="Arial" w:eastAsia="Arial" w:hAnsi="Arial" w:cs="Arial"/>
          <w:sz w:val="22"/>
          <w:szCs w:val="22"/>
        </w:rPr>
        <w:t>ct 2</w:t>
      </w:r>
      <w:r w:rsidRPr="00454973">
        <w:rPr>
          <w:rFonts w:ascii="Arial" w:eastAsia="Arial" w:hAnsi="Arial" w:cs="Arial"/>
          <w:spacing w:val="-1"/>
          <w:sz w:val="22"/>
          <w:szCs w:val="22"/>
        </w:rPr>
        <w:t>0</w:t>
      </w:r>
      <w:r w:rsidRPr="00454973">
        <w:rPr>
          <w:rFonts w:ascii="Arial" w:eastAsia="Arial" w:hAnsi="Arial" w:cs="Arial"/>
          <w:sz w:val="22"/>
          <w:szCs w:val="22"/>
        </w:rPr>
        <w:t>10 sp</w:t>
      </w:r>
      <w:r w:rsidRPr="00454973">
        <w:rPr>
          <w:rFonts w:ascii="Arial" w:eastAsia="Arial" w:hAnsi="Arial" w:cs="Arial"/>
          <w:spacing w:val="-1"/>
          <w:sz w:val="22"/>
          <w:szCs w:val="22"/>
        </w:rPr>
        <w:t>e</w:t>
      </w:r>
      <w:r w:rsidRPr="00454973">
        <w:rPr>
          <w:rFonts w:ascii="Arial" w:eastAsia="Arial" w:hAnsi="Arial" w:cs="Arial"/>
          <w:sz w:val="22"/>
          <w:szCs w:val="22"/>
        </w:rPr>
        <w:t>c</w:t>
      </w:r>
      <w:r w:rsidRPr="00454973">
        <w:rPr>
          <w:rFonts w:ascii="Arial" w:eastAsia="Arial" w:hAnsi="Arial" w:cs="Arial"/>
          <w:spacing w:val="-4"/>
          <w:sz w:val="22"/>
          <w:szCs w:val="22"/>
        </w:rPr>
        <w:t>i</w:t>
      </w:r>
      <w:r w:rsidRPr="00454973">
        <w:rPr>
          <w:rFonts w:ascii="Arial" w:eastAsia="Arial" w:hAnsi="Arial" w:cs="Arial"/>
          <w:spacing w:val="3"/>
          <w:sz w:val="22"/>
          <w:szCs w:val="22"/>
        </w:rPr>
        <w:t>f</w:t>
      </w:r>
      <w:r w:rsidRPr="00454973">
        <w:rPr>
          <w:rFonts w:ascii="Arial" w:eastAsia="Arial" w:hAnsi="Arial" w:cs="Arial"/>
          <w:spacing w:val="-2"/>
          <w:sz w:val="22"/>
          <w:szCs w:val="22"/>
        </w:rPr>
        <w:t>i</w:t>
      </w:r>
      <w:r w:rsidRPr="00454973">
        <w:rPr>
          <w:rFonts w:ascii="Arial" w:eastAsia="Arial" w:hAnsi="Arial" w:cs="Arial"/>
          <w:sz w:val="22"/>
          <w:szCs w:val="22"/>
        </w:rPr>
        <w:t>c</w:t>
      </w:r>
      <w:r w:rsidRPr="00454973">
        <w:rPr>
          <w:rFonts w:ascii="Arial" w:eastAsia="Arial" w:hAnsi="Arial" w:cs="Arial"/>
          <w:spacing w:val="-2"/>
          <w:sz w:val="22"/>
          <w:szCs w:val="22"/>
        </w:rPr>
        <w:t xml:space="preserve"> </w:t>
      </w:r>
      <w:r w:rsidRPr="00454973">
        <w:rPr>
          <w:rFonts w:ascii="Arial" w:eastAsia="Arial" w:hAnsi="Arial" w:cs="Arial"/>
          <w:sz w:val="22"/>
          <w:szCs w:val="22"/>
        </w:rPr>
        <w:t>co</w:t>
      </w:r>
      <w:r w:rsidRPr="00454973">
        <w:rPr>
          <w:rFonts w:ascii="Arial" w:eastAsia="Arial" w:hAnsi="Arial" w:cs="Arial"/>
          <w:spacing w:val="-1"/>
          <w:sz w:val="22"/>
          <w:szCs w:val="22"/>
        </w:rPr>
        <w:t>n</w:t>
      </w:r>
      <w:r w:rsidRPr="00454973">
        <w:rPr>
          <w:rFonts w:ascii="Arial" w:eastAsia="Arial" w:hAnsi="Arial" w:cs="Arial"/>
          <w:sz w:val="22"/>
          <w:szCs w:val="22"/>
        </w:rPr>
        <w:t>s</w:t>
      </w:r>
      <w:r w:rsidRPr="00454973">
        <w:rPr>
          <w:rFonts w:ascii="Arial" w:eastAsia="Arial" w:hAnsi="Arial" w:cs="Arial"/>
          <w:spacing w:val="-2"/>
          <w:sz w:val="22"/>
          <w:szCs w:val="22"/>
        </w:rPr>
        <w:t>i</w:t>
      </w:r>
      <w:r w:rsidRPr="00454973">
        <w:rPr>
          <w:rFonts w:ascii="Arial" w:eastAsia="Arial" w:hAnsi="Arial" w:cs="Arial"/>
          <w:sz w:val="22"/>
          <w:szCs w:val="22"/>
        </w:rPr>
        <w:t>d</w:t>
      </w:r>
      <w:r w:rsidRPr="00454973">
        <w:rPr>
          <w:rFonts w:ascii="Arial" w:eastAsia="Arial" w:hAnsi="Arial" w:cs="Arial"/>
          <w:spacing w:val="-1"/>
          <w:sz w:val="22"/>
          <w:szCs w:val="22"/>
        </w:rPr>
        <w:t>e</w:t>
      </w:r>
      <w:r w:rsidRPr="00454973">
        <w:rPr>
          <w:rFonts w:ascii="Arial" w:eastAsia="Arial" w:hAnsi="Arial" w:cs="Arial"/>
          <w:sz w:val="22"/>
          <w:szCs w:val="22"/>
        </w:rPr>
        <w:t>rat</w:t>
      </w:r>
      <w:r w:rsidRPr="00454973">
        <w:rPr>
          <w:rFonts w:ascii="Arial" w:eastAsia="Arial" w:hAnsi="Arial" w:cs="Arial"/>
          <w:spacing w:val="-3"/>
          <w:sz w:val="22"/>
          <w:szCs w:val="22"/>
        </w:rPr>
        <w:t>i</w:t>
      </w:r>
      <w:r w:rsidRPr="00454973">
        <w:rPr>
          <w:rFonts w:ascii="Arial" w:eastAsia="Arial" w:hAnsi="Arial" w:cs="Arial"/>
          <w:sz w:val="22"/>
          <w:szCs w:val="22"/>
        </w:rPr>
        <w:t xml:space="preserve">on </w:t>
      </w:r>
      <w:r w:rsidRPr="00454973">
        <w:rPr>
          <w:rFonts w:ascii="Arial" w:eastAsia="Arial" w:hAnsi="Arial" w:cs="Arial"/>
          <w:spacing w:val="-3"/>
          <w:sz w:val="22"/>
          <w:szCs w:val="22"/>
        </w:rPr>
        <w:t>o</w:t>
      </w:r>
      <w:r w:rsidRPr="00454973">
        <w:rPr>
          <w:rFonts w:ascii="Arial" w:eastAsia="Arial" w:hAnsi="Arial" w:cs="Arial"/>
          <w:sz w:val="22"/>
          <w:szCs w:val="22"/>
        </w:rPr>
        <w:t>f</w:t>
      </w:r>
      <w:r w:rsidRPr="00454973">
        <w:rPr>
          <w:rFonts w:ascii="Arial" w:eastAsia="Arial" w:hAnsi="Arial" w:cs="Arial"/>
          <w:spacing w:val="2"/>
          <w:sz w:val="22"/>
          <w:szCs w:val="22"/>
        </w:rPr>
        <w:t xml:space="preserve"> </w:t>
      </w:r>
      <w:r w:rsidRPr="00454973">
        <w:rPr>
          <w:rFonts w:ascii="Arial" w:eastAsia="Arial" w:hAnsi="Arial" w:cs="Arial"/>
          <w:sz w:val="22"/>
          <w:szCs w:val="22"/>
        </w:rPr>
        <w:t>the</w:t>
      </w:r>
      <w:r w:rsidRPr="00454973">
        <w:rPr>
          <w:rFonts w:ascii="Arial" w:eastAsia="Arial" w:hAnsi="Arial" w:cs="Arial"/>
          <w:spacing w:val="-2"/>
          <w:sz w:val="22"/>
          <w:szCs w:val="22"/>
        </w:rPr>
        <w:t xml:space="preserve"> i</w:t>
      </w:r>
      <w:r w:rsidRPr="00454973">
        <w:rPr>
          <w:rFonts w:ascii="Arial" w:eastAsia="Arial" w:hAnsi="Arial" w:cs="Arial"/>
          <w:sz w:val="22"/>
          <w:szCs w:val="22"/>
        </w:rPr>
        <w:t>mp</w:t>
      </w:r>
      <w:r w:rsidRPr="00454973">
        <w:rPr>
          <w:rFonts w:ascii="Arial" w:eastAsia="Arial" w:hAnsi="Arial" w:cs="Arial"/>
          <w:spacing w:val="-1"/>
          <w:sz w:val="22"/>
          <w:szCs w:val="22"/>
        </w:rPr>
        <w:t>a</w:t>
      </w:r>
      <w:r w:rsidRPr="00454973">
        <w:rPr>
          <w:rFonts w:ascii="Arial" w:eastAsia="Arial" w:hAnsi="Arial" w:cs="Arial"/>
          <w:spacing w:val="-3"/>
          <w:sz w:val="22"/>
          <w:szCs w:val="22"/>
        </w:rPr>
        <w:t>c</w:t>
      </w:r>
      <w:r w:rsidRPr="00454973">
        <w:rPr>
          <w:rFonts w:ascii="Arial" w:eastAsia="Arial" w:hAnsi="Arial" w:cs="Arial"/>
          <w:sz w:val="22"/>
          <w:szCs w:val="22"/>
        </w:rPr>
        <w:t>t</w:t>
      </w:r>
      <w:r w:rsidRPr="00454973">
        <w:rPr>
          <w:rFonts w:ascii="Arial" w:eastAsia="Arial" w:hAnsi="Arial" w:cs="Arial"/>
          <w:spacing w:val="2"/>
          <w:sz w:val="22"/>
          <w:szCs w:val="22"/>
        </w:rPr>
        <w:t xml:space="preserve"> </w:t>
      </w:r>
      <w:r w:rsidRPr="00454973">
        <w:rPr>
          <w:rFonts w:ascii="Arial" w:eastAsia="Arial" w:hAnsi="Arial" w:cs="Arial"/>
          <w:spacing w:val="-3"/>
          <w:sz w:val="22"/>
          <w:szCs w:val="22"/>
        </w:rPr>
        <w:t>o</w:t>
      </w:r>
      <w:r w:rsidRPr="00454973">
        <w:rPr>
          <w:rFonts w:ascii="Arial" w:eastAsia="Arial" w:hAnsi="Arial" w:cs="Arial"/>
          <w:sz w:val="22"/>
          <w:szCs w:val="22"/>
        </w:rPr>
        <w:t>f</w:t>
      </w:r>
      <w:r w:rsidRPr="00454973">
        <w:rPr>
          <w:rFonts w:ascii="Arial" w:eastAsia="Arial" w:hAnsi="Arial" w:cs="Arial"/>
          <w:spacing w:val="-1"/>
          <w:sz w:val="22"/>
          <w:szCs w:val="22"/>
        </w:rPr>
        <w:t xml:space="preserve"> </w:t>
      </w:r>
      <w:r w:rsidRPr="00454973">
        <w:rPr>
          <w:rFonts w:ascii="Arial" w:eastAsia="Arial" w:hAnsi="Arial" w:cs="Arial"/>
          <w:sz w:val="22"/>
          <w:szCs w:val="22"/>
        </w:rPr>
        <w:t>th</w:t>
      </w:r>
      <w:r w:rsidRPr="00454973">
        <w:rPr>
          <w:rFonts w:ascii="Arial" w:eastAsia="Arial" w:hAnsi="Arial" w:cs="Arial"/>
          <w:spacing w:val="-2"/>
          <w:sz w:val="22"/>
          <w:szCs w:val="22"/>
        </w:rPr>
        <w:t>i</w:t>
      </w:r>
      <w:r w:rsidRPr="00454973">
        <w:rPr>
          <w:rFonts w:ascii="Arial" w:eastAsia="Arial" w:hAnsi="Arial" w:cs="Arial"/>
          <w:sz w:val="22"/>
          <w:szCs w:val="22"/>
        </w:rPr>
        <w:t>s</w:t>
      </w:r>
      <w:r w:rsidRPr="00454973">
        <w:rPr>
          <w:rFonts w:ascii="Arial" w:eastAsia="Arial" w:hAnsi="Arial" w:cs="Arial"/>
          <w:spacing w:val="1"/>
          <w:sz w:val="22"/>
          <w:szCs w:val="22"/>
        </w:rPr>
        <w:t xml:space="preserve"> </w:t>
      </w:r>
      <w:r w:rsidRPr="00454973">
        <w:rPr>
          <w:rFonts w:ascii="Arial" w:eastAsia="Arial" w:hAnsi="Arial" w:cs="Arial"/>
          <w:spacing w:val="-3"/>
          <w:sz w:val="22"/>
          <w:szCs w:val="22"/>
        </w:rPr>
        <w:t>p</w:t>
      </w:r>
      <w:r w:rsidRPr="00454973">
        <w:rPr>
          <w:rFonts w:ascii="Arial" w:eastAsia="Arial" w:hAnsi="Arial" w:cs="Arial"/>
          <w:sz w:val="22"/>
          <w:szCs w:val="22"/>
        </w:rPr>
        <w:t>o</w:t>
      </w:r>
      <w:r w:rsidRPr="00454973">
        <w:rPr>
          <w:rFonts w:ascii="Arial" w:eastAsia="Arial" w:hAnsi="Arial" w:cs="Arial"/>
          <w:spacing w:val="-2"/>
          <w:sz w:val="22"/>
          <w:szCs w:val="22"/>
        </w:rPr>
        <w:t>li</w:t>
      </w:r>
      <w:r w:rsidRPr="00454973">
        <w:rPr>
          <w:rFonts w:ascii="Arial" w:eastAsia="Arial" w:hAnsi="Arial" w:cs="Arial"/>
          <w:sz w:val="22"/>
          <w:szCs w:val="22"/>
        </w:rPr>
        <w:t>cy</w:t>
      </w:r>
      <w:r w:rsidRPr="00454973">
        <w:rPr>
          <w:rFonts w:ascii="Arial" w:eastAsia="Arial" w:hAnsi="Arial" w:cs="Arial"/>
          <w:spacing w:val="-2"/>
          <w:sz w:val="22"/>
          <w:szCs w:val="22"/>
        </w:rPr>
        <w:t xml:space="preserve"> </w:t>
      </w:r>
      <w:r w:rsidRPr="00454973">
        <w:rPr>
          <w:rFonts w:ascii="Arial" w:eastAsia="Arial" w:hAnsi="Arial" w:cs="Arial"/>
          <w:sz w:val="22"/>
          <w:szCs w:val="22"/>
        </w:rPr>
        <w:t>h</w:t>
      </w:r>
      <w:r w:rsidRPr="00454973">
        <w:rPr>
          <w:rFonts w:ascii="Arial" w:eastAsia="Arial" w:hAnsi="Arial" w:cs="Arial"/>
          <w:spacing w:val="-1"/>
          <w:sz w:val="22"/>
          <w:szCs w:val="22"/>
        </w:rPr>
        <w:t>a</w:t>
      </w:r>
      <w:r w:rsidRPr="00454973">
        <w:rPr>
          <w:rFonts w:ascii="Arial" w:eastAsia="Arial" w:hAnsi="Arial" w:cs="Arial"/>
          <w:sz w:val="22"/>
          <w:szCs w:val="22"/>
        </w:rPr>
        <w:t>s</w:t>
      </w:r>
      <w:r w:rsidRPr="00454973">
        <w:rPr>
          <w:rFonts w:ascii="Arial" w:eastAsia="Arial" w:hAnsi="Arial" w:cs="Arial"/>
          <w:spacing w:val="1"/>
          <w:sz w:val="22"/>
          <w:szCs w:val="22"/>
        </w:rPr>
        <w:t xml:space="preserve"> </w:t>
      </w:r>
      <w:r w:rsidRPr="00454973">
        <w:rPr>
          <w:rFonts w:ascii="Arial" w:eastAsia="Arial" w:hAnsi="Arial" w:cs="Arial"/>
          <w:sz w:val="22"/>
          <w:szCs w:val="22"/>
        </w:rPr>
        <w:t>b</w:t>
      </w:r>
      <w:r w:rsidRPr="00454973">
        <w:rPr>
          <w:rFonts w:ascii="Arial" w:eastAsia="Arial" w:hAnsi="Arial" w:cs="Arial"/>
          <w:spacing w:val="-1"/>
          <w:sz w:val="22"/>
          <w:szCs w:val="22"/>
        </w:rPr>
        <w:t>e</w:t>
      </w:r>
      <w:r w:rsidRPr="00454973">
        <w:rPr>
          <w:rFonts w:ascii="Arial" w:eastAsia="Arial" w:hAnsi="Arial" w:cs="Arial"/>
          <w:sz w:val="22"/>
          <w:szCs w:val="22"/>
        </w:rPr>
        <w:t xml:space="preserve">en </w:t>
      </w:r>
      <w:r w:rsidRPr="00454973">
        <w:rPr>
          <w:rFonts w:ascii="Arial" w:eastAsia="Arial" w:hAnsi="Arial" w:cs="Arial"/>
          <w:spacing w:val="1"/>
          <w:sz w:val="22"/>
          <w:szCs w:val="22"/>
        </w:rPr>
        <w:t>g</w:t>
      </w:r>
      <w:r w:rsidRPr="00454973">
        <w:rPr>
          <w:rFonts w:ascii="Arial" w:eastAsia="Arial" w:hAnsi="Arial" w:cs="Arial"/>
          <w:spacing w:val="-2"/>
          <w:sz w:val="22"/>
          <w:szCs w:val="22"/>
        </w:rPr>
        <w:t>i</w:t>
      </w:r>
      <w:r w:rsidRPr="00454973">
        <w:rPr>
          <w:rFonts w:ascii="Arial" w:eastAsia="Arial" w:hAnsi="Arial" w:cs="Arial"/>
          <w:spacing w:val="-3"/>
          <w:sz w:val="22"/>
          <w:szCs w:val="22"/>
        </w:rPr>
        <w:t>v</w:t>
      </w:r>
      <w:r w:rsidRPr="00454973">
        <w:rPr>
          <w:rFonts w:ascii="Arial" w:eastAsia="Arial" w:hAnsi="Arial" w:cs="Arial"/>
          <w:sz w:val="22"/>
          <w:szCs w:val="22"/>
        </w:rPr>
        <w:t>en to</w:t>
      </w:r>
      <w:r w:rsidRPr="00454973">
        <w:rPr>
          <w:rFonts w:ascii="Arial" w:eastAsia="Arial" w:hAnsi="Arial" w:cs="Arial"/>
          <w:spacing w:val="-2"/>
          <w:sz w:val="22"/>
          <w:szCs w:val="22"/>
        </w:rPr>
        <w:t xml:space="preserve"> </w:t>
      </w:r>
      <w:r w:rsidRPr="00454973">
        <w:rPr>
          <w:rFonts w:ascii="Arial" w:eastAsia="Arial" w:hAnsi="Arial" w:cs="Arial"/>
          <w:spacing w:val="-3"/>
          <w:sz w:val="22"/>
          <w:szCs w:val="22"/>
        </w:rPr>
        <w:t>p</w:t>
      </w:r>
      <w:r w:rsidRPr="00454973">
        <w:rPr>
          <w:rFonts w:ascii="Arial" w:eastAsia="Arial" w:hAnsi="Arial" w:cs="Arial"/>
          <w:sz w:val="22"/>
          <w:szCs w:val="22"/>
        </w:rPr>
        <w:t>e</w:t>
      </w:r>
      <w:r w:rsidRPr="00454973">
        <w:rPr>
          <w:rFonts w:ascii="Arial" w:eastAsia="Arial" w:hAnsi="Arial" w:cs="Arial"/>
          <w:spacing w:val="-1"/>
          <w:sz w:val="22"/>
          <w:szCs w:val="22"/>
        </w:rPr>
        <w:t>o</w:t>
      </w:r>
      <w:r w:rsidRPr="00454973">
        <w:rPr>
          <w:rFonts w:ascii="Arial" w:eastAsia="Arial" w:hAnsi="Arial" w:cs="Arial"/>
          <w:sz w:val="22"/>
          <w:szCs w:val="22"/>
        </w:rPr>
        <w:t>p</w:t>
      </w:r>
      <w:r w:rsidRPr="00454973">
        <w:rPr>
          <w:rFonts w:ascii="Arial" w:eastAsia="Arial" w:hAnsi="Arial" w:cs="Arial"/>
          <w:spacing w:val="-2"/>
          <w:sz w:val="22"/>
          <w:szCs w:val="22"/>
        </w:rPr>
        <w:t>l</w:t>
      </w:r>
      <w:r w:rsidRPr="00454973">
        <w:rPr>
          <w:rFonts w:ascii="Arial" w:eastAsia="Arial" w:hAnsi="Arial" w:cs="Arial"/>
          <w:sz w:val="22"/>
          <w:szCs w:val="22"/>
        </w:rPr>
        <w:t>e</w:t>
      </w:r>
      <w:r w:rsidRPr="00454973">
        <w:rPr>
          <w:rFonts w:ascii="Arial" w:eastAsia="Arial" w:hAnsi="Arial" w:cs="Arial"/>
          <w:spacing w:val="5"/>
          <w:sz w:val="22"/>
          <w:szCs w:val="22"/>
        </w:rPr>
        <w:t xml:space="preserve"> </w:t>
      </w:r>
      <w:r w:rsidRPr="00454973">
        <w:rPr>
          <w:rFonts w:ascii="Arial" w:eastAsia="Arial" w:hAnsi="Arial" w:cs="Arial"/>
          <w:spacing w:val="-4"/>
          <w:sz w:val="22"/>
          <w:szCs w:val="22"/>
        </w:rPr>
        <w:t>w</w:t>
      </w:r>
      <w:r w:rsidRPr="00454973">
        <w:rPr>
          <w:rFonts w:ascii="Arial" w:eastAsia="Arial" w:hAnsi="Arial" w:cs="Arial"/>
          <w:spacing w:val="-2"/>
          <w:sz w:val="22"/>
          <w:szCs w:val="22"/>
        </w:rPr>
        <w:t>i</w:t>
      </w:r>
      <w:r w:rsidRPr="00454973">
        <w:rPr>
          <w:rFonts w:ascii="Arial" w:eastAsia="Arial" w:hAnsi="Arial" w:cs="Arial"/>
          <w:sz w:val="22"/>
          <w:szCs w:val="22"/>
        </w:rPr>
        <w:t>th prote</w:t>
      </w:r>
      <w:r w:rsidRPr="00454973">
        <w:rPr>
          <w:rFonts w:ascii="Arial" w:eastAsia="Arial" w:hAnsi="Arial" w:cs="Arial"/>
          <w:spacing w:val="-3"/>
          <w:sz w:val="22"/>
          <w:szCs w:val="22"/>
        </w:rPr>
        <w:t>c</w:t>
      </w:r>
      <w:r w:rsidRPr="00454973">
        <w:rPr>
          <w:rFonts w:ascii="Arial" w:eastAsia="Arial" w:hAnsi="Arial" w:cs="Arial"/>
          <w:sz w:val="22"/>
          <w:szCs w:val="22"/>
        </w:rPr>
        <w:t>ted ch</w:t>
      </w:r>
      <w:r w:rsidRPr="00454973">
        <w:rPr>
          <w:rFonts w:ascii="Arial" w:eastAsia="Arial" w:hAnsi="Arial" w:cs="Arial"/>
          <w:spacing w:val="-4"/>
          <w:sz w:val="22"/>
          <w:szCs w:val="22"/>
        </w:rPr>
        <w:t>a</w:t>
      </w:r>
      <w:r w:rsidRPr="00454973">
        <w:rPr>
          <w:rFonts w:ascii="Arial" w:eastAsia="Arial" w:hAnsi="Arial" w:cs="Arial"/>
          <w:sz w:val="22"/>
          <w:szCs w:val="22"/>
        </w:rPr>
        <w:t>ra</w:t>
      </w:r>
      <w:r w:rsidRPr="00454973">
        <w:rPr>
          <w:rFonts w:ascii="Arial" w:eastAsia="Arial" w:hAnsi="Arial" w:cs="Arial"/>
          <w:spacing w:val="-3"/>
          <w:sz w:val="22"/>
          <w:szCs w:val="22"/>
        </w:rPr>
        <w:t>c</w:t>
      </w:r>
      <w:r w:rsidRPr="00454973">
        <w:rPr>
          <w:rFonts w:ascii="Arial" w:eastAsia="Arial" w:hAnsi="Arial" w:cs="Arial"/>
          <w:sz w:val="22"/>
          <w:szCs w:val="22"/>
        </w:rPr>
        <w:t>teristic</w:t>
      </w:r>
      <w:r w:rsidRPr="00454973">
        <w:rPr>
          <w:rFonts w:ascii="Arial" w:eastAsia="Arial" w:hAnsi="Arial" w:cs="Arial"/>
          <w:spacing w:val="-3"/>
          <w:sz w:val="22"/>
          <w:szCs w:val="22"/>
        </w:rPr>
        <w:t>s</w:t>
      </w:r>
      <w:r w:rsidRPr="00454973">
        <w:rPr>
          <w:rFonts w:ascii="Arial" w:eastAsia="Arial" w:hAnsi="Arial" w:cs="Arial"/>
          <w:sz w:val="22"/>
          <w:szCs w:val="22"/>
        </w:rPr>
        <w:t>,</w:t>
      </w:r>
      <w:r w:rsidRPr="00454973">
        <w:rPr>
          <w:rFonts w:ascii="Arial" w:eastAsia="Arial" w:hAnsi="Arial" w:cs="Arial"/>
          <w:spacing w:val="-1"/>
          <w:sz w:val="22"/>
          <w:szCs w:val="22"/>
        </w:rPr>
        <w:t xml:space="preserve"> </w:t>
      </w:r>
      <w:r w:rsidRPr="00454973">
        <w:rPr>
          <w:rFonts w:ascii="Arial" w:eastAsia="Arial" w:hAnsi="Arial" w:cs="Arial"/>
          <w:spacing w:val="-2"/>
          <w:sz w:val="22"/>
          <w:szCs w:val="22"/>
        </w:rPr>
        <w:t>i</w:t>
      </w:r>
      <w:r w:rsidRPr="00454973">
        <w:rPr>
          <w:rFonts w:ascii="Arial" w:eastAsia="Arial" w:hAnsi="Arial" w:cs="Arial"/>
          <w:sz w:val="22"/>
          <w:szCs w:val="22"/>
        </w:rPr>
        <w:t>nc</w:t>
      </w:r>
      <w:r w:rsidRPr="00454973">
        <w:rPr>
          <w:rFonts w:ascii="Arial" w:eastAsia="Arial" w:hAnsi="Arial" w:cs="Arial"/>
          <w:spacing w:val="-2"/>
          <w:sz w:val="22"/>
          <w:szCs w:val="22"/>
        </w:rPr>
        <w:t>l</w:t>
      </w:r>
      <w:r w:rsidRPr="00454973">
        <w:rPr>
          <w:rFonts w:ascii="Arial" w:eastAsia="Arial" w:hAnsi="Arial" w:cs="Arial"/>
          <w:sz w:val="22"/>
          <w:szCs w:val="22"/>
        </w:rPr>
        <w:t>u</w:t>
      </w:r>
      <w:r w:rsidRPr="00454973">
        <w:rPr>
          <w:rFonts w:ascii="Arial" w:eastAsia="Arial" w:hAnsi="Arial" w:cs="Arial"/>
          <w:spacing w:val="-1"/>
          <w:sz w:val="22"/>
          <w:szCs w:val="22"/>
        </w:rPr>
        <w:t>d</w:t>
      </w:r>
      <w:r w:rsidRPr="00454973">
        <w:rPr>
          <w:rFonts w:ascii="Arial" w:eastAsia="Arial" w:hAnsi="Arial" w:cs="Arial"/>
          <w:spacing w:val="-2"/>
          <w:sz w:val="22"/>
          <w:szCs w:val="22"/>
        </w:rPr>
        <w:t>i</w:t>
      </w:r>
      <w:r w:rsidRPr="00454973">
        <w:rPr>
          <w:rFonts w:ascii="Arial" w:eastAsia="Arial" w:hAnsi="Arial" w:cs="Arial"/>
          <w:sz w:val="22"/>
          <w:szCs w:val="22"/>
        </w:rPr>
        <w:t>ng</w:t>
      </w:r>
      <w:r w:rsidRPr="00454973">
        <w:rPr>
          <w:rFonts w:ascii="Arial" w:eastAsia="Arial" w:hAnsi="Arial" w:cs="Arial"/>
          <w:spacing w:val="2"/>
          <w:sz w:val="22"/>
          <w:szCs w:val="22"/>
        </w:rPr>
        <w:t xml:space="preserve"> </w:t>
      </w:r>
      <w:r w:rsidRPr="00454973">
        <w:rPr>
          <w:rFonts w:ascii="Arial" w:eastAsia="Arial" w:hAnsi="Arial" w:cs="Arial"/>
          <w:spacing w:val="1"/>
          <w:sz w:val="22"/>
          <w:szCs w:val="22"/>
        </w:rPr>
        <w:t>g</w:t>
      </w:r>
      <w:r w:rsidRPr="00454973">
        <w:rPr>
          <w:rFonts w:ascii="Arial" w:eastAsia="Arial" w:hAnsi="Arial" w:cs="Arial"/>
          <w:sz w:val="22"/>
          <w:szCs w:val="22"/>
        </w:rPr>
        <w:t>e</w:t>
      </w:r>
      <w:r w:rsidRPr="00454973">
        <w:rPr>
          <w:rFonts w:ascii="Arial" w:eastAsia="Arial" w:hAnsi="Arial" w:cs="Arial"/>
          <w:spacing w:val="-1"/>
          <w:sz w:val="22"/>
          <w:szCs w:val="22"/>
        </w:rPr>
        <w:t>n</w:t>
      </w:r>
      <w:r w:rsidRPr="00454973">
        <w:rPr>
          <w:rFonts w:ascii="Arial" w:eastAsia="Arial" w:hAnsi="Arial" w:cs="Arial"/>
          <w:sz w:val="22"/>
          <w:szCs w:val="22"/>
        </w:rPr>
        <w:t>d</w:t>
      </w:r>
      <w:r w:rsidRPr="00454973">
        <w:rPr>
          <w:rFonts w:ascii="Arial" w:eastAsia="Arial" w:hAnsi="Arial" w:cs="Arial"/>
          <w:spacing w:val="-4"/>
          <w:sz w:val="22"/>
          <w:szCs w:val="22"/>
        </w:rPr>
        <w:t>e</w:t>
      </w:r>
      <w:r w:rsidRPr="00454973">
        <w:rPr>
          <w:rFonts w:ascii="Arial" w:eastAsia="Arial" w:hAnsi="Arial" w:cs="Arial"/>
          <w:sz w:val="22"/>
          <w:szCs w:val="22"/>
        </w:rPr>
        <w:t>r,</w:t>
      </w:r>
      <w:r w:rsidRPr="00454973">
        <w:rPr>
          <w:rFonts w:ascii="Arial" w:eastAsia="Arial" w:hAnsi="Arial" w:cs="Arial"/>
          <w:spacing w:val="-1"/>
          <w:sz w:val="22"/>
          <w:szCs w:val="22"/>
        </w:rPr>
        <w:t xml:space="preserve"> </w:t>
      </w:r>
      <w:r w:rsidRPr="00454973">
        <w:rPr>
          <w:rFonts w:ascii="Arial" w:eastAsia="Arial" w:hAnsi="Arial" w:cs="Arial"/>
          <w:sz w:val="22"/>
          <w:szCs w:val="22"/>
        </w:rPr>
        <w:t>rac</w:t>
      </w:r>
      <w:r w:rsidRPr="00454973">
        <w:rPr>
          <w:rFonts w:ascii="Arial" w:eastAsia="Arial" w:hAnsi="Arial" w:cs="Arial"/>
          <w:spacing w:val="-4"/>
          <w:sz w:val="22"/>
          <w:szCs w:val="22"/>
        </w:rPr>
        <w:t>e</w:t>
      </w:r>
      <w:r w:rsidRPr="00454973">
        <w:rPr>
          <w:rFonts w:ascii="Arial" w:eastAsia="Arial" w:hAnsi="Arial" w:cs="Arial"/>
          <w:sz w:val="22"/>
          <w:szCs w:val="22"/>
        </w:rPr>
        <w:t>,</w:t>
      </w:r>
      <w:r w:rsidRPr="00454973">
        <w:rPr>
          <w:rFonts w:ascii="Arial" w:eastAsia="Arial" w:hAnsi="Arial" w:cs="Arial"/>
          <w:spacing w:val="-3"/>
          <w:sz w:val="22"/>
          <w:szCs w:val="22"/>
        </w:rPr>
        <w:t xml:space="preserve"> </w:t>
      </w:r>
      <w:r w:rsidRPr="00454973">
        <w:rPr>
          <w:rFonts w:ascii="Arial" w:eastAsia="Arial" w:hAnsi="Arial" w:cs="Arial"/>
          <w:sz w:val="22"/>
          <w:szCs w:val="22"/>
        </w:rPr>
        <w:t>a</w:t>
      </w:r>
      <w:r w:rsidRPr="00454973">
        <w:rPr>
          <w:rFonts w:ascii="Arial" w:eastAsia="Arial" w:hAnsi="Arial" w:cs="Arial"/>
          <w:spacing w:val="1"/>
          <w:sz w:val="22"/>
          <w:szCs w:val="22"/>
        </w:rPr>
        <w:t>g</w:t>
      </w:r>
      <w:r w:rsidRPr="00454973">
        <w:rPr>
          <w:rFonts w:ascii="Arial" w:eastAsia="Arial" w:hAnsi="Arial" w:cs="Arial"/>
          <w:spacing w:val="-3"/>
          <w:sz w:val="22"/>
          <w:szCs w:val="22"/>
        </w:rPr>
        <w:t>e</w:t>
      </w:r>
      <w:r w:rsidRPr="00454973">
        <w:rPr>
          <w:rFonts w:ascii="Arial" w:eastAsia="Arial" w:hAnsi="Arial" w:cs="Arial"/>
          <w:sz w:val="22"/>
          <w:szCs w:val="22"/>
        </w:rPr>
        <w:t>,</w:t>
      </w:r>
      <w:r w:rsidRPr="00454973">
        <w:rPr>
          <w:rFonts w:ascii="Arial" w:eastAsia="Arial" w:hAnsi="Arial" w:cs="Arial"/>
          <w:spacing w:val="2"/>
          <w:sz w:val="22"/>
          <w:szCs w:val="22"/>
        </w:rPr>
        <w:t xml:space="preserve"> </w:t>
      </w:r>
      <w:r w:rsidRPr="00454973">
        <w:rPr>
          <w:rFonts w:ascii="Arial" w:eastAsia="Arial" w:hAnsi="Arial" w:cs="Arial"/>
          <w:sz w:val="22"/>
          <w:szCs w:val="22"/>
        </w:rPr>
        <w:t>d</w:t>
      </w:r>
      <w:r w:rsidRPr="00454973">
        <w:rPr>
          <w:rFonts w:ascii="Arial" w:eastAsia="Arial" w:hAnsi="Arial" w:cs="Arial"/>
          <w:spacing w:val="-2"/>
          <w:sz w:val="22"/>
          <w:szCs w:val="22"/>
        </w:rPr>
        <w:t>i</w:t>
      </w:r>
      <w:r w:rsidRPr="00454973">
        <w:rPr>
          <w:rFonts w:ascii="Arial" w:eastAsia="Arial" w:hAnsi="Arial" w:cs="Arial"/>
          <w:sz w:val="22"/>
          <w:szCs w:val="22"/>
        </w:rPr>
        <w:t>sa</w:t>
      </w:r>
      <w:r w:rsidRPr="00454973">
        <w:rPr>
          <w:rFonts w:ascii="Arial" w:eastAsia="Arial" w:hAnsi="Arial" w:cs="Arial"/>
          <w:spacing w:val="-1"/>
          <w:sz w:val="22"/>
          <w:szCs w:val="22"/>
        </w:rPr>
        <w:t>b</w:t>
      </w:r>
      <w:r w:rsidRPr="00454973">
        <w:rPr>
          <w:rFonts w:ascii="Arial" w:eastAsia="Arial" w:hAnsi="Arial" w:cs="Arial"/>
          <w:spacing w:val="-2"/>
          <w:sz w:val="22"/>
          <w:szCs w:val="22"/>
        </w:rPr>
        <w:t>ili</w:t>
      </w:r>
      <w:r w:rsidRPr="00454973">
        <w:rPr>
          <w:rFonts w:ascii="Arial" w:eastAsia="Arial" w:hAnsi="Arial" w:cs="Arial"/>
          <w:sz w:val="22"/>
          <w:szCs w:val="22"/>
        </w:rPr>
        <w:t>t</w:t>
      </w:r>
      <w:r w:rsidRPr="00454973">
        <w:rPr>
          <w:rFonts w:ascii="Arial" w:eastAsia="Arial" w:hAnsi="Arial" w:cs="Arial"/>
          <w:spacing w:val="-3"/>
          <w:sz w:val="22"/>
          <w:szCs w:val="22"/>
        </w:rPr>
        <w:t>y</w:t>
      </w:r>
      <w:r w:rsidRPr="00454973">
        <w:rPr>
          <w:rFonts w:ascii="Arial" w:eastAsia="Arial" w:hAnsi="Arial" w:cs="Arial"/>
          <w:sz w:val="22"/>
          <w:szCs w:val="22"/>
        </w:rPr>
        <w:t>,</w:t>
      </w:r>
      <w:r w:rsidRPr="00454973">
        <w:rPr>
          <w:rFonts w:ascii="Arial" w:eastAsia="Arial" w:hAnsi="Arial" w:cs="Arial"/>
          <w:spacing w:val="3"/>
          <w:sz w:val="22"/>
          <w:szCs w:val="22"/>
        </w:rPr>
        <w:t xml:space="preserve"> </w:t>
      </w:r>
      <w:r w:rsidRPr="00454973">
        <w:rPr>
          <w:rFonts w:ascii="Arial" w:eastAsia="Arial" w:hAnsi="Arial" w:cs="Arial"/>
          <w:sz w:val="22"/>
          <w:szCs w:val="22"/>
        </w:rPr>
        <w:t>re</w:t>
      </w:r>
      <w:r w:rsidRPr="00454973">
        <w:rPr>
          <w:rFonts w:ascii="Arial" w:eastAsia="Arial" w:hAnsi="Arial" w:cs="Arial"/>
          <w:spacing w:val="-2"/>
          <w:sz w:val="22"/>
          <w:szCs w:val="22"/>
        </w:rPr>
        <w:t>li</w:t>
      </w:r>
      <w:r w:rsidRPr="00454973">
        <w:rPr>
          <w:rFonts w:ascii="Arial" w:eastAsia="Arial" w:hAnsi="Arial" w:cs="Arial"/>
          <w:spacing w:val="1"/>
          <w:sz w:val="22"/>
          <w:szCs w:val="22"/>
        </w:rPr>
        <w:t>g</w:t>
      </w:r>
      <w:r w:rsidRPr="00454973">
        <w:rPr>
          <w:rFonts w:ascii="Arial" w:eastAsia="Arial" w:hAnsi="Arial" w:cs="Arial"/>
          <w:spacing w:val="-2"/>
          <w:sz w:val="22"/>
          <w:szCs w:val="22"/>
        </w:rPr>
        <w:t>i</w:t>
      </w:r>
      <w:r w:rsidRPr="00454973">
        <w:rPr>
          <w:rFonts w:ascii="Arial" w:eastAsia="Arial" w:hAnsi="Arial" w:cs="Arial"/>
          <w:sz w:val="22"/>
          <w:szCs w:val="22"/>
        </w:rPr>
        <w:t>o</w:t>
      </w:r>
      <w:r w:rsidRPr="00454973">
        <w:rPr>
          <w:rFonts w:ascii="Arial" w:eastAsia="Arial" w:hAnsi="Arial" w:cs="Arial"/>
          <w:spacing w:val="-4"/>
          <w:sz w:val="22"/>
          <w:szCs w:val="22"/>
        </w:rPr>
        <w:t>n</w:t>
      </w:r>
      <w:r w:rsidRPr="00454973">
        <w:rPr>
          <w:rFonts w:ascii="Arial" w:eastAsia="Arial" w:hAnsi="Arial" w:cs="Arial"/>
          <w:sz w:val="22"/>
          <w:szCs w:val="22"/>
        </w:rPr>
        <w:t>,</w:t>
      </w:r>
      <w:r w:rsidRPr="00454973">
        <w:rPr>
          <w:rFonts w:ascii="Arial" w:eastAsia="Arial" w:hAnsi="Arial" w:cs="Arial"/>
          <w:spacing w:val="2"/>
          <w:sz w:val="22"/>
          <w:szCs w:val="22"/>
        </w:rPr>
        <w:t xml:space="preserve"> </w:t>
      </w:r>
      <w:r w:rsidRPr="00454973">
        <w:rPr>
          <w:rFonts w:ascii="Arial" w:eastAsia="Arial" w:hAnsi="Arial" w:cs="Arial"/>
          <w:spacing w:val="-3"/>
          <w:sz w:val="22"/>
          <w:szCs w:val="22"/>
        </w:rPr>
        <w:t>s</w:t>
      </w:r>
      <w:r w:rsidRPr="00454973">
        <w:rPr>
          <w:rFonts w:ascii="Arial" w:eastAsia="Arial" w:hAnsi="Arial" w:cs="Arial"/>
          <w:sz w:val="22"/>
          <w:szCs w:val="22"/>
        </w:rPr>
        <w:t>e</w:t>
      </w:r>
      <w:r w:rsidRPr="00454973">
        <w:rPr>
          <w:rFonts w:ascii="Arial" w:eastAsia="Arial" w:hAnsi="Arial" w:cs="Arial"/>
          <w:spacing w:val="-3"/>
          <w:sz w:val="22"/>
          <w:szCs w:val="22"/>
        </w:rPr>
        <w:t>x</w:t>
      </w:r>
      <w:r w:rsidRPr="00454973">
        <w:rPr>
          <w:rFonts w:ascii="Arial" w:eastAsia="Arial" w:hAnsi="Arial" w:cs="Arial"/>
          <w:sz w:val="22"/>
          <w:szCs w:val="22"/>
        </w:rPr>
        <w:t>u</w:t>
      </w:r>
      <w:r w:rsidRPr="00454973">
        <w:rPr>
          <w:rFonts w:ascii="Arial" w:eastAsia="Arial" w:hAnsi="Arial" w:cs="Arial"/>
          <w:spacing w:val="-1"/>
          <w:sz w:val="22"/>
          <w:szCs w:val="22"/>
        </w:rPr>
        <w:t>a</w:t>
      </w:r>
      <w:r w:rsidRPr="00454973">
        <w:rPr>
          <w:rFonts w:ascii="Arial" w:eastAsia="Arial" w:hAnsi="Arial" w:cs="Arial"/>
          <w:sz w:val="22"/>
          <w:szCs w:val="22"/>
        </w:rPr>
        <w:t>l ori</w:t>
      </w:r>
      <w:r w:rsidRPr="00454973">
        <w:rPr>
          <w:rFonts w:ascii="Arial" w:eastAsia="Arial" w:hAnsi="Arial" w:cs="Arial"/>
          <w:spacing w:val="-1"/>
          <w:sz w:val="22"/>
          <w:szCs w:val="22"/>
        </w:rPr>
        <w:t>e</w:t>
      </w:r>
      <w:r w:rsidRPr="00454973">
        <w:rPr>
          <w:rFonts w:ascii="Arial" w:eastAsia="Arial" w:hAnsi="Arial" w:cs="Arial"/>
          <w:sz w:val="22"/>
          <w:szCs w:val="22"/>
        </w:rPr>
        <w:t>nta</w:t>
      </w:r>
      <w:r w:rsidRPr="00454973">
        <w:rPr>
          <w:rFonts w:ascii="Arial" w:eastAsia="Arial" w:hAnsi="Arial" w:cs="Arial"/>
          <w:spacing w:val="1"/>
          <w:sz w:val="22"/>
          <w:szCs w:val="22"/>
        </w:rPr>
        <w:t>t</w:t>
      </w:r>
      <w:r w:rsidRPr="00454973">
        <w:rPr>
          <w:rFonts w:ascii="Arial" w:eastAsia="Arial" w:hAnsi="Arial" w:cs="Arial"/>
          <w:spacing w:val="-2"/>
          <w:sz w:val="22"/>
          <w:szCs w:val="22"/>
        </w:rPr>
        <w:t>i</w:t>
      </w:r>
      <w:r w:rsidRPr="00454973">
        <w:rPr>
          <w:rFonts w:ascii="Arial" w:eastAsia="Arial" w:hAnsi="Arial" w:cs="Arial"/>
          <w:sz w:val="22"/>
          <w:szCs w:val="22"/>
        </w:rPr>
        <w:t>on a</w:t>
      </w:r>
      <w:r w:rsidRPr="00454973">
        <w:rPr>
          <w:rFonts w:ascii="Arial" w:eastAsia="Arial" w:hAnsi="Arial" w:cs="Arial"/>
          <w:spacing w:val="-1"/>
          <w:sz w:val="22"/>
          <w:szCs w:val="22"/>
        </w:rPr>
        <w:t>n</w:t>
      </w:r>
      <w:r w:rsidRPr="00454973">
        <w:rPr>
          <w:rFonts w:ascii="Arial" w:eastAsia="Arial" w:hAnsi="Arial" w:cs="Arial"/>
          <w:sz w:val="22"/>
          <w:szCs w:val="22"/>
        </w:rPr>
        <w:t xml:space="preserve">d </w:t>
      </w:r>
      <w:r w:rsidRPr="00454973">
        <w:rPr>
          <w:rFonts w:ascii="Arial" w:eastAsia="Arial" w:hAnsi="Arial" w:cs="Arial"/>
          <w:spacing w:val="1"/>
          <w:sz w:val="22"/>
          <w:szCs w:val="22"/>
        </w:rPr>
        <w:t>m</w:t>
      </w:r>
      <w:r w:rsidRPr="00454973">
        <w:rPr>
          <w:rFonts w:ascii="Arial" w:eastAsia="Arial" w:hAnsi="Arial" w:cs="Arial"/>
          <w:spacing w:val="-3"/>
          <w:sz w:val="22"/>
          <w:szCs w:val="22"/>
        </w:rPr>
        <w:t>a</w:t>
      </w:r>
      <w:r w:rsidRPr="00454973">
        <w:rPr>
          <w:rFonts w:ascii="Arial" w:eastAsia="Arial" w:hAnsi="Arial" w:cs="Arial"/>
          <w:sz w:val="22"/>
          <w:szCs w:val="22"/>
        </w:rPr>
        <w:t>r</w:t>
      </w:r>
      <w:r w:rsidRPr="00454973">
        <w:rPr>
          <w:rFonts w:ascii="Arial" w:eastAsia="Arial" w:hAnsi="Arial" w:cs="Arial"/>
          <w:spacing w:val="-2"/>
          <w:sz w:val="22"/>
          <w:szCs w:val="22"/>
        </w:rPr>
        <w:t>i</w:t>
      </w:r>
      <w:r w:rsidRPr="00454973">
        <w:rPr>
          <w:rFonts w:ascii="Arial" w:eastAsia="Arial" w:hAnsi="Arial" w:cs="Arial"/>
          <w:sz w:val="22"/>
          <w:szCs w:val="22"/>
        </w:rPr>
        <w:t>tal</w:t>
      </w:r>
      <w:r w:rsidRPr="00454973">
        <w:rPr>
          <w:rFonts w:ascii="Arial" w:eastAsia="Arial" w:hAnsi="Arial" w:cs="Arial"/>
          <w:spacing w:val="-1"/>
          <w:sz w:val="22"/>
          <w:szCs w:val="22"/>
        </w:rPr>
        <w:t xml:space="preserve"> </w:t>
      </w:r>
      <w:r w:rsidRPr="00454973">
        <w:rPr>
          <w:rFonts w:ascii="Arial" w:eastAsia="Arial" w:hAnsi="Arial" w:cs="Arial"/>
          <w:spacing w:val="-3"/>
          <w:sz w:val="22"/>
          <w:szCs w:val="22"/>
        </w:rPr>
        <w:t>s</w:t>
      </w:r>
      <w:r w:rsidRPr="00454973">
        <w:rPr>
          <w:rFonts w:ascii="Arial" w:eastAsia="Arial" w:hAnsi="Arial" w:cs="Arial"/>
          <w:sz w:val="22"/>
          <w:szCs w:val="22"/>
        </w:rPr>
        <w:t>tatu</w:t>
      </w:r>
      <w:r w:rsidRPr="00454973">
        <w:rPr>
          <w:rFonts w:ascii="Arial" w:eastAsia="Arial" w:hAnsi="Arial" w:cs="Arial"/>
          <w:spacing w:val="-3"/>
          <w:sz w:val="22"/>
          <w:szCs w:val="22"/>
        </w:rPr>
        <w:t>s</w:t>
      </w:r>
      <w:r w:rsidRPr="00454973">
        <w:rPr>
          <w:rFonts w:ascii="Arial" w:eastAsia="Arial" w:hAnsi="Arial" w:cs="Arial"/>
          <w:sz w:val="22"/>
          <w:szCs w:val="22"/>
        </w:rPr>
        <w:t xml:space="preserve">. The approach adopted within this policy focuses on understanding individual circumstances in order to provide appropriate advice and support; this includes understanding the needs of tenants who have protected characteristics. Consideration will therefore be given to language barriers, accessibility and cultural issues which may affect a tenant’s ability to manage their tenancy or seek advice on problems, and resolutions which take account of the individual’s beliefs and abilities. </w:t>
      </w:r>
    </w:p>
    <w:p w14:paraId="59F23927" w14:textId="77777777" w:rsidR="00454973" w:rsidRDefault="00454973" w:rsidP="005A761A">
      <w:pPr>
        <w:pStyle w:val="NoSpacing"/>
        <w:ind w:left="284"/>
        <w:rPr>
          <w:rFonts w:ascii="Arial" w:eastAsia="Arial" w:hAnsi="Arial" w:cs="Arial"/>
          <w:sz w:val="22"/>
          <w:szCs w:val="22"/>
        </w:rPr>
      </w:pPr>
    </w:p>
    <w:p w14:paraId="3C878341" w14:textId="77777777" w:rsidR="00454973" w:rsidRDefault="00C962EB" w:rsidP="005A761A">
      <w:pPr>
        <w:pStyle w:val="NoSpacing"/>
        <w:ind w:left="360"/>
        <w:rPr>
          <w:rFonts w:ascii="Arial" w:eastAsia="Arial" w:hAnsi="Arial" w:cs="Arial"/>
          <w:sz w:val="22"/>
          <w:szCs w:val="22"/>
        </w:rPr>
      </w:pPr>
      <w:r w:rsidRPr="00454973">
        <w:rPr>
          <w:rFonts w:ascii="Arial" w:eastAsia="Arial" w:hAnsi="Arial" w:cs="Arial"/>
          <w:sz w:val="22"/>
          <w:szCs w:val="22"/>
        </w:rPr>
        <w:t>The council will enable all our tenants to have clear information and equal access to available services and information in a range of appropriate languages and formats will be provided when requested. This policy has been designed to be fully inclusive regardless of the ethnicity, gender, sexuality, religious belief, or disability of service users or residents. The Equality Impact Assessment will be reviewed as part of reviewing the policy document in order to inform any changes that may be required</w:t>
      </w:r>
      <w:r w:rsidRPr="00454973">
        <w:rPr>
          <w:rFonts w:ascii="Arial" w:eastAsia="Arial" w:hAnsi="Arial" w:cs="Arial"/>
          <w:spacing w:val="-3"/>
          <w:sz w:val="22"/>
          <w:szCs w:val="22"/>
        </w:rPr>
        <w:t xml:space="preserve">. </w:t>
      </w:r>
    </w:p>
    <w:p w14:paraId="35C338A5" w14:textId="77777777" w:rsidR="00454973" w:rsidRDefault="00454973" w:rsidP="005A761A">
      <w:pPr>
        <w:pStyle w:val="NoSpacing"/>
        <w:ind w:left="360"/>
        <w:rPr>
          <w:rFonts w:ascii="Arial" w:eastAsia="Arial" w:hAnsi="Arial" w:cs="Arial"/>
          <w:sz w:val="22"/>
          <w:szCs w:val="22"/>
        </w:rPr>
      </w:pPr>
    </w:p>
    <w:p w14:paraId="1D60D83A" w14:textId="77777777" w:rsidR="00D8529A" w:rsidRPr="00454973" w:rsidRDefault="00C962EB" w:rsidP="005A761A">
      <w:pPr>
        <w:pStyle w:val="NoSpacing"/>
        <w:ind w:left="360"/>
        <w:rPr>
          <w:rFonts w:ascii="Arial" w:eastAsia="Arial" w:hAnsi="Arial" w:cs="Arial"/>
          <w:sz w:val="22"/>
          <w:szCs w:val="22"/>
        </w:rPr>
      </w:pPr>
      <w:r w:rsidRPr="00454973">
        <w:rPr>
          <w:rFonts w:ascii="Arial" w:eastAsia="Arial" w:hAnsi="Arial" w:cs="Arial"/>
          <w:sz w:val="22"/>
          <w:szCs w:val="22"/>
        </w:rPr>
        <w:t>From time to time the council may ask tenants to provide details of their gender, age, religion, disability, ethnicity and sexual orientation in line with the protected characteristics identified within the Equalities Act 2010 to help the council to deliver more effective, appropriate and inclusive policies and practices. All data collected is kept securely,</w:t>
      </w:r>
      <w:r w:rsidRPr="00454973">
        <w:rPr>
          <w:rStyle w:val="CommentReference"/>
          <w:rFonts w:ascii="Arial" w:hAnsi="Arial" w:cs="Arial"/>
          <w:sz w:val="22"/>
          <w:szCs w:val="22"/>
        </w:rPr>
        <w:t xml:space="preserve"> u</w:t>
      </w:r>
      <w:r w:rsidRPr="00454973">
        <w:rPr>
          <w:rFonts w:ascii="Arial" w:eastAsia="Arial" w:hAnsi="Arial" w:cs="Arial"/>
          <w:sz w:val="22"/>
          <w:szCs w:val="22"/>
        </w:rPr>
        <w:t xml:space="preserve">sed only for monitoring purposes and is de-personalised at the point of collection to protect an individual’s privacy, and held in accordance with the council’s Privacy Policy and Fair Processing Notices, particularly as this relates to Social Housing and Homelessness Services.  </w:t>
      </w:r>
    </w:p>
    <w:p w14:paraId="2753EB15" w14:textId="77777777" w:rsidR="00D8529A" w:rsidRPr="00454973" w:rsidRDefault="00D8529A" w:rsidP="005A761A">
      <w:pPr>
        <w:pStyle w:val="NoSpacing"/>
        <w:ind w:left="360"/>
        <w:rPr>
          <w:rFonts w:ascii="Arial" w:eastAsia="Arial" w:hAnsi="Arial" w:cs="Arial"/>
          <w:b/>
          <w:i/>
          <w:sz w:val="22"/>
          <w:szCs w:val="22"/>
        </w:rPr>
      </w:pPr>
    </w:p>
    <w:p w14:paraId="596E5F71" w14:textId="77777777" w:rsidR="00D8529A" w:rsidRPr="00D8529A" w:rsidRDefault="00C962EB" w:rsidP="005A761A">
      <w:pPr>
        <w:widowControl w:val="0"/>
        <w:ind w:left="360" w:right="163"/>
        <w:rPr>
          <w:rFonts w:ascii="Arial" w:eastAsia="Arial" w:hAnsi="Arial" w:cs="Arial"/>
          <w:sz w:val="22"/>
          <w:szCs w:val="22"/>
        </w:rPr>
      </w:pPr>
      <w:r w:rsidRPr="00D8529A">
        <w:rPr>
          <w:rFonts w:ascii="Arial" w:eastAsia="Arial" w:hAnsi="Arial" w:cs="Arial"/>
          <w:sz w:val="22"/>
          <w:szCs w:val="22"/>
        </w:rPr>
        <w:t>The completed Equality Impact Assessment is available on request.</w:t>
      </w:r>
    </w:p>
    <w:p w14:paraId="7A505195" w14:textId="77777777" w:rsidR="00D8529A" w:rsidRPr="00D8529A" w:rsidRDefault="00D8529A" w:rsidP="005A761A">
      <w:pPr>
        <w:ind w:left="360" w:right="80"/>
        <w:rPr>
          <w:rFonts w:ascii="Arial" w:eastAsia="Arial" w:hAnsi="Arial" w:cs="Arial"/>
          <w:sz w:val="22"/>
          <w:szCs w:val="22"/>
        </w:rPr>
      </w:pPr>
    </w:p>
    <w:p w14:paraId="7656B1AB" w14:textId="77777777" w:rsidR="0036235C" w:rsidRDefault="0036235C" w:rsidP="00815F06">
      <w:pPr>
        <w:spacing w:line="200" w:lineRule="exact"/>
      </w:pPr>
    </w:p>
    <w:p w14:paraId="76EAE6BA" w14:textId="77777777" w:rsidR="0036235C" w:rsidRDefault="00C962EB" w:rsidP="000A2F9C">
      <w:pPr>
        <w:tabs>
          <w:tab w:val="left" w:pos="284"/>
          <w:tab w:val="left" w:pos="426"/>
        </w:tabs>
        <w:ind w:left="100" w:right="5639" w:hanging="640"/>
        <w:rPr>
          <w:rFonts w:ascii="Arial" w:eastAsia="Arial" w:hAnsi="Arial" w:cs="Arial"/>
          <w:sz w:val="28"/>
          <w:szCs w:val="28"/>
        </w:rPr>
      </w:pPr>
      <w:r>
        <w:rPr>
          <w:rFonts w:ascii="Arial" w:eastAsia="Arial" w:hAnsi="Arial" w:cs="Arial"/>
          <w:b/>
          <w:color w:val="365F91"/>
          <w:sz w:val="28"/>
          <w:szCs w:val="28"/>
        </w:rPr>
        <w:t xml:space="preserve">  </w:t>
      </w:r>
      <w:r w:rsidR="00164052">
        <w:rPr>
          <w:rFonts w:ascii="Arial" w:eastAsia="Arial" w:hAnsi="Arial" w:cs="Arial"/>
          <w:b/>
          <w:color w:val="365F91"/>
          <w:sz w:val="28"/>
          <w:szCs w:val="28"/>
        </w:rPr>
        <w:t>10.</w:t>
      </w:r>
      <w:r w:rsidR="00164052">
        <w:rPr>
          <w:rFonts w:ascii="Arial" w:eastAsia="Arial" w:hAnsi="Arial" w:cs="Arial"/>
          <w:b/>
          <w:color w:val="365F91"/>
          <w:spacing w:val="-40"/>
          <w:sz w:val="28"/>
          <w:szCs w:val="28"/>
        </w:rPr>
        <w:t xml:space="preserve"> </w:t>
      </w:r>
      <w:r w:rsidR="00F11F19">
        <w:rPr>
          <w:rFonts w:ascii="Arial" w:eastAsia="Arial" w:hAnsi="Arial" w:cs="Arial"/>
          <w:b/>
          <w:color w:val="365F91"/>
          <w:spacing w:val="-40"/>
          <w:sz w:val="28"/>
          <w:szCs w:val="28"/>
        </w:rPr>
        <w:t xml:space="preserve">   </w:t>
      </w:r>
      <w:r>
        <w:rPr>
          <w:rFonts w:ascii="Arial" w:eastAsia="Arial" w:hAnsi="Arial" w:cs="Arial"/>
          <w:b/>
          <w:color w:val="365F91"/>
          <w:spacing w:val="-40"/>
          <w:sz w:val="28"/>
          <w:szCs w:val="28"/>
        </w:rPr>
        <w:t xml:space="preserve">     </w:t>
      </w:r>
      <w:r w:rsidR="00164052">
        <w:rPr>
          <w:rFonts w:ascii="Arial" w:eastAsia="Arial" w:hAnsi="Arial" w:cs="Arial"/>
          <w:b/>
          <w:color w:val="365F91"/>
          <w:spacing w:val="-1"/>
          <w:sz w:val="28"/>
          <w:szCs w:val="28"/>
        </w:rPr>
        <w:t>L</w:t>
      </w:r>
      <w:r w:rsidR="00164052">
        <w:rPr>
          <w:rFonts w:ascii="Arial" w:eastAsia="Arial" w:hAnsi="Arial" w:cs="Arial"/>
          <w:b/>
          <w:color w:val="365F91"/>
          <w:spacing w:val="1"/>
          <w:sz w:val="28"/>
          <w:szCs w:val="28"/>
        </w:rPr>
        <w:t>i</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ks</w:t>
      </w:r>
      <w:r w:rsidR="00164052">
        <w:rPr>
          <w:rFonts w:ascii="Arial" w:eastAsia="Arial" w:hAnsi="Arial" w:cs="Arial"/>
          <w:b/>
          <w:color w:val="365F91"/>
          <w:spacing w:val="1"/>
          <w:sz w:val="28"/>
          <w:szCs w:val="28"/>
        </w:rPr>
        <w:t xml:space="preserve"> </w:t>
      </w:r>
      <w:r w:rsidR="00164052">
        <w:rPr>
          <w:rFonts w:ascii="Arial" w:eastAsia="Arial" w:hAnsi="Arial" w:cs="Arial"/>
          <w:b/>
          <w:color w:val="365F91"/>
          <w:sz w:val="28"/>
          <w:szCs w:val="28"/>
        </w:rPr>
        <w:t>to</w:t>
      </w:r>
      <w:r w:rsidR="00164052">
        <w:rPr>
          <w:rFonts w:ascii="Arial" w:eastAsia="Arial" w:hAnsi="Arial" w:cs="Arial"/>
          <w:b/>
          <w:color w:val="365F91"/>
          <w:spacing w:val="-2"/>
          <w:sz w:val="28"/>
          <w:szCs w:val="28"/>
        </w:rPr>
        <w:t xml:space="preserve"> </w:t>
      </w:r>
      <w:r w:rsidR="00164052">
        <w:rPr>
          <w:rFonts w:ascii="Arial" w:eastAsia="Arial" w:hAnsi="Arial" w:cs="Arial"/>
          <w:b/>
          <w:color w:val="365F91"/>
          <w:sz w:val="28"/>
          <w:szCs w:val="28"/>
        </w:rPr>
        <w:t>Ot</w:t>
      </w:r>
      <w:r w:rsidR="00164052">
        <w:rPr>
          <w:rFonts w:ascii="Arial" w:eastAsia="Arial" w:hAnsi="Arial" w:cs="Arial"/>
          <w:b/>
          <w:color w:val="365F91"/>
          <w:spacing w:val="-1"/>
          <w:sz w:val="28"/>
          <w:szCs w:val="28"/>
        </w:rPr>
        <w:t>h</w:t>
      </w:r>
      <w:r w:rsidR="00164052">
        <w:rPr>
          <w:rFonts w:ascii="Arial" w:eastAsia="Arial" w:hAnsi="Arial" w:cs="Arial"/>
          <w:b/>
          <w:color w:val="365F91"/>
          <w:sz w:val="28"/>
          <w:szCs w:val="28"/>
        </w:rPr>
        <w:t>er P</w:t>
      </w:r>
      <w:r w:rsidR="00164052">
        <w:rPr>
          <w:rFonts w:ascii="Arial" w:eastAsia="Arial" w:hAnsi="Arial" w:cs="Arial"/>
          <w:b/>
          <w:color w:val="365F91"/>
          <w:spacing w:val="-1"/>
          <w:sz w:val="28"/>
          <w:szCs w:val="28"/>
        </w:rPr>
        <w:t>ol</w:t>
      </w:r>
      <w:r w:rsidR="00164052">
        <w:rPr>
          <w:rFonts w:ascii="Arial" w:eastAsia="Arial" w:hAnsi="Arial" w:cs="Arial"/>
          <w:b/>
          <w:color w:val="365F91"/>
          <w:spacing w:val="1"/>
          <w:sz w:val="28"/>
          <w:szCs w:val="28"/>
        </w:rPr>
        <w:t>i</w:t>
      </w:r>
      <w:r w:rsidR="00164052">
        <w:rPr>
          <w:rFonts w:ascii="Arial" w:eastAsia="Arial" w:hAnsi="Arial" w:cs="Arial"/>
          <w:b/>
          <w:color w:val="365F91"/>
          <w:sz w:val="28"/>
          <w:szCs w:val="28"/>
        </w:rPr>
        <w:t>c</w:t>
      </w:r>
      <w:r w:rsidR="00164052">
        <w:rPr>
          <w:rFonts w:ascii="Arial" w:eastAsia="Arial" w:hAnsi="Arial" w:cs="Arial"/>
          <w:b/>
          <w:color w:val="365F91"/>
          <w:spacing w:val="1"/>
          <w:sz w:val="28"/>
          <w:szCs w:val="28"/>
        </w:rPr>
        <w:t>i</w:t>
      </w:r>
      <w:r w:rsidR="00164052">
        <w:rPr>
          <w:rFonts w:ascii="Arial" w:eastAsia="Arial" w:hAnsi="Arial" w:cs="Arial"/>
          <w:b/>
          <w:color w:val="365F91"/>
          <w:sz w:val="28"/>
          <w:szCs w:val="28"/>
        </w:rPr>
        <w:t>es</w:t>
      </w:r>
    </w:p>
    <w:p w14:paraId="2CA26648" w14:textId="77777777" w:rsidR="0036235C" w:rsidRDefault="0036235C" w:rsidP="00815F06">
      <w:pPr>
        <w:spacing w:before="1" w:line="160" w:lineRule="exact"/>
        <w:rPr>
          <w:sz w:val="17"/>
          <w:szCs w:val="17"/>
        </w:rPr>
      </w:pPr>
    </w:p>
    <w:p w14:paraId="6D3AA39B" w14:textId="77777777" w:rsidR="0036235C" w:rsidRDefault="00C962EB" w:rsidP="005A761A">
      <w:pPr>
        <w:ind w:left="360" w:right="79" w:hanging="1080"/>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pacing w:val="-3"/>
          <w:sz w:val="22"/>
          <w:szCs w:val="22"/>
        </w:rPr>
        <w:t>1</w:t>
      </w:r>
      <w:r w:rsidR="00F11F19">
        <w:rPr>
          <w:rFonts w:ascii="Arial" w:eastAsia="Arial" w:hAnsi="Arial" w:cs="Arial"/>
          <w:spacing w:val="-3"/>
          <w:sz w:val="22"/>
          <w:szCs w:val="22"/>
        </w:rPr>
        <w:t xml:space="preserve"> </w:t>
      </w:r>
      <w:r w:rsidR="000A2F9C">
        <w:rPr>
          <w:rFonts w:ascii="Arial" w:eastAsia="Arial" w:hAnsi="Arial" w:cs="Arial"/>
          <w:spacing w:val="-3"/>
          <w:sz w:val="22"/>
          <w:szCs w:val="22"/>
        </w:rPr>
        <w:t xml:space="preserve">     </w:t>
      </w:r>
      <w:r>
        <w:rPr>
          <w:rFonts w:ascii="Arial" w:eastAsia="Arial" w:hAnsi="Arial" w:cs="Arial"/>
          <w:spacing w:val="2"/>
          <w:sz w:val="22"/>
          <w:szCs w:val="22"/>
        </w:rPr>
        <w:t>T</w:t>
      </w:r>
      <w:r>
        <w:rPr>
          <w:rFonts w:ascii="Arial" w:eastAsia="Arial" w:hAnsi="Arial" w:cs="Arial"/>
          <w:sz w:val="22"/>
          <w:szCs w:val="22"/>
        </w:rPr>
        <w:t xml:space="preserve">he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pacing w:val="-3"/>
          <w:sz w:val="22"/>
          <w:szCs w:val="22"/>
        </w:rPr>
        <w:t>e</w:t>
      </w:r>
      <w:r>
        <w:rPr>
          <w:rFonts w:ascii="Arial" w:eastAsia="Arial" w:hAnsi="Arial" w:cs="Arial"/>
          <w:spacing w:val="1"/>
          <w:sz w:val="22"/>
          <w:szCs w:val="22"/>
        </w:rPr>
        <w:t>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5"/>
          <w:sz w:val="22"/>
          <w:szCs w:val="22"/>
        </w:rPr>
        <w:t xml:space="preserve"> </w:t>
      </w:r>
      <w:r>
        <w:rPr>
          <w:rFonts w:ascii="Arial" w:eastAsia="Arial" w:hAnsi="Arial" w:cs="Arial"/>
          <w:sz w:val="22"/>
          <w:szCs w:val="22"/>
        </w:rPr>
        <w:t>and</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cy</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2"/>
          <w:sz w:val="22"/>
          <w:szCs w:val="22"/>
        </w:rPr>
        <w:t>k</w:t>
      </w:r>
      <w:r>
        <w:rPr>
          <w:rFonts w:ascii="Arial" w:eastAsia="Arial" w:hAnsi="Arial" w:cs="Arial"/>
          <w:sz w:val="22"/>
          <w:szCs w:val="22"/>
        </w:rPr>
        <w:t>ey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cument</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 xml:space="preserve">e </w:t>
      </w:r>
      <w:r>
        <w:rPr>
          <w:rFonts w:ascii="Arial" w:eastAsia="Arial" w:hAnsi="Arial" w:cs="Arial"/>
          <w:spacing w:val="1"/>
          <w:sz w:val="22"/>
          <w:szCs w:val="22"/>
        </w:rPr>
        <w:t>f</w:t>
      </w:r>
      <w:r>
        <w:rPr>
          <w:rFonts w:ascii="Arial" w:eastAsia="Arial" w:hAnsi="Arial" w:cs="Arial"/>
          <w:sz w:val="22"/>
          <w:szCs w:val="22"/>
        </w:rPr>
        <w:t xml:space="preserve">or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cco</w:t>
      </w:r>
      <w:r>
        <w:rPr>
          <w:rFonts w:ascii="Arial" w:eastAsia="Arial" w:hAnsi="Arial" w:cs="Arial"/>
          <w:spacing w:val="-1"/>
          <w:sz w:val="22"/>
          <w:szCs w:val="22"/>
        </w:rPr>
        <w:t>u</w:t>
      </w:r>
      <w:r>
        <w:rPr>
          <w:rFonts w:ascii="Arial" w:eastAsia="Arial" w:hAnsi="Arial" w:cs="Arial"/>
          <w:sz w:val="22"/>
          <w:szCs w:val="22"/>
        </w:rPr>
        <w:t>nt.</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3"/>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 xml:space="preserve">cy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el</w:t>
      </w:r>
      <w:r>
        <w:rPr>
          <w:rFonts w:ascii="Arial" w:eastAsia="Arial" w:hAnsi="Arial" w:cs="Arial"/>
          <w:sz w:val="22"/>
          <w:szCs w:val="22"/>
        </w:rPr>
        <w:t>y 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he d</w:t>
      </w:r>
      <w:r>
        <w:rPr>
          <w:rFonts w:ascii="Arial" w:eastAsia="Arial" w:hAnsi="Arial" w:cs="Arial"/>
          <w:spacing w:val="-1"/>
          <w:sz w:val="22"/>
          <w:szCs w:val="22"/>
        </w:rPr>
        <w:t>el</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ery</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6"/>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ated</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 xml:space="preserve">cy </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4"/>
          <w:sz w:val="22"/>
          <w:szCs w:val="22"/>
        </w:rPr>
        <w:t>w</w:t>
      </w:r>
      <w:r>
        <w:rPr>
          <w:rFonts w:ascii="Arial" w:eastAsia="Arial" w:hAnsi="Arial" w:cs="Arial"/>
          <w:sz w:val="22"/>
          <w:szCs w:val="22"/>
        </w:rPr>
        <w:t>ork</w:t>
      </w:r>
      <w:r>
        <w:rPr>
          <w:rFonts w:ascii="Arial" w:eastAsia="Arial" w:hAnsi="Arial" w:cs="Arial"/>
          <w:spacing w:val="5"/>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All</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cy</w:t>
      </w:r>
      <w:r w:rsidR="00234830">
        <w:rPr>
          <w:rFonts w:ascii="Arial" w:eastAsia="Arial" w:hAnsi="Arial" w:cs="Arial"/>
          <w:sz w:val="22"/>
          <w:szCs w:val="22"/>
        </w:rPr>
        <w:t xml:space="preserve"> Management</w:t>
      </w:r>
      <w:r>
        <w:rPr>
          <w:rFonts w:ascii="Arial" w:eastAsia="Arial" w:hAnsi="Arial" w:cs="Arial"/>
          <w:sz w:val="22"/>
          <w:szCs w:val="22"/>
        </w:rPr>
        <w:t xml:space="preserve">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6"/>
          <w:sz w:val="22"/>
          <w:szCs w:val="22"/>
        </w:rPr>
        <w:t xml:space="preserve">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cy</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sidR="00E6499D">
        <w:rPr>
          <w:rFonts w:ascii="Arial" w:eastAsia="Arial" w:hAnsi="Arial" w:cs="Arial"/>
          <w:spacing w:val="1"/>
          <w:sz w:val="22"/>
          <w:szCs w:val="22"/>
        </w:rPr>
        <w:t xml:space="preserve"> and its associated handbook</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n</w:t>
      </w:r>
      <w:r>
        <w:rPr>
          <w:rFonts w:ascii="Arial" w:eastAsia="Arial" w:hAnsi="Arial" w:cs="Arial"/>
          <w:spacing w:val="2"/>
          <w:sz w:val="22"/>
          <w:szCs w:val="22"/>
        </w:rPr>
        <w:t>g</w:t>
      </w:r>
      <w:r w:rsidR="005C4090">
        <w:rPr>
          <w:rFonts w:ascii="Arial" w:eastAsia="Arial" w:hAnsi="Arial" w:cs="Arial"/>
          <w:spacing w:val="2"/>
          <w:sz w:val="22"/>
          <w:szCs w:val="22"/>
        </w:rPr>
        <w:t xml:space="preserve"> links to the</w:t>
      </w:r>
      <w:r>
        <w:rPr>
          <w:rFonts w:ascii="Arial" w:eastAsia="Arial" w:hAnsi="Arial" w:cs="Arial"/>
          <w:sz w:val="22"/>
          <w:szCs w:val="22"/>
        </w:rPr>
        <w:t>:</w:t>
      </w:r>
    </w:p>
    <w:p w14:paraId="7DA36E23" w14:textId="77777777" w:rsidR="0036235C" w:rsidRDefault="0036235C" w:rsidP="005A761A">
      <w:pPr>
        <w:spacing w:before="4"/>
        <w:rPr>
          <w:sz w:val="11"/>
          <w:szCs w:val="11"/>
        </w:rPr>
      </w:pPr>
    </w:p>
    <w:p w14:paraId="01C5263C" w14:textId="77777777" w:rsidR="005A761A" w:rsidRPr="005A761A" w:rsidRDefault="00C962EB" w:rsidP="005A761A">
      <w:pPr>
        <w:pStyle w:val="ListParagraph"/>
        <w:numPr>
          <w:ilvl w:val="0"/>
          <w:numId w:val="14"/>
        </w:numPr>
        <w:ind w:left="1080"/>
        <w:rPr>
          <w:sz w:val="24"/>
          <w:szCs w:val="24"/>
        </w:rPr>
      </w:pPr>
      <w:r>
        <w:rPr>
          <w:rFonts w:ascii="Arial" w:eastAsia="Arial" w:hAnsi="Arial" w:cs="Arial"/>
          <w:spacing w:val="-1"/>
          <w:sz w:val="22"/>
          <w:szCs w:val="22"/>
        </w:rPr>
        <w:t>HR</w:t>
      </w:r>
      <w:r>
        <w:rPr>
          <w:rFonts w:ascii="Arial" w:eastAsia="Arial" w:hAnsi="Arial" w:cs="Arial"/>
          <w:sz w:val="22"/>
          <w:szCs w:val="22"/>
        </w:rPr>
        <w:t>A 30</w:t>
      </w:r>
      <w:r>
        <w:rPr>
          <w:rFonts w:ascii="Arial" w:eastAsia="Arial" w:hAnsi="Arial" w:cs="Arial"/>
          <w:spacing w:val="1"/>
          <w:sz w:val="22"/>
          <w:szCs w:val="22"/>
        </w:rPr>
        <w:t xml:space="preserve"> </w:t>
      </w:r>
      <w:r>
        <w:rPr>
          <w:rFonts w:ascii="Arial" w:eastAsia="Arial" w:hAnsi="Arial" w:cs="Arial"/>
          <w:spacing w:val="-1"/>
          <w:sz w:val="22"/>
          <w:szCs w:val="22"/>
        </w:rPr>
        <w:t>Y</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3"/>
          <w:sz w:val="22"/>
          <w:szCs w:val="22"/>
        </w:rPr>
        <w:t xml:space="preserve"> </w:t>
      </w:r>
      <w:r>
        <w:rPr>
          <w:rFonts w:ascii="Arial" w:eastAsia="Arial" w:hAnsi="Arial" w:cs="Arial"/>
          <w:spacing w:val="-1"/>
          <w:sz w:val="22"/>
          <w:szCs w:val="22"/>
        </w:rPr>
        <w:t>Pl</w:t>
      </w:r>
      <w:r>
        <w:rPr>
          <w:rFonts w:ascii="Arial" w:eastAsia="Arial" w:hAnsi="Arial" w:cs="Arial"/>
          <w:sz w:val="22"/>
          <w:szCs w:val="22"/>
        </w:rPr>
        <w:t>an</w:t>
      </w:r>
    </w:p>
    <w:p w14:paraId="03588678" w14:textId="77777777" w:rsidR="000A2F9C" w:rsidRPr="000A2F9C" w:rsidRDefault="00C962EB" w:rsidP="005A761A">
      <w:pPr>
        <w:pStyle w:val="ListParagraph"/>
        <w:numPr>
          <w:ilvl w:val="0"/>
          <w:numId w:val="14"/>
        </w:numPr>
        <w:ind w:left="1080"/>
        <w:rPr>
          <w:sz w:val="24"/>
          <w:szCs w:val="24"/>
        </w:rPr>
      </w:pPr>
      <w:r w:rsidRPr="000A2F9C">
        <w:rPr>
          <w:rFonts w:ascii="Arial" w:eastAsia="Arial" w:hAnsi="Arial" w:cs="Arial"/>
          <w:spacing w:val="-1"/>
          <w:sz w:val="22"/>
          <w:szCs w:val="22"/>
        </w:rPr>
        <w:t>H</w:t>
      </w:r>
      <w:r w:rsidRPr="000A2F9C">
        <w:rPr>
          <w:rFonts w:ascii="Arial" w:eastAsia="Arial" w:hAnsi="Arial" w:cs="Arial"/>
          <w:sz w:val="22"/>
          <w:szCs w:val="22"/>
        </w:rPr>
        <w:t>ome</w:t>
      </w:r>
      <w:r w:rsidRPr="000A2F9C">
        <w:rPr>
          <w:rFonts w:ascii="Arial" w:eastAsia="Arial" w:hAnsi="Arial" w:cs="Arial"/>
          <w:spacing w:val="-1"/>
          <w:sz w:val="22"/>
          <w:szCs w:val="22"/>
        </w:rPr>
        <w:t>l</w:t>
      </w:r>
      <w:r w:rsidRPr="000A2F9C">
        <w:rPr>
          <w:rFonts w:ascii="Arial" w:eastAsia="Arial" w:hAnsi="Arial" w:cs="Arial"/>
          <w:sz w:val="22"/>
          <w:szCs w:val="22"/>
        </w:rPr>
        <w:t>ess</w:t>
      </w:r>
      <w:r w:rsidRPr="000A2F9C">
        <w:rPr>
          <w:rFonts w:ascii="Arial" w:eastAsia="Arial" w:hAnsi="Arial" w:cs="Arial"/>
          <w:spacing w:val="-1"/>
          <w:sz w:val="22"/>
          <w:szCs w:val="22"/>
        </w:rPr>
        <w:t>n</w:t>
      </w:r>
      <w:r w:rsidRPr="000A2F9C">
        <w:rPr>
          <w:rFonts w:ascii="Arial" w:eastAsia="Arial" w:hAnsi="Arial" w:cs="Arial"/>
          <w:sz w:val="22"/>
          <w:szCs w:val="22"/>
        </w:rPr>
        <w:t xml:space="preserve">ess </w:t>
      </w:r>
      <w:r w:rsidRPr="000A2F9C">
        <w:rPr>
          <w:rFonts w:ascii="Arial" w:eastAsia="Arial" w:hAnsi="Arial" w:cs="Arial"/>
          <w:spacing w:val="-3"/>
          <w:sz w:val="22"/>
          <w:szCs w:val="22"/>
        </w:rPr>
        <w:t>S</w:t>
      </w:r>
      <w:r w:rsidRPr="000A2F9C">
        <w:rPr>
          <w:rFonts w:ascii="Arial" w:eastAsia="Arial" w:hAnsi="Arial" w:cs="Arial"/>
          <w:spacing w:val="1"/>
          <w:sz w:val="22"/>
          <w:szCs w:val="22"/>
        </w:rPr>
        <w:t>tr</w:t>
      </w:r>
      <w:r w:rsidRPr="000A2F9C">
        <w:rPr>
          <w:rFonts w:ascii="Arial" w:eastAsia="Arial" w:hAnsi="Arial" w:cs="Arial"/>
          <w:spacing w:val="-3"/>
          <w:sz w:val="22"/>
          <w:szCs w:val="22"/>
        </w:rPr>
        <w:t>a</w:t>
      </w:r>
      <w:r w:rsidRPr="000A2F9C">
        <w:rPr>
          <w:rFonts w:ascii="Arial" w:eastAsia="Arial" w:hAnsi="Arial" w:cs="Arial"/>
          <w:spacing w:val="1"/>
          <w:sz w:val="22"/>
          <w:szCs w:val="22"/>
        </w:rPr>
        <w:t>t</w:t>
      </w:r>
      <w:r w:rsidRPr="000A2F9C">
        <w:rPr>
          <w:rFonts w:ascii="Arial" w:eastAsia="Arial" w:hAnsi="Arial" w:cs="Arial"/>
          <w:spacing w:val="-3"/>
          <w:sz w:val="22"/>
          <w:szCs w:val="22"/>
        </w:rPr>
        <w:t>e</w:t>
      </w:r>
      <w:r w:rsidRPr="000A2F9C">
        <w:rPr>
          <w:rFonts w:ascii="Arial" w:eastAsia="Arial" w:hAnsi="Arial" w:cs="Arial"/>
          <w:spacing w:val="2"/>
          <w:sz w:val="22"/>
          <w:szCs w:val="22"/>
        </w:rPr>
        <w:t>g</w:t>
      </w:r>
      <w:r w:rsidRPr="000A2F9C">
        <w:rPr>
          <w:rFonts w:ascii="Arial" w:eastAsia="Arial" w:hAnsi="Arial" w:cs="Arial"/>
          <w:sz w:val="22"/>
          <w:szCs w:val="22"/>
        </w:rPr>
        <w:t>y</w:t>
      </w:r>
    </w:p>
    <w:p w14:paraId="762B65B0" w14:textId="77777777" w:rsidR="000A2F9C" w:rsidRPr="000A2F9C" w:rsidRDefault="00C962EB" w:rsidP="005A761A">
      <w:pPr>
        <w:pStyle w:val="ListParagraph"/>
        <w:numPr>
          <w:ilvl w:val="0"/>
          <w:numId w:val="14"/>
        </w:numPr>
        <w:ind w:left="1080"/>
        <w:rPr>
          <w:sz w:val="24"/>
          <w:szCs w:val="24"/>
        </w:rPr>
      </w:pPr>
      <w:r w:rsidRPr="000A2F9C">
        <w:rPr>
          <w:rFonts w:ascii="Arial" w:eastAsia="Arial" w:hAnsi="Arial" w:cs="Arial"/>
          <w:spacing w:val="-1"/>
          <w:sz w:val="22"/>
          <w:szCs w:val="22"/>
        </w:rPr>
        <w:t>C</w:t>
      </w:r>
      <w:r w:rsidRPr="000A2F9C">
        <w:rPr>
          <w:rFonts w:ascii="Arial" w:eastAsia="Arial" w:hAnsi="Arial" w:cs="Arial"/>
          <w:sz w:val="22"/>
          <w:szCs w:val="22"/>
        </w:rPr>
        <w:t>orpora</w:t>
      </w:r>
      <w:r w:rsidRPr="000A2F9C">
        <w:rPr>
          <w:rFonts w:ascii="Arial" w:eastAsia="Arial" w:hAnsi="Arial" w:cs="Arial"/>
          <w:spacing w:val="1"/>
          <w:sz w:val="22"/>
          <w:szCs w:val="22"/>
        </w:rPr>
        <w:t>t</w:t>
      </w:r>
      <w:r w:rsidRPr="000A2F9C">
        <w:rPr>
          <w:rFonts w:ascii="Arial" w:eastAsia="Arial" w:hAnsi="Arial" w:cs="Arial"/>
          <w:sz w:val="22"/>
          <w:szCs w:val="22"/>
        </w:rPr>
        <w:t>e</w:t>
      </w:r>
      <w:r w:rsidRPr="000A2F9C">
        <w:rPr>
          <w:rFonts w:ascii="Arial" w:eastAsia="Arial" w:hAnsi="Arial" w:cs="Arial"/>
          <w:spacing w:val="-2"/>
          <w:sz w:val="22"/>
          <w:szCs w:val="22"/>
        </w:rPr>
        <w:t xml:space="preserve"> </w:t>
      </w:r>
      <w:r w:rsidRPr="000A2F9C">
        <w:rPr>
          <w:rFonts w:ascii="Arial" w:eastAsia="Arial" w:hAnsi="Arial" w:cs="Arial"/>
          <w:spacing w:val="-1"/>
          <w:sz w:val="22"/>
          <w:szCs w:val="22"/>
        </w:rPr>
        <w:t>D</w:t>
      </w:r>
      <w:r w:rsidRPr="000A2F9C">
        <w:rPr>
          <w:rFonts w:ascii="Arial" w:eastAsia="Arial" w:hAnsi="Arial" w:cs="Arial"/>
          <w:sz w:val="22"/>
          <w:szCs w:val="22"/>
        </w:rPr>
        <w:t>e</w:t>
      </w:r>
      <w:r w:rsidRPr="000A2F9C">
        <w:rPr>
          <w:rFonts w:ascii="Arial" w:eastAsia="Arial" w:hAnsi="Arial" w:cs="Arial"/>
          <w:spacing w:val="-1"/>
          <w:sz w:val="22"/>
          <w:szCs w:val="22"/>
        </w:rPr>
        <w:t>b</w:t>
      </w:r>
      <w:r w:rsidRPr="000A2F9C">
        <w:rPr>
          <w:rFonts w:ascii="Arial" w:eastAsia="Arial" w:hAnsi="Arial" w:cs="Arial"/>
          <w:sz w:val="22"/>
          <w:szCs w:val="22"/>
        </w:rPr>
        <w:t xml:space="preserve">t </w:t>
      </w:r>
      <w:r w:rsidRPr="000A2F9C">
        <w:rPr>
          <w:rFonts w:ascii="Arial" w:eastAsia="Arial" w:hAnsi="Arial" w:cs="Arial"/>
          <w:spacing w:val="-4"/>
          <w:sz w:val="22"/>
          <w:szCs w:val="22"/>
        </w:rPr>
        <w:t>M</w:t>
      </w:r>
      <w:r w:rsidRPr="000A2F9C">
        <w:rPr>
          <w:rFonts w:ascii="Arial" w:eastAsia="Arial" w:hAnsi="Arial" w:cs="Arial"/>
          <w:sz w:val="22"/>
          <w:szCs w:val="22"/>
        </w:rPr>
        <w:t>a</w:t>
      </w:r>
      <w:r w:rsidRPr="000A2F9C">
        <w:rPr>
          <w:rFonts w:ascii="Arial" w:eastAsia="Arial" w:hAnsi="Arial" w:cs="Arial"/>
          <w:spacing w:val="-1"/>
          <w:sz w:val="22"/>
          <w:szCs w:val="22"/>
        </w:rPr>
        <w:t>n</w:t>
      </w:r>
      <w:r w:rsidRPr="000A2F9C">
        <w:rPr>
          <w:rFonts w:ascii="Arial" w:eastAsia="Arial" w:hAnsi="Arial" w:cs="Arial"/>
          <w:sz w:val="22"/>
          <w:szCs w:val="22"/>
        </w:rPr>
        <w:t>a</w:t>
      </w:r>
      <w:r w:rsidRPr="000A2F9C">
        <w:rPr>
          <w:rFonts w:ascii="Arial" w:eastAsia="Arial" w:hAnsi="Arial" w:cs="Arial"/>
          <w:spacing w:val="2"/>
          <w:sz w:val="22"/>
          <w:szCs w:val="22"/>
        </w:rPr>
        <w:t>g</w:t>
      </w:r>
      <w:r w:rsidRPr="000A2F9C">
        <w:rPr>
          <w:rFonts w:ascii="Arial" w:eastAsia="Arial" w:hAnsi="Arial" w:cs="Arial"/>
          <w:sz w:val="22"/>
          <w:szCs w:val="22"/>
        </w:rPr>
        <w:t xml:space="preserve">ement </w:t>
      </w:r>
      <w:r w:rsidRPr="000A2F9C">
        <w:rPr>
          <w:rFonts w:ascii="Arial" w:eastAsia="Arial" w:hAnsi="Arial" w:cs="Arial"/>
          <w:spacing w:val="-1"/>
          <w:sz w:val="22"/>
          <w:szCs w:val="22"/>
        </w:rPr>
        <w:t>St</w:t>
      </w:r>
      <w:r w:rsidRPr="000A2F9C">
        <w:rPr>
          <w:rFonts w:ascii="Arial" w:eastAsia="Arial" w:hAnsi="Arial" w:cs="Arial"/>
          <w:spacing w:val="1"/>
          <w:sz w:val="22"/>
          <w:szCs w:val="22"/>
        </w:rPr>
        <w:t>r</w:t>
      </w:r>
      <w:r w:rsidRPr="000A2F9C">
        <w:rPr>
          <w:rFonts w:ascii="Arial" w:eastAsia="Arial" w:hAnsi="Arial" w:cs="Arial"/>
          <w:sz w:val="22"/>
          <w:szCs w:val="22"/>
        </w:rPr>
        <w:t>at</w:t>
      </w:r>
      <w:r w:rsidRPr="000A2F9C">
        <w:rPr>
          <w:rFonts w:ascii="Arial" w:eastAsia="Arial" w:hAnsi="Arial" w:cs="Arial"/>
          <w:spacing w:val="-2"/>
          <w:sz w:val="22"/>
          <w:szCs w:val="22"/>
        </w:rPr>
        <w:t>e</w:t>
      </w:r>
      <w:r w:rsidRPr="000A2F9C">
        <w:rPr>
          <w:rFonts w:ascii="Arial" w:eastAsia="Arial" w:hAnsi="Arial" w:cs="Arial"/>
          <w:spacing w:val="2"/>
          <w:sz w:val="22"/>
          <w:szCs w:val="22"/>
        </w:rPr>
        <w:t>g</w:t>
      </w:r>
      <w:r w:rsidRPr="000A2F9C">
        <w:rPr>
          <w:rFonts w:ascii="Arial" w:eastAsia="Arial" w:hAnsi="Arial" w:cs="Arial"/>
          <w:sz w:val="22"/>
          <w:szCs w:val="22"/>
        </w:rPr>
        <w:t>y</w:t>
      </w:r>
    </w:p>
    <w:p w14:paraId="79E8F554" w14:textId="77777777" w:rsidR="00265FA2" w:rsidRPr="0012473D" w:rsidRDefault="00C962EB" w:rsidP="005A761A">
      <w:pPr>
        <w:pStyle w:val="ListParagraph"/>
        <w:numPr>
          <w:ilvl w:val="0"/>
          <w:numId w:val="14"/>
        </w:numPr>
        <w:ind w:left="1080"/>
        <w:rPr>
          <w:sz w:val="24"/>
          <w:szCs w:val="24"/>
        </w:rPr>
      </w:pPr>
      <w:r w:rsidRPr="000A2F9C">
        <w:rPr>
          <w:rFonts w:ascii="Arial" w:eastAsia="Arial" w:hAnsi="Arial" w:cs="Arial"/>
          <w:spacing w:val="-1"/>
          <w:sz w:val="22"/>
          <w:szCs w:val="22"/>
        </w:rPr>
        <w:t>B</w:t>
      </w:r>
      <w:r w:rsidRPr="000A2F9C">
        <w:rPr>
          <w:rFonts w:ascii="Arial" w:eastAsia="Arial" w:hAnsi="Arial" w:cs="Arial"/>
          <w:sz w:val="22"/>
          <w:szCs w:val="22"/>
        </w:rPr>
        <w:t>ad</w:t>
      </w:r>
      <w:r w:rsidRPr="000A2F9C">
        <w:rPr>
          <w:rFonts w:ascii="Arial" w:eastAsia="Arial" w:hAnsi="Arial" w:cs="Arial"/>
          <w:spacing w:val="1"/>
          <w:sz w:val="22"/>
          <w:szCs w:val="22"/>
        </w:rPr>
        <w:t xml:space="preserve"> </w:t>
      </w:r>
      <w:r w:rsidRPr="000A2F9C">
        <w:rPr>
          <w:rFonts w:ascii="Arial" w:eastAsia="Arial" w:hAnsi="Arial" w:cs="Arial"/>
          <w:spacing w:val="-1"/>
          <w:sz w:val="22"/>
          <w:szCs w:val="22"/>
        </w:rPr>
        <w:t>D</w:t>
      </w:r>
      <w:r w:rsidRPr="000A2F9C">
        <w:rPr>
          <w:rFonts w:ascii="Arial" w:eastAsia="Arial" w:hAnsi="Arial" w:cs="Arial"/>
          <w:sz w:val="22"/>
          <w:szCs w:val="22"/>
        </w:rPr>
        <w:t>e</w:t>
      </w:r>
      <w:r w:rsidRPr="000A2F9C">
        <w:rPr>
          <w:rFonts w:ascii="Arial" w:eastAsia="Arial" w:hAnsi="Arial" w:cs="Arial"/>
          <w:spacing w:val="-1"/>
          <w:sz w:val="22"/>
          <w:szCs w:val="22"/>
        </w:rPr>
        <w:t>b</w:t>
      </w:r>
      <w:r w:rsidRPr="000A2F9C">
        <w:rPr>
          <w:rFonts w:ascii="Arial" w:eastAsia="Arial" w:hAnsi="Arial" w:cs="Arial"/>
          <w:sz w:val="22"/>
          <w:szCs w:val="22"/>
        </w:rPr>
        <w:t>t</w:t>
      </w:r>
      <w:r w:rsidRPr="000A2F9C">
        <w:rPr>
          <w:rFonts w:ascii="Arial" w:eastAsia="Arial" w:hAnsi="Arial" w:cs="Arial"/>
          <w:spacing w:val="2"/>
          <w:sz w:val="22"/>
          <w:szCs w:val="22"/>
        </w:rPr>
        <w:t xml:space="preserve"> </w:t>
      </w:r>
      <w:r w:rsidRPr="000A2F9C">
        <w:rPr>
          <w:rFonts w:ascii="Arial" w:eastAsia="Arial" w:hAnsi="Arial" w:cs="Arial"/>
          <w:sz w:val="22"/>
          <w:szCs w:val="22"/>
        </w:rPr>
        <w:t>a</w:t>
      </w:r>
      <w:r w:rsidRPr="000A2F9C">
        <w:rPr>
          <w:rFonts w:ascii="Arial" w:eastAsia="Arial" w:hAnsi="Arial" w:cs="Arial"/>
          <w:spacing w:val="-1"/>
          <w:sz w:val="22"/>
          <w:szCs w:val="22"/>
        </w:rPr>
        <w:t>n</w:t>
      </w:r>
      <w:r w:rsidRPr="000A2F9C">
        <w:rPr>
          <w:rFonts w:ascii="Arial" w:eastAsia="Arial" w:hAnsi="Arial" w:cs="Arial"/>
          <w:sz w:val="22"/>
          <w:szCs w:val="22"/>
        </w:rPr>
        <w:t>d</w:t>
      </w:r>
      <w:r w:rsidRPr="000A2F9C">
        <w:rPr>
          <w:rFonts w:ascii="Arial" w:eastAsia="Arial" w:hAnsi="Arial" w:cs="Arial"/>
          <w:spacing w:val="-6"/>
          <w:sz w:val="22"/>
          <w:szCs w:val="22"/>
        </w:rPr>
        <w:t xml:space="preserve"> </w:t>
      </w:r>
      <w:r w:rsidRPr="000A2F9C">
        <w:rPr>
          <w:rFonts w:ascii="Arial" w:eastAsia="Arial" w:hAnsi="Arial" w:cs="Arial"/>
          <w:spacing w:val="5"/>
          <w:sz w:val="22"/>
          <w:szCs w:val="22"/>
        </w:rPr>
        <w:t>W</w:t>
      </w:r>
      <w:r w:rsidRPr="000A2F9C">
        <w:rPr>
          <w:rFonts w:ascii="Arial" w:eastAsia="Arial" w:hAnsi="Arial" w:cs="Arial"/>
          <w:spacing w:val="1"/>
          <w:sz w:val="22"/>
          <w:szCs w:val="22"/>
        </w:rPr>
        <w:t>r</w:t>
      </w:r>
      <w:r w:rsidRPr="000A2F9C">
        <w:rPr>
          <w:rFonts w:ascii="Arial" w:eastAsia="Arial" w:hAnsi="Arial" w:cs="Arial"/>
          <w:spacing w:val="-3"/>
          <w:sz w:val="22"/>
          <w:szCs w:val="22"/>
        </w:rPr>
        <w:t>i</w:t>
      </w:r>
      <w:r w:rsidRPr="000A2F9C">
        <w:rPr>
          <w:rFonts w:ascii="Arial" w:eastAsia="Arial" w:hAnsi="Arial" w:cs="Arial"/>
          <w:spacing w:val="1"/>
          <w:sz w:val="22"/>
          <w:szCs w:val="22"/>
        </w:rPr>
        <w:t>te</w:t>
      </w:r>
      <w:r w:rsidRPr="000A2F9C">
        <w:rPr>
          <w:rFonts w:ascii="Arial" w:eastAsia="Arial" w:hAnsi="Arial" w:cs="Arial"/>
          <w:spacing w:val="-2"/>
          <w:sz w:val="22"/>
          <w:szCs w:val="22"/>
        </w:rPr>
        <w:t>-</w:t>
      </w:r>
      <w:r w:rsidRPr="000A2F9C">
        <w:rPr>
          <w:rFonts w:ascii="Arial" w:eastAsia="Arial" w:hAnsi="Arial" w:cs="Arial"/>
          <w:spacing w:val="-1"/>
          <w:sz w:val="22"/>
          <w:szCs w:val="22"/>
        </w:rPr>
        <w:t>O</w:t>
      </w:r>
      <w:r w:rsidRPr="000A2F9C">
        <w:rPr>
          <w:rFonts w:ascii="Arial" w:eastAsia="Arial" w:hAnsi="Arial" w:cs="Arial"/>
          <w:spacing w:val="1"/>
          <w:sz w:val="22"/>
          <w:szCs w:val="22"/>
        </w:rPr>
        <w:t>f</w:t>
      </w:r>
      <w:r w:rsidRPr="000A2F9C">
        <w:rPr>
          <w:rFonts w:ascii="Arial" w:eastAsia="Arial" w:hAnsi="Arial" w:cs="Arial"/>
          <w:sz w:val="22"/>
          <w:szCs w:val="22"/>
        </w:rPr>
        <w:t>f</w:t>
      </w:r>
      <w:r w:rsidRPr="000A2F9C">
        <w:rPr>
          <w:rFonts w:ascii="Arial" w:eastAsia="Arial" w:hAnsi="Arial" w:cs="Arial"/>
          <w:spacing w:val="-2"/>
          <w:sz w:val="22"/>
          <w:szCs w:val="22"/>
        </w:rPr>
        <w:t xml:space="preserve"> </w:t>
      </w:r>
      <w:r w:rsidRPr="000A2F9C">
        <w:rPr>
          <w:rFonts w:ascii="Arial" w:eastAsia="Arial" w:hAnsi="Arial" w:cs="Arial"/>
          <w:spacing w:val="-1"/>
          <w:sz w:val="22"/>
          <w:szCs w:val="22"/>
        </w:rPr>
        <w:t>P</w:t>
      </w:r>
      <w:r w:rsidRPr="000A2F9C">
        <w:rPr>
          <w:rFonts w:ascii="Arial" w:eastAsia="Arial" w:hAnsi="Arial" w:cs="Arial"/>
          <w:sz w:val="22"/>
          <w:szCs w:val="22"/>
        </w:rPr>
        <w:t>o</w:t>
      </w:r>
      <w:r w:rsidRPr="000A2F9C">
        <w:rPr>
          <w:rFonts w:ascii="Arial" w:eastAsia="Arial" w:hAnsi="Arial" w:cs="Arial"/>
          <w:spacing w:val="-1"/>
          <w:sz w:val="22"/>
          <w:szCs w:val="22"/>
        </w:rPr>
        <w:t>li</w:t>
      </w:r>
      <w:r w:rsidRPr="000A2F9C">
        <w:rPr>
          <w:rFonts w:ascii="Arial" w:eastAsia="Arial" w:hAnsi="Arial" w:cs="Arial"/>
          <w:spacing w:val="2"/>
          <w:sz w:val="22"/>
          <w:szCs w:val="22"/>
        </w:rPr>
        <w:t>c</w:t>
      </w:r>
      <w:r w:rsidRPr="000A2F9C">
        <w:rPr>
          <w:rFonts w:ascii="Arial" w:eastAsia="Arial" w:hAnsi="Arial" w:cs="Arial"/>
          <w:sz w:val="22"/>
          <w:szCs w:val="22"/>
        </w:rPr>
        <w:t>y</w:t>
      </w:r>
    </w:p>
    <w:p w14:paraId="791897DD" w14:textId="77777777" w:rsidR="00BD1DB1" w:rsidRPr="0012473D" w:rsidRDefault="00C962EB" w:rsidP="005A761A">
      <w:pPr>
        <w:pStyle w:val="ListParagraph"/>
        <w:numPr>
          <w:ilvl w:val="0"/>
          <w:numId w:val="14"/>
        </w:numPr>
        <w:ind w:left="1080"/>
        <w:rPr>
          <w:rFonts w:ascii="Arial" w:hAnsi="Arial" w:cs="Arial"/>
          <w:sz w:val="22"/>
          <w:szCs w:val="22"/>
        </w:rPr>
      </w:pPr>
      <w:r w:rsidRPr="0012473D">
        <w:rPr>
          <w:rFonts w:ascii="Arial" w:hAnsi="Arial" w:cs="Arial"/>
          <w:sz w:val="22"/>
          <w:szCs w:val="22"/>
        </w:rPr>
        <w:t>Rechargeable Repairs Policy</w:t>
      </w:r>
    </w:p>
    <w:p w14:paraId="3F86FF55" w14:textId="77777777" w:rsidR="0036235C" w:rsidRDefault="0036235C" w:rsidP="005A761A"/>
    <w:p w14:paraId="38FE3812" w14:textId="77777777" w:rsidR="0036235C" w:rsidRDefault="0036235C" w:rsidP="00815F06">
      <w:pPr>
        <w:spacing w:line="200" w:lineRule="exact"/>
      </w:pPr>
    </w:p>
    <w:p w14:paraId="0BB9DC5D" w14:textId="77777777" w:rsidR="005A761A" w:rsidRDefault="005A761A" w:rsidP="00815F06">
      <w:pPr>
        <w:spacing w:line="200" w:lineRule="exact"/>
      </w:pPr>
    </w:p>
    <w:p w14:paraId="74479CBF" w14:textId="77777777" w:rsidR="005A761A" w:rsidRDefault="005A761A" w:rsidP="00815F06">
      <w:pPr>
        <w:spacing w:line="200" w:lineRule="exact"/>
      </w:pPr>
    </w:p>
    <w:p w14:paraId="7A5537BB" w14:textId="77777777" w:rsidR="005A761A" w:rsidRDefault="005A761A" w:rsidP="00815F06">
      <w:pPr>
        <w:spacing w:line="200" w:lineRule="exact"/>
      </w:pPr>
    </w:p>
    <w:p w14:paraId="3247F3F3" w14:textId="77777777" w:rsidR="0036235C" w:rsidRDefault="00C962EB" w:rsidP="000A2F9C">
      <w:pPr>
        <w:tabs>
          <w:tab w:val="left" w:pos="284"/>
        </w:tabs>
        <w:ind w:left="360" w:right="5485" w:hanging="900"/>
        <w:rPr>
          <w:rFonts w:ascii="Arial" w:eastAsia="Arial" w:hAnsi="Arial" w:cs="Arial"/>
          <w:sz w:val="28"/>
          <w:szCs w:val="28"/>
        </w:rPr>
      </w:pPr>
      <w:r>
        <w:rPr>
          <w:rFonts w:ascii="Arial" w:eastAsia="Arial" w:hAnsi="Arial" w:cs="Arial"/>
          <w:b/>
          <w:color w:val="365F91"/>
          <w:sz w:val="28"/>
          <w:szCs w:val="28"/>
        </w:rPr>
        <w:t xml:space="preserve">  </w:t>
      </w:r>
      <w:r w:rsidR="00164052">
        <w:rPr>
          <w:rFonts w:ascii="Arial" w:eastAsia="Arial" w:hAnsi="Arial" w:cs="Arial"/>
          <w:b/>
          <w:color w:val="365F91"/>
          <w:sz w:val="28"/>
          <w:szCs w:val="28"/>
        </w:rPr>
        <w:t>11.</w:t>
      </w:r>
      <w:r w:rsidR="00164052">
        <w:rPr>
          <w:rFonts w:ascii="Arial" w:eastAsia="Arial" w:hAnsi="Arial" w:cs="Arial"/>
          <w:b/>
          <w:color w:val="365F91"/>
          <w:spacing w:val="-40"/>
          <w:sz w:val="28"/>
          <w:szCs w:val="28"/>
        </w:rPr>
        <w:t xml:space="preserve"> </w:t>
      </w:r>
      <w:r w:rsidR="00F11F19">
        <w:rPr>
          <w:rFonts w:ascii="Arial" w:eastAsia="Arial" w:hAnsi="Arial" w:cs="Arial"/>
          <w:b/>
          <w:color w:val="365F91"/>
          <w:spacing w:val="-40"/>
          <w:sz w:val="28"/>
          <w:szCs w:val="28"/>
        </w:rPr>
        <w:t xml:space="preserve">    </w:t>
      </w:r>
      <w:r>
        <w:rPr>
          <w:rFonts w:ascii="Arial" w:eastAsia="Arial" w:hAnsi="Arial" w:cs="Arial"/>
          <w:b/>
          <w:color w:val="365F91"/>
          <w:spacing w:val="-40"/>
          <w:sz w:val="28"/>
          <w:szCs w:val="28"/>
        </w:rPr>
        <w:t xml:space="preserve">    </w:t>
      </w:r>
      <w:r w:rsidR="00164052">
        <w:rPr>
          <w:rFonts w:ascii="Arial" w:eastAsia="Arial" w:hAnsi="Arial" w:cs="Arial"/>
          <w:b/>
          <w:color w:val="365F91"/>
          <w:spacing w:val="1"/>
          <w:sz w:val="28"/>
          <w:szCs w:val="28"/>
        </w:rPr>
        <w:t>M</w:t>
      </w:r>
      <w:r w:rsidR="00164052">
        <w:rPr>
          <w:rFonts w:ascii="Arial" w:eastAsia="Arial" w:hAnsi="Arial" w:cs="Arial"/>
          <w:b/>
          <w:color w:val="365F91"/>
          <w:sz w:val="28"/>
          <w:szCs w:val="28"/>
        </w:rPr>
        <w:t>eas</w:t>
      </w:r>
      <w:r w:rsidR="00164052">
        <w:rPr>
          <w:rFonts w:ascii="Arial" w:eastAsia="Arial" w:hAnsi="Arial" w:cs="Arial"/>
          <w:b/>
          <w:color w:val="365F91"/>
          <w:spacing w:val="-1"/>
          <w:sz w:val="28"/>
          <w:szCs w:val="28"/>
        </w:rPr>
        <w:t>ur</w:t>
      </w:r>
      <w:r w:rsidR="00164052">
        <w:rPr>
          <w:rFonts w:ascii="Arial" w:eastAsia="Arial" w:hAnsi="Arial" w:cs="Arial"/>
          <w:b/>
          <w:color w:val="365F91"/>
          <w:spacing w:val="1"/>
          <w:sz w:val="28"/>
          <w:szCs w:val="28"/>
        </w:rPr>
        <w:t>i</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g P</w:t>
      </w:r>
      <w:r w:rsidR="00164052">
        <w:rPr>
          <w:rFonts w:ascii="Arial" w:eastAsia="Arial" w:hAnsi="Arial" w:cs="Arial"/>
          <w:b/>
          <w:color w:val="365F91"/>
          <w:spacing w:val="-3"/>
          <w:sz w:val="28"/>
          <w:szCs w:val="28"/>
        </w:rPr>
        <w:t>e</w:t>
      </w:r>
      <w:r w:rsidR="00164052">
        <w:rPr>
          <w:rFonts w:ascii="Arial" w:eastAsia="Arial" w:hAnsi="Arial" w:cs="Arial"/>
          <w:b/>
          <w:color w:val="365F91"/>
          <w:spacing w:val="1"/>
          <w:sz w:val="28"/>
          <w:szCs w:val="28"/>
        </w:rPr>
        <w:t>r</w:t>
      </w:r>
      <w:r w:rsidR="00164052">
        <w:rPr>
          <w:rFonts w:ascii="Arial" w:eastAsia="Arial" w:hAnsi="Arial" w:cs="Arial"/>
          <w:b/>
          <w:color w:val="365F91"/>
          <w:sz w:val="28"/>
          <w:szCs w:val="28"/>
        </w:rPr>
        <w:t>f</w:t>
      </w:r>
      <w:r w:rsidR="00164052">
        <w:rPr>
          <w:rFonts w:ascii="Arial" w:eastAsia="Arial" w:hAnsi="Arial" w:cs="Arial"/>
          <w:b/>
          <w:color w:val="365F91"/>
          <w:spacing w:val="-1"/>
          <w:sz w:val="28"/>
          <w:szCs w:val="28"/>
        </w:rPr>
        <w:t>or</w:t>
      </w:r>
      <w:r w:rsidR="00164052">
        <w:rPr>
          <w:rFonts w:ascii="Arial" w:eastAsia="Arial" w:hAnsi="Arial" w:cs="Arial"/>
          <w:b/>
          <w:color w:val="365F91"/>
          <w:sz w:val="28"/>
          <w:szCs w:val="28"/>
        </w:rPr>
        <w:t>ma</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ce</w:t>
      </w:r>
    </w:p>
    <w:p w14:paraId="0D66843A" w14:textId="77777777" w:rsidR="0036235C" w:rsidRDefault="0036235C" w:rsidP="00815F06">
      <w:pPr>
        <w:spacing w:before="1" w:line="160" w:lineRule="exact"/>
        <w:rPr>
          <w:sz w:val="17"/>
          <w:szCs w:val="17"/>
        </w:rPr>
      </w:pPr>
    </w:p>
    <w:p w14:paraId="30EB5B78" w14:textId="77777777" w:rsidR="00F11F19" w:rsidRDefault="00C962EB" w:rsidP="005A761A">
      <w:pPr>
        <w:ind w:left="360" w:right="79" w:hanging="900"/>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1</w:t>
      </w:r>
      <w:r w:rsidR="00164052">
        <w:rPr>
          <w:rFonts w:ascii="Arial" w:eastAsia="Arial" w:hAnsi="Arial" w:cs="Arial"/>
          <w:spacing w:val="-1"/>
          <w:sz w:val="22"/>
          <w:szCs w:val="22"/>
        </w:rPr>
        <w:t>1</w:t>
      </w:r>
      <w:r w:rsidR="00164052">
        <w:rPr>
          <w:rFonts w:ascii="Arial" w:eastAsia="Arial" w:hAnsi="Arial" w:cs="Arial"/>
          <w:spacing w:val="1"/>
          <w:sz w:val="22"/>
          <w:szCs w:val="22"/>
        </w:rPr>
        <w:t>.</w:t>
      </w:r>
      <w:r w:rsidR="00164052">
        <w:rPr>
          <w:rFonts w:ascii="Arial" w:eastAsia="Arial" w:hAnsi="Arial" w:cs="Arial"/>
          <w:sz w:val="22"/>
          <w:szCs w:val="22"/>
        </w:rPr>
        <w:t xml:space="preserve">1  </w:t>
      </w:r>
      <w:r>
        <w:rPr>
          <w:rFonts w:ascii="Arial" w:eastAsia="Arial" w:hAnsi="Arial" w:cs="Arial"/>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4"/>
          <w:sz w:val="22"/>
          <w:szCs w:val="22"/>
        </w:rPr>
        <w:t xml:space="preserve"> </w:t>
      </w:r>
      <w:r w:rsidR="00164052">
        <w:rPr>
          <w:rFonts w:ascii="Arial" w:eastAsia="Arial" w:hAnsi="Arial" w:cs="Arial"/>
          <w:sz w:val="22"/>
          <w:szCs w:val="22"/>
        </w:rPr>
        <w:t>co</w:t>
      </w:r>
      <w:r w:rsidR="00164052">
        <w:rPr>
          <w:rFonts w:ascii="Arial" w:eastAsia="Arial" w:hAnsi="Arial" w:cs="Arial"/>
          <w:spacing w:val="-1"/>
          <w:sz w:val="22"/>
          <w:szCs w:val="22"/>
        </w:rPr>
        <w:t>ll</w:t>
      </w:r>
      <w:r w:rsidR="00164052">
        <w:rPr>
          <w:rFonts w:ascii="Arial" w:eastAsia="Arial" w:hAnsi="Arial" w:cs="Arial"/>
          <w:sz w:val="22"/>
          <w:szCs w:val="22"/>
        </w:rPr>
        <w:t>ecti</w:t>
      </w:r>
      <w:r w:rsidR="00164052">
        <w:rPr>
          <w:rFonts w:ascii="Arial" w:eastAsia="Arial" w:hAnsi="Arial" w:cs="Arial"/>
          <w:spacing w:val="-1"/>
          <w:sz w:val="22"/>
          <w:szCs w:val="22"/>
        </w:rPr>
        <w:t>o</w:t>
      </w:r>
      <w:r w:rsidR="00164052">
        <w:rPr>
          <w:rFonts w:ascii="Arial" w:eastAsia="Arial" w:hAnsi="Arial" w:cs="Arial"/>
          <w:sz w:val="22"/>
          <w:szCs w:val="22"/>
        </w:rPr>
        <w:t>n</w:t>
      </w:r>
      <w:r w:rsidR="00164052">
        <w:rPr>
          <w:rFonts w:ascii="Arial" w:eastAsia="Arial" w:hAnsi="Arial" w:cs="Arial"/>
          <w:spacing w:val="2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2"/>
          <w:sz w:val="22"/>
          <w:szCs w:val="22"/>
        </w:rPr>
        <w:t xml:space="preserve"> </w:t>
      </w:r>
      <w:r w:rsidR="00164052">
        <w:rPr>
          <w:rFonts w:ascii="Arial" w:eastAsia="Arial" w:hAnsi="Arial" w:cs="Arial"/>
          <w:sz w:val="22"/>
          <w:szCs w:val="22"/>
        </w:rPr>
        <w:t>a</w:t>
      </w:r>
      <w:r w:rsidR="00164052">
        <w:rPr>
          <w:rFonts w:ascii="Arial" w:eastAsia="Arial" w:hAnsi="Arial" w:cs="Arial"/>
          <w:spacing w:val="22"/>
          <w:sz w:val="22"/>
          <w:szCs w:val="22"/>
        </w:rPr>
        <w:t xml:space="preserve"> </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al</w:t>
      </w:r>
      <w:r w:rsidR="00164052">
        <w:rPr>
          <w:rFonts w:ascii="Arial" w:eastAsia="Arial" w:hAnsi="Arial" w:cs="Arial"/>
          <w:spacing w:val="23"/>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ement</w:t>
      </w:r>
      <w:r w:rsidR="00164052">
        <w:rPr>
          <w:rFonts w:ascii="Arial" w:eastAsia="Arial" w:hAnsi="Arial" w:cs="Arial"/>
          <w:spacing w:val="23"/>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23"/>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z w:val="22"/>
          <w:szCs w:val="22"/>
        </w:rPr>
        <w:t>s</w:t>
      </w:r>
      <w:r w:rsidR="00164052">
        <w:rPr>
          <w:rFonts w:ascii="Arial" w:eastAsia="Arial" w:hAnsi="Arial" w:cs="Arial"/>
          <w:spacing w:val="-3"/>
          <w:sz w:val="22"/>
          <w:szCs w:val="22"/>
        </w:rPr>
        <w:t>u</w:t>
      </w:r>
      <w:r w:rsidR="00164052">
        <w:rPr>
          <w:rFonts w:ascii="Arial" w:eastAsia="Arial" w:hAnsi="Arial" w:cs="Arial"/>
          <w:spacing w:val="1"/>
          <w:sz w:val="22"/>
          <w:szCs w:val="22"/>
        </w:rPr>
        <w:t>r</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21"/>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19"/>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a</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al</w:t>
      </w:r>
      <w:r w:rsidR="00164052">
        <w:rPr>
          <w:rFonts w:ascii="Arial" w:eastAsia="Arial" w:hAnsi="Arial" w:cs="Arial"/>
          <w:spacing w:val="21"/>
          <w:sz w:val="22"/>
          <w:szCs w:val="22"/>
        </w:rPr>
        <w:t xml:space="preserve"> </w:t>
      </w:r>
      <w:r w:rsidR="00164052">
        <w:rPr>
          <w:rFonts w:ascii="Arial" w:eastAsia="Arial" w:hAnsi="Arial" w:cs="Arial"/>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a</w:t>
      </w:r>
      <w:r w:rsidR="00164052">
        <w:rPr>
          <w:rFonts w:ascii="Arial" w:eastAsia="Arial" w:hAnsi="Arial" w:cs="Arial"/>
          <w:spacing w:val="-1"/>
          <w:sz w:val="22"/>
          <w:szCs w:val="22"/>
        </w:rPr>
        <w:t>bi</w:t>
      </w:r>
      <w:r w:rsidR="00164052">
        <w:rPr>
          <w:rFonts w:ascii="Arial" w:eastAsia="Arial" w:hAnsi="Arial" w:cs="Arial"/>
          <w:spacing w:val="1"/>
          <w:sz w:val="22"/>
          <w:szCs w:val="22"/>
        </w:rPr>
        <w:t>l</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20"/>
          <w:sz w:val="22"/>
          <w:szCs w:val="22"/>
        </w:rPr>
        <w:t xml:space="preserve"> </w:t>
      </w:r>
      <w:r w:rsidR="00164052">
        <w:rPr>
          <w:rFonts w:ascii="Arial" w:eastAsia="Arial" w:hAnsi="Arial" w:cs="Arial"/>
          <w:sz w:val="22"/>
          <w:szCs w:val="22"/>
        </w:rPr>
        <w:t>of</w:t>
      </w:r>
      <w:r w:rsidR="00164052">
        <w:rPr>
          <w:rFonts w:ascii="Arial" w:eastAsia="Arial" w:hAnsi="Arial" w:cs="Arial"/>
          <w:spacing w:val="2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2"/>
          <w:sz w:val="22"/>
          <w:szCs w:val="22"/>
        </w:rPr>
        <w:t xml:space="preserve"> </w:t>
      </w:r>
      <w:r w:rsidR="00164052">
        <w:rPr>
          <w:rFonts w:ascii="Arial" w:eastAsia="Arial" w:hAnsi="Arial" w:cs="Arial"/>
          <w:spacing w:val="-1"/>
          <w:sz w:val="22"/>
          <w:szCs w:val="22"/>
        </w:rPr>
        <w:t>H</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 xml:space="preserve">ng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ue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A</w:t>
      </w:r>
      <w:r w:rsidR="00164052">
        <w:rPr>
          <w:rFonts w:ascii="Arial" w:eastAsia="Arial" w:hAnsi="Arial" w:cs="Arial"/>
          <w:sz w:val="22"/>
          <w:szCs w:val="22"/>
        </w:rPr>
        <w:t>cco</w:t>
      </w:r>
      <w:r w:rsidR="00164052">
        <w:rPr>
          <w:rFonts w:ascii="Arial" w:eastAsia="Arial" w:hAnsi="Arial" w:cs="Arial"/>
          <w:spacing w:val="-1"/>
          <w:sz w:val="22"/>
          <w:szCs w:val="22"/>
        </w:rPr>
        <w:t>u</w:t>
      </w:r>
      <w:r w:rsidR="00164052">
        <w:rPr>
          <w:rFonts w:ascii="Arial" w:eastAsia="Arial" w:hAnsi="Arial" w:cs="Arial"/>
          <w:sz w:val="22"/>
          <w:szCs w:val="22"/>
        </w:rPr>
        <w:t>nt</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B</w:t>
      </w:r>
      <w:r w:rsidR="00164052">
        <w:rPr>
          <w:rFonts w:ascii="Arial" w:eastAsia="Arial" w:hAnsi="Arial" w:cs="Arial"/>
          <w:sz w:val="22"/>
          <w:szCs w:val="22"/>
        </w:rPr>
        <w:t>us</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ss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Pl</w:t>
      </w:r>
      <w:r w:rsidR="00164052">
        <w:rPr>
          <w:rFonts w:ascii="Arial" w:eastAsia="Arial" w:hAnsi="Arial" w:cs="Arial"/>
          <w:sz w:val="22"/>
          <w:szCs w:val="22"/>
        </w:rPr>
        <w:t>an</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p</w:t>
      </w:r>
      <w:r w:rsidR="00164052">
        <w:rPr>
          <w:rFonts w:ascii="Arial" w:eastAsia="Arial" w:hAnsi="Arial" w:cs="Arial"/>
          <w:sz w:val="22"/>
          <w:szCs w:val="22"/>
        </w:rPr>
        <w:t>or</w:t>
      </w:r>
      <w:r w:rsidR="00164052">
        <w:rPr>
          <w:rFonts w:ascii="Arial" w:eastAsia="Arial" w:hAnsi="Arial" w:cs="Arial"/>
          <w:spacing w:val="1"/>
          <w:sz w:val="22"/>
          <w:szCs w:val="22"/>
        </w:rPr>
        <w:t>t</w:t>
      </w:r>
      <w:r w:rsidR="00164052">
        <w:rPr>
          <w:rFonts w:ascii="Arial" w:eastAsia="Arial" w:hAnsi="Arial" w:cs="Arial"/>
          <w:sz w:val="22"/>
          <w:szCs w:val="22"/>
        </w:rPr>
        <w:t xml:space="preserve">ed </w:t>
      </w:r>
      <w:r w:rsidR="00164052">
        <w:rPr>
          <w:rFonts w:ascii="Arial" w:eastAsia="Arial" w:hAnsi="Arial" w:cs="Arial"/>
          <w:spacing w:val="1"/>
          <w:sz w:val="22"/>
          <w:szCs w:val="22"/>
        </w:rPr>
        <w:t>t</w:t>
      </w:r>
      <w:r w:rsidR="00164052">
        <w:rPr>
          <w:rFonts w:ascii="Arial" w:eastAsia="Arial" w:hAnsi="Arial" w:cs="Arial"/>
          <w:sz w:val="22"/>
          <w:szCs w:val="22"/>
        </w:rPr>
        <w:t>hro</w:t>
      </w:r>
      <w:r w:rsidR="00164052">
        <w:rPr>
          <w:rFonts w:ascii="Arial" w:eastAsia="Arial" w:hAnsi="Arial" w:cs="Arial"/>
          <w:spacing w:val="-3"/>
          <w:sz w:val="22"/>
          <w:szCs w:val="22"/>
        </w:rPr>
        <w:t>u</w:t>
      </w:r>
      <w:r w:rsidR="00164052">
        <w:rPr>
          <w:rFonts w:ascii="Arial" w:eastAsia="Arial" w:hAnsi="Arial" w:cs="Arial"/>
          <w:spacing w:val="2"/>
          <w:sz w:val="22"/>
          <w:szCs w:val="22"/>
        </w:rPr>
        <w:t>g</w:t>
      </w:r>
      <w:r w:rsidR="00164052">
        <w:rPr>
          <w:rFonts w:ascii="Arial" w:eastAsia="Arial" w:hAnsi="Arial" w:cs="Arial"/>
          <w:sz w:val="22"/>
          <w:szCs w:val="22"/>
        </w:rPr>
        <w:t xml:space="preserve">h </w:t>
      </w:r>
      <w:r w:rsidR="00164052">
        <w:rPr>
          <w:rFonts w:ascii="Arial" w:eastAsia="Arial" w:hAnsi="Arial" w:cs="Arial"/>
          <w:spacing w:val="1"/>
          <w:sz w:val="22"/>
          <w:szCs w:val="22"/>
        </w:rPr>
        <w:t>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pacing w:val="-2"/>
          <w:sz w:val="22"/>
          <w:szCs w:val="22"/>
        </w:rPr>
        <w:t>r</w:t>
      </w:r>
      <w:r w:rsidR="00164052">
        <w:rPr>
          <w:rFonts w:ascii="Arial" w:eastAsia="Arial" w:hAnsi="Arial" w:cs="Arial"/>
          <w:spacing w:val="1"/>
          <w:sz w:val="22"/>
          <w:szCs w:val="22"/>
        </w:rPr>
        <w:t>f</w:t>
      </w:r>
      <w:r w:rsidR="00164052">
        <w:rPr>
          <w:rFonts w:ascii="Arial" w:eastAsia="Arial" w:hAnsi="Arial" w:cs="Arial"/>
          <w:sz w:val="22"/>
          <w:szCs w:val="22"/>
        </w:rPr>
        <w:t>o</w:t>
      </w:r>
      <w:r w:rsidR="00164052">
        <w:rPr>
          <w:rFonts w:ascii="Arial" w:eastAsia="Arial" w:hAnsi="Arial" w:cs="Arial"/>
          <w:spacing w:val="-2"/>
          <w:sz w:val="22"/>
          <w:szCs w:val="22"/>
        </w:rPr>
        <w:t>r</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2"/>
          <w:sz w:val="22"/>
          <w:szCs w:val="22"/>
        </w:rPr>
        <w:t>c</w:t>
      </w:r>
      <w:r w:rsidR="00164052">
        <w:rPr>
          <w:rFonts w:ascii="Arial" w:eastAsia="Arial" w:hAnsi="Arial" w:cs="Arial"/>
          <w:sz w:val="22"/>
          <w:szCs w:val="22"/>
        </w:rPr>
        <w:t xml:space="preserve">e </w:t>
      </w:r>
      <w:r w:rsidR="00164052">
        <w:rPr>
          <w:rFonts w:ascii="Arial" w:eastAsia="Arial" w:hAnsi="Arial" w:cs="Arial"/>
          <w:spacing w:val="3"/>
          <w:sz w:val="22"/>
          <w:szCs w:val="22"/>
        </w:rPr>
        <w:t>f</w:t>
      </w:r>
      <w:r w:rsidR="00164052">
        <w:rPr>
          <w:rFonts w:ascii="Arial" w:eastAsia="Arial" w:hAnsi="Arial" w:cs="Arial"/>
          <w:spacing w:val="1"/>
          <w:sz w:val="22"/>
          <w:szCs w:val="22"/>
        </w:rPr>
        <w:t>r</w:t>
      </w:r>
      <w:r w:rsidR="00164052">
        <w:rPr>
          <w:rFonts w:ascii="Arial" w:eastAsia="Arial" w:hAnsi="Arial" w:cs="Arial"/>
          <w:spacing w:val="-3"/>
          <w:sz w:val="22"/>
          <w:szCs w:val="22"/>
        </w:rPr>
        <w:t>a</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4"/>
          <w:sz w:val="22"/>
          <w:szCs w:val="22"/>
        </w:rPr>
        <w:t>w</w:t>
      </w:r>
      <w:r w:rsidR="00164052">
        <w:rPr>
          <w:rFonts w:ascii="Arial" w:eastAsia="Arial" w:hAnsi="Arial" w:cs="Arial"/>
          <w:sz w:val="22"/>
          <w:szCs w:val="22"/>
        </w:rPr>
        <w:t xml:space="preserve">ork </w:t>
      </w:r>
      <w:r w:rsidR="00164052">
        <w:rPr>
          <w:rFonts w:ascii="Arial" w:eastAsia="Arial" w:hAnsi="Arial" w:cs="Arial"/>
          <w:spacing w:val="1"/>
          <w:sz w:val="22"/>
          <w:szCs w:val="22"/>
        </w:rPr>
        <w:t>f</w:t>
      </w:r>
      <w:r w:rsidR="00164052">
        <w:rPr>
          <w:rFonts w:ascii="Arial" w:eastAsia="Arial" w:hAnsi="Arial" w:cs="Arial"/>
          <w:sz w:val="22"/>
          <w:szCs w:val="22"/>
        </w:rPr>
        <w:t>or</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H</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g</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S</w:t>
      </w:r>
      <w:r w:rsidR="00164052">
        <w:rPr>
          <w:rFonts w:ascii="Arial" w:eastAsia="Arial" w:hAnsi="Arial" w:cs="Arial"/>
          <w:sz w:val="22"/>
          <w:szCs w:val="22"/>
        </w:rPr>
        <w:t>er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ces,</w:t>
      </w:r>
      <w:r w:rsidR="00164052">
        <w:rPr>
          <w:rFonts w:ascii="Arial" w:eastAsia="Arial" w:hAnsi="Arial" w:cs="Arial"/>
          <w:spacing w:val="3"/>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ch</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el</w:t>
      </w:r>
      <w:r w:rsidR="00164052">
        <w:rPr>
          <w:rFonts w:ascii="Arial" w:eastAsia="Arial" w:hAnsi="Arial" w:cs="Arial"/>
          <w:sz w:val="22"/>
          <w:szCs w:val="22"/>
        </w:rPr>
        <w:t xml:space="preserve">y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p</w:t>
      </w:r>
      <w:r w:rsidR="00164052">
        <w:rPr>
          <w:rFonts w:ascii="Arial" w:eastAsia="Arial" w:hAnsi="Arial" w:cs="Arial"/>
          <w:sz w:val="22"/>
          <w:szCs w:val="22"/>
        </w:rPr>
        <w:t>or</w:t>
      </w:r>
      <w:r w:rsidR="00164052">
        <w:rPr>
          <w:rFonts w:ascii="Arial" w:eastAsia="Arial" w:hAnsi="Arial" w:cs="Arial"/>
          <w:spacing w:val="1"/>
          <w:sz w:val="22"/>
          <w:szCs w:val="22"/>
        </w:rPr>
        <w:t>t</w:t>
      </w:r>
      <w:r w:rsidR="00164052">
        <w:rPr>
          <w:rFonts w:ascii="Arial" w:eastAsia="Arial" w:hAnsi="Arial" w:cs="Arial"/>
          <w:sz w:val="22"/>
          <w:szCs w:val="22"/>
        </w:rPr>
        <w:t>ed</w:t>
      </w:r>
      <w:r w:rsidR="00164052">
        <w:rPr>
          <w:rFonts w:ascii="Arial" w:eastAsia="Arial" w:hAnsi="Arial" w:cs="Arial"/>
          <w:spacing w:val="1"/>
          <w:sz w:val="22"/>
          <w:szCs w:val="22"/>
        </w:rPr>
        <w:t xml:space="preserve"> t</w:t>
      </w:r>
      <w:r w:rsidR="00164052">
        <w:rPr>
          <w:rFonts w:ascii="Arial" w:eastAsia="Arial" w:hAnsi="Arial" w:cs="Arial"/>
          <w:sz w:val="22"/>
          <w:szCs w:val="22"/>
        </w:rPr>
        <w:t>hro</w:t>
      </w:r>
      <w:r w:rsidR="00164052">
        <w:rPr>
          <w:rFonts w:ascii="Arial" w:eastAsia="Arial" w:hAnsi="Arial" w:cs="Arial"/>
          <w:spacing w:val="-3"/>
          <w:sz w:val="22"/>
          <w:szCs w:val="22"/>
        </w:rPr>
        <w:t>u</w:t>
      </w:r>
      <w:r w:rsidR="00164052">
        <w:rPr>
          <w:rFonts w:ascii="Arial" w:eastAsia="Arial" w:hAnsi="Arial" w:cs="Arial"/>
          <w:sz w:val="22"/>
          <w:szCs w:val="22"/>
        </w:rPr>
        <w:t>gh</w:t>
      </w:r>
      <w:r w:rsidR="00164052">
        <w:rPr>
          <w:rFonts w:ascii="Arial" w:eastAsia="Arial" w:hAnsi="Arial" w:cs="Arial"/>
          <w:spacing w:val="5"/>
          <w:sz w:val="22"/>
          <w:szCs w:val="22"/>
        </w:rPr>
        <w:t xml:space="preserve"> </w:t>
      </w:r>
      <w:r w:rsidR="00164052">
        <w:rPr>
          <w:rFonts w:ascii="Arial" w:eastAsia="Arial" w:hAnsi="Arial" w:cs="Arial"/>
          <w:spacing w:val="1"/>
          <w:sz w:val="22"/>
          <w:szCs w:val="22"/>
        </w:rPr>
        <w:t>O</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pacing w:val="-3"/>
          <w:sz w:val="22"/>
          <w:szCs w:val="22"/>
        </w:rPr>
        <w:t>a</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 xml:space="preserve">al </w:t>
      </w:r>
      <w:r w:rsidR="00164052">
        <w:rPr>
          <w:rFonts w:ascii="Arial" w:eastAsia="Arial" w:hAnsi="Arial" w:cs="Arial"/>
          <w:spacing w:val="-1"/>
          <w:sz w:val="22"/>
          <w:szCs w:val="22"/>
        </w:rPr>
        <w:t>B</w:t>
      </w:r>
      <w:r w:rsidR="00164052">
        <w:rPr>
          <w:rFonts w:ascii="Arial" w:eastAsia="Arial" w:hAnsi="Arial" w:cs="Arial"/>
          <w:sz w:val="22"/>
          <w:szCs w:val="22"/>
        </w:rPr>
        <w:t>us</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1"/>
          <w:sz w:val="22"/>
          <w:szCs w:val="22"/>
        </w:rPr>
        <w:t>e</w:t>
      </w:r>
      <w:r w:rsidR="00164052">
        <w:rPr>
          <w:rFonts w:ascii="Arial" w:eastAsia="Arial" w:hAnsi="Arial" w:cs="Arial"/>
          <w:sz w:val="22"/>
          <w:szCs w:val="22"/>
        </w:rPr>
        <w:t>ss</w:t>
      </w:r>
      <w:r w:rsidR="00164052">
        <w:rPr>
          <w:rFonts w:ascii="Arial" w:eastAsia="Arial" w:hAnsi="Arial" w:cs="Arial"/>
          <w:spacing w:val="1"/>
          <w:sz w:val="22"/>
          <w:szCs w:val="22"/>
        </w:rPr>
        <w:t xml:space="preserve"> </w:t>
      </w:r>
      <w:r w:rsidR="00164052">
        <w:rPr>
          <w:rFonts w:ascii="Arial" w:eastAsia="Arial" w:hAnsi="Arial" w:cs="Arial"/>
          <w:spacing w:val="-4"/>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
          <w:sz w:val="22"/>
          <w:szCs w:val="22"/>
        </w:rPr>
        <w:t xml:space="preserve"> </w:t>
      </w:r>
      <w:r w:rsidR="00164052">
        <w:rPr>
          <w:rFonts w:ascii="Arial" w:eastAsia="Arial" w:hAnsi="Arial" w:cs="Arial"/>
          <w:sz w:val="22"/>
          <w:szCs w:val="22"/>
        </w:rPr>
        <w:t>Ho</w:t>
      </w:r>
      <w:r w:rsidR="00164052">
        <w:rPr>
          <w:rFonts w:ascii="Arial" w:eastAsia="Arial" w:hAnsi="Arial" w:cs="Arial"/>
          <w:spacing w:val="-1"/>
          <w:sz w:val="22"/>
          <w:szCs w:val="22"/>
        </w:rPr>
        <w:t>u</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3"/>
          <w:sz w:val="22"/>
          <w:szCs w:val="22"/>
        </w:rPr>
        <w:t xml:space="preserve"> </w:t>
      </w:r>
      <w:r w:rsidR="00164052">
        <w:rPr>
          <w:rFonts w:ascii="Arial" w:eastAsia="Arial" w:hAnsi="Arial" w:cs="Arial"/>
          <w:spacing w:val="-4"/>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2"/>
          <w:sz w:val="22"/>
          <w:szCs w:val="22"/>
        </w:rPr>
        <w:t>g</w:t>
      </w:r>
      <w:r w:rsidR="00164052">
        <w:rPr>
          <w:rFonts w:ascii="Arial" w:eastAsia="Arial" w:hAnsi="Arial" w:cs="Arial"/>
          <w:spacing w:val="-3"/>
          <w:sz w:val="22"/>
          <w:szCs w:val="22"/>
        </w:rPr>
        <w:t>e</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 xml:space="preserve">t </w:t>
      </w:r>
      <w:r w:rsidR="00164052">
        <w:rPr>
          <w:rFonts w:ascii="Arial" w:eastAsia="Arial" w:hAnsi="Arial" w:cs="Arial"/>
          <w:spacing w:val="-1"/>
          <w:sz w:val="22"/>
          <w:szCs w:val="22"/>
        </w:rPr>
        <w:t>B</w:t>
      </w:r>
      <w:r w:rsidR="00164052">
        <w:rPr>
          <w:rFonts w:ascii="Arial" w:eastAsia="Arial" w:hAnsi="Arial" w:cs="Arial"/>
          <w:sz w:val="22"/>
          <w:szCs w:val="22"/>
        </w:rPr>
        <w:t>o</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d.</w:t>
      </w:r>
    </w:p>
    <w:p w14:paraId="5020DF7D" w14:textId="77777777" w:rsidR="00F11F19" w:rsidRDefault="00F11F19" w:rsidP="005A761A">
      <w:pPr>
        <w:ind w:left="284" w:right="79" w:hanging="568"/>
        <w:rPr>
          <w:rFonts w:ascii="Arial" w:eastAsia="Arial" w:hAnsi="Arial" w:cs="Arial"/>
          <w:sz w:val="22"/>
          <w:szCs w:val="22"/>
        </w:rPr>
      </w:pPr>
    </w:p>
    <w:p w14:paraId="182A9089" w14:textId="77777777" w:rsidR="00F11F19" w:rsidRDefault="00C962EB" w:rsidP="005A761A">
      <w:pPr>
        <w:ind w:left="360" w:right="79" w:hanging="900"/>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1</w:t>
      </w:r>
      <w:r w:rsidR="00164052">
        <w:rPr>
          <w:rFonts w:ascii="Arial" w:eastAsia="Arial" w:hAnsi="Arial" w:cs="Arial"/>
          <w:spacing w:val="-1"/>
          <w:sz w:val="22"/>
          <w:szCs w:val="22"/>
        </w:rPr>
        <w:t>1</w:t>
      </w:r>
      <w:r w:rsidR="00164052">
        <w:rPr>
          <w:rFonts w:ascii="Arial" w:eastAsia="Arial" w:hAnsi="Arial" w:cs="Arial"/>
          <w:spacing w:val="1"/>
          <w:sz w:val="22"/>
          <w:szCs w:val="22"/>
        </w:rPr>
        <w:t>.</w:t>
      </w:r>
      <w:r w:rsidR="00164052">
        <w:rPr>
          <w:rFonts w:ascii="Arial" w:eastAsia="Arial" w:hAnsi="Arial" w:cs="Arial"/>
          <w:sz w:val="22"/>
          <w:szCs w:val="22"/>
        </w:rPr>
        <w:t xml:space="preserve">2 </w:t>
      </w:r>
      <w:r>
        <w:rPr>
          <w:rFonts w:ascii="Arial" w:eastAsia="Arial" w:hAnsi="Arial" w:cs="Arial"/>
          <w:sz w:val="22"/>
          <w:szCs w:val="22"/>
        </w:rPr>
        <w:t xml:space="preserve">   </w:t>
      </w:r>
      <w:r w:rsidR="00164052">
        <w:rPr>
          <w:rFonts w:ascii="Arial" w:eastAsia="Arial" w:hAnsi="Arial" w:cs="Arial"/>
          <w:spacing w:val="15"/>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t</w:t>
      </w:r>
      <w:r w:rsidR="00164052">
        <w:rPr>
          <w:rFonts w:ascii="Arial" w:eastAsia="Arial" w:hAnsi="Arial" w:cs="Arial"/>
          <w:spacing w:val="28"/>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s</w:t>
      </w:r>
      <w:r w:rsidR="00164052">
        <w:rPr>
          <w:rFonts w:ascii="Arial" w:eastAsia="Arial" w:hAnsi="Arial" w:cs="Arial"/>
          <w:spacing w:val="28"/>
          <w:sz w:val="22"/>
          <w:szCs w:val="22"/>
        </w:rPr>
        <w:t xml:space="preserve"> </w:t>
      </w:r>
      <w:r w:rsidR="00164052">
        <w:rPr>
          <w:rFonts w:ascii="Arial" w:eastAsia="Arial" w:hAnsi="Arial" w:cs="Arial"/>
          <w:spacing w:val="-1"/>
          <w:sz w:val="22"/>
          <w:szCs w:val="22"/>
        </w:rPr>
        <w:t>i</w:t>
      </w:r>
      <w:r w:rsidR="00164052">
        <w:rPr>
          <w:rFonts w:ascii="Arial" w:eastAsia="Arial" w:hAnsi="Arial" w:cs="Arial"/>
          <w:spacing w:val="1"/>
          <w:sz w:val="22"/>
          <w:szCs w:val="22"/>
        </w:rPr>
        <w:t>m</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pacing w:val="-2"/>
          <w:sz w:val="22"/>
          <w:szCs w:val="22"/>
        </w:rPr>
        <w:t>r</w:t>
      </w:r>
      <w:r w:rsidR="00164052">
        <w:rPr>
          <w:rFonts w:ascii="Arial" w:eastAsia="Arial" w:hAnsi="Arial" w:cs="Arial"/>
          <w:spacing w:val="1"/>
          <w:sz w:val="22"/>
          <w:szCs w:val="22"/>
        </w:rPr>
        <w:t>t</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26"/>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25"/>
          <w:sz w:val="22"/>
          <w:szCs w:val="22"/>
        </w:rPr>
        <w:t xml:space="preserve"> </w:t>
      </w:r>
      <w:r w:rsidR="00164052">
        <w:rPr>
          <w:rFonts w:ascii="Arial" w:eastAsia="Arial" w:hAnsi="Arial" w:cs="Arial"/>
          <w:spacing w:val="2"/>
          <w:sz w:val="22"/>
          <w:szCs w:val="22"/>
        </w:rPr>
        <w:t>k</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z w:val="22"/>
          <w:szCs w:val="22"/>
        </w:rPr>
        <w:t>p</w:t>
      </w:r>
      <w:r w:rsidR="00164052">
        <w:rPr>
          <w:rFonts w:ascii="Arial" w:eastAsia="Arial" w:hAnsi="Arial" w:cs="Arial"/>
          <w:spacing w:val="30"/>
          <w:sz w:val="22"/>
          <w:szCs w:val="22"/>
        </w:rPr>
        <w:t xml:space="preserve"> </w:t>
      </w:r>
      <w:r w:rsidR="00164052">
        <w:rPr>
          <w:rFonts w:ascii="Arial" w:eastAsia="Arial" w:hAnsi="Arial" w:cs="Arial"/>
          <w:spacing w:val="-1"/>
          <w:sz w:val="22"/>
          <w:szCs w:val="22"/>
        </w:rPr>
        <w:t>l</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w:t>
      </w:r>
      <w:r w:rsidR="00164052">
        <w:rPr>
          <w:rFonts w:ascii="Arial" w:eastAsia="Arial" w:hAnsi="Arial" w:cs="Arial"/>
          <w:spacing w:val="-1"/>
          <w:sz w:val="22"/>
          <w:szCs w:val="22"/>
        </w:rPr>
        <w:t>l</w:t>
      </w:r>
      <w:r w:rsidR="00164052">
        <w:rPr>
          <w:rFonts w:ascii="Arial" w:eastAsia="Arial" w:hAnsi="Arial" w:cs="Arial"/>
          <w:sz w:val="22"/>
          <w:szCs w:val="22"/>
        </w:rPr>
        <w:t>s</w:t>
      </w:r>
      <w:r w:rsidR="00164052">
        <w:rPr>
          <w:rFonts w:ascii="Arial" w:eastAsia="Arial" w:hAnsi="Arial" w:cs="Arial"/>
          <w:spacing w:val="28"/>
          <w:sz w:val="22"/>
          <w:szCs w:val="22"/>
        </w:rPr>
        <w:t xml:space="preserve"> </w:t>
      </w:r>
      <w:r w:rsidR="00164052">
        <w:rPr>
          <w:rFonts w:ascii="Arial" w:eastAsia="Arial" w:hAnsi="Arial" w:cs="Arial"/>
          <w:sz w:val="22"/>
          <w:szCs w:val="22"/>
        </w:rPr>
        <w:t>of</w:t>
      </w:r>
      <w:r w:rsidR="00164052">
        <w:rPr>
          <w:rFonts w:ascii="Arial" w:eastAsia="Arial" w:hAnsi="Arial" w:cs="Arial"/>
          <w:spacing w:val="31"/>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w:t>
      </w:r>
      <w:r w:rsidR="00164052">
        <w:rPr>
          <w:rFonts w:ascii="Arial" w:eastAsia="Arial" w:hAnsi="Arial" w:cs="Arial"/>
          <w:spacing w:val="30"/>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rr</w:t>
      </w:r>
      <w:r w:rsidR="00164052">
        <w:rPr>
          <w:rFonts w:ascii="Arial" w:eastAsia="Arial" w:hAnsi="Arial" w:cs="Arial"/>
          <w:sz w:val="22"/>
          <w:szCs w:val="22"/>
        </w:rPr>
        <w:t>e</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28"/>
          <w:sz w:val="22"/>
          <w:szCs w:val="22"/>
        </w:rPr>
        <w:t xml:space="preserve"> </w:t>
      </w:r>
      <w:r w:rsidR="00164052">
        <w:rPr>
          <w:rFonts w:ascii="Arial" w:eastAsia="Arial" w:hAnsi="Arial" w:cs="Arial"/>
          <w:sz w:val="22"/>
          <w:szCs w:val="22"/>
        </w:rPr>
        <w:t>u</w:t>
      </w:r>
      <w:r w:rsidR="00164052">
        <w:rPr>
          <w:rFonts w:ascii="Arial" w:eastAsia="Arial" w:hAnsi="Arial" w:cs="Arial"/>
          <w:spacing w:val="-3"/>
          <w:sz w:val="22"/>
          <w:szCs w:val="22"/>
        </w:rPr>
        <w:t>n</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r</w:t>
      </w:r>
      <w:r w:rsidR="00164052">
        <w:rPr>
          <w:rFonts w:ascii="Arial" w:eastAsia="Arial" w:hAnsi="Arial" w:cs="Arial"/>
          <w:spacing w:val="28"/>
          <w:sz w:val="22"/>
          <w:szCs w:val="22"/>
        </w:rPr>
        <w:t xml:space="preserve"> </w:t>
      </w:r>
      <w:r w:rsidR="00164052">
        <w:rPr>
          <w:rFonts w:ascii="Arial" w:eastAsia="Arial" w:hAnsi="Arial" w:cs="Arial"/>
          <w:sz w:val="22"/>
          <w:szCs w:val="22"/>
        </w:rPr>
        <w:t>co</w:t>
      </w:r>
      <w:r w:rsidR="00164052">
        <w:rPr>
          <w:rFonts w:ascii="Arial" w:eastAsia="Arial" w:hAnsi="Arial" w:cs="Arial"/>
          <w:spacing w:val="-1"/>
          <w:sz w:val="22"/>
          <w:szCs w:val="22"/>
        </w:rPr>
        <w:t>nt</w:t>
      </w:r>
      <w:r w:rsidR="00164052">
        <w:rPr>
          <w:rFonts w:ascii="Arial" w:eastAsia="Arial" w:hAnsi="Arial" w:cs="Arial"/>
          <w:spacing w:val="1"/>
          <w:sz w:val="22"/>
          <w:szCs w:val="22"/>
        </w:rPr>
        <w:t>r</w:t>
      </w:r>
      <w:r w:rsidR="00164052">
        <w:rPr>
          <w:rFonts w:ascii="Arial" w:eastAsia="Arial" w:hAnsi="Arial" w:cs="Arial"/>
          <w:sz w:val="22"/>
          <w:szCs w:val="22"/>
        </w:rPr>
        <w:t>ol</w:t>
      </w:r>
      <w:r w:rsidR="00164052">
        <w:rPr>
          <w:rFonts w:ascii="Arial" w:eastAsia="Arial" w:hAnsi="Arial" w:cs="Arial"/>
          <w:spacing w:val="26"/>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27"/>
          <w:sz w:val="22"/>
          <w:szCs w:val="22"/>
        </w:rPr>
        <w:t xml:space="preserve"> </w:t>
      </w:r>
      <w:r w:rsidR="00164052">
        <w:rPr>
          <w:rFonts w:ascii="Arial" w:eastAsia="Arial" w:hAnsi="Arial" w:cs="Arial"/>
          <w:spacing w:val="3"/>
          <w:sz w:val="22"/>
          <w:szCs w:val="22"/>
        </w:rPr>
        <w:t>m</w:t>
      </w:r>
      <w:r w:rsidR="00164052">
        <w:rPr>
          <w:rFonts w:ascii="Arial" w:eastAsia="Arial" w:hAnsi="Arial" w:cs="Arial"/>
          <w:sz w:val="22"/>
          <w:szCs w:val="22"/>
        </w:rPr>
        <w:t>o</w:t>
      </w:r>
      <w:r w:rsidR="00164052">
        <w:rPr>
          <w:rFonts w:ascii="Arial" w:eastAsia="Arial" w:hAnsi="Arial" w:cs="Arial"/>
          <w:spacing w:val="-1"/>
          <w:sz w:val="22"/>
          <w:szCs w:val="22"/>
        </w:rPr>
        <w:t>ni</w:t>
      </w:r>
      <w:r w:rsidR="00164052">
        <w:rPr>
          <w:rFonts w:ascii="Arial" w:eastAsia="Arial" w:hAnsi="Arial" w:cs="Arial"/>
          <w:spacing w:val="1"/>
          <w:sz w:val="22"/>
          <w:szCs w:val="22"/>
        </w:rPr>
        <w:t>t</w:t>
      </w:r>
      <w:r w:rsidR="00164052">
        <w:rPr>
          <w:rFonts w:ascii="Arial" w:eastAsia="Arial" w:hAnsi="Arial" w:cs="Arial"/>
          <w:sz w:val="22"/>
          <w:szCs w:val="22"/>
        </w:rPr>
        <w:t>or</w:t>
      </w:r>
      <w:r w:rsidR="00164052">
        <w:rPr>
          <w:rFonts w:ascii="Arial" w:eastAsia="Arial" w:hAnsi="Arial" w:cs="Arial"/>
          <w:spacing w:val="26"/>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pacing w:val="-2"/>
          <w:sz w:val="22"/>
          <w:szCs w:val="22"/>
        </w:rPr>
        <w:t>r</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pacing w:val="1"/>
          <w:sz w:val="22"/>
          <w:szCs w:val="22"/>
        </w:rPr>
        <w:t>rm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w:t>
      </w:r>
      <w:r w:rsidR="00164052">
        <w:rPr>
          <w:rFonts w:ascii="Arial" w:eastAsia="Arial" w:hAnsi="Arial" w:cs="Arial"/>
          <w:spacing w:val="-3"/>
          <w:sz w:val="22"/>
          <w:szCs w:val="22"/>
        </w:rPr>
        <w:t>e</w:t>
      </w:r>
      <w:r w:rsidR="00164052">
        <w:rPr>
          <w:rFonts w:ascii="Arial" w:eastAsia="Arial" w:hAnsi="Arial" w:cs="Arial"/>
          <w:sz w:val="22"/>
          <w:szCs w:val="22"/>
        </w:rPr>
        <w:t xml:space="preserve">, </w:t>
      </w:r>
      <w:r w:rsidR="00164052">
        <w:rPr>
          <w:rFonts w:ascii="Arial" w:eastAsia="Arial" w:hAnsi="Arial" w:cs="Arial"/>
          <w:spacing w:val="-1"/>
          <w:sz w:val="22"/>
          <w:szCs w:val="22"/>
        </w:rPr>
        <w:t>wi</w:t>
      </w:r>
      <w:r w:rsidR="00164052">
        <w:rPr>
          <w:rFonts w:ascii="Arial" w:eastAsia="Arial" w:hAnsi="Arial" w:cs="Arial"/>
          <w:spacing w:val="1"/>
          <w:sz w:val="22"/>
          <w:szCs w:val="22"/>
        </w:rPr>
        <w:t>t</w:t>
      </w:r>
      <w:r w:rsidR="00164052">
        <w:rPr>
          <w:rFonts w:ascii="Arial" w:eastAsia="Arial" w:hAnsi="Arial" w:cs="Arial"/>
          <w:sz w:val="22"/>
          <w:szCs w:val="22"/>
        </w:rPr>
        <w:t xml:space="preserve">h a </w:t>
      </w:r>
      <w:r w:rsidR="00164052">
        <w:rPr>
          <w:rFonts w:ascii="Arial" w:eastAsia="Arial" w:hAnsi="Arial" w:cs="Arial"/>
          <w:spacing w:val="-1"/>
          <w:sz w:val="22"/>
          <w:szCs w:val="22"/>
        </w:rPr>
        <w:t>l</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pacing w:val="3"/>
          <w:sz w:val="22"/>
          <w:szCs w:val="22"/>
        </w:rPr>
        <w:t>g</w:t>
      </w:r>
      <w:r w:rsidR="00164052">
        <w:rPr>
          <w:rFonts w:ascii="Arial" w:eastAsia="Arial" w:hAnsi="Arial" w:cs="Arial"/>
          <w:spacing w:val="1"/>
          <w:sz w:val="22"/>
          <w:szCs w:val="22"/>
        </w:rPr>
        <w:t>-t</w:t>
      </w:r>
      <w:r w:rsidR="00164052">
        <w:rPr>
          <w:rFonts w:ascii="Arial" w:eastAsia="Arial" w:hAnsi="Arial" w:cs="Arial"/>
          <w:sz w:val="22"/>
          <w:szCs w:val="22"/>
        </w:rPr>
        <w:t>e</w:t>
      </w:r>
      <w:r w:rsidR="00164052">
        <w:rPr>
          <w:rFonts w:ascii="Arial" w:eastAsia="Arial" w:hAnsi="Arial" w:cs="Arial"/>
          <w:spacing w:val="-2"/>
          <w:sz w:val="22"/>
          <w:szCs w:val="22"/>
        </w:rPr>
        <w:t>r</w:t>
      </w:r>
      <w:r w:rsidR="00164052">
        <w:rPr>
          <w:rFonts w:ascii="Arial" w:eastAsia="Arial" w:hAnsi="Arial" w:cs="Arial"/>
          <w:sz w:val="22"/>
          <w:szCs w:val="22"/>
        </w:rPr>
        <w:t>m</w:t>
      </w:r>
      <w:r w:rsidR="00164052">
        <w:rPr>
          <w:rFonts w:ascii="Arial" w:eastAsia="Arial" w:hAnsi="Arial" w:cs="Arial"/>
          <w:spacing w:val="1"/>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z w:val="22"/>
          <w:szCs w:val="22"/>
        </w:rPr>
        <w:t>m</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k</w:t>
      </w:r>
      <w:r w:rsidR="00164052">
        <w:rPr>
          <w:rFonts w:ascii="Arial" w:eastAsia="Arial" w:hAnsi="Arial" w:cs="Arial"/>
          <w:sz w:val="22"/>
          <w:szCs w:val="22"/>
        </w:rPr>
        <w:t>e</w:t>
      </w:r>
      <w:r w:rsidR="00164052">
        <w:rPr>
          <w:rFonts w:ascii="Arial" w:eastAsia="Arial" w:hAnsi="Arial" w:cs="Arial"/>
          <w:spacing w:val="-1"/>
          <w:sz w:val="22"/>
          <w:szCs w:val="22"/>
        </w:rPr>
        <w:t>e</w:t>
      </w:r>
      <w:r w:rsidR="00164052">
        <w:rPr>
          <w:rFonts w:ascii="Arial" w:eastAsia="Arial" w:hAnsi="Arial" w:cs="Arial"/>
          <w:sz w:val="22"/>
          <w:szCs w:val="22"/>
        </w:rPr>
        <w:t>p</w:t>
      </w:r>
      <w:r w:rsidR="00164052">
        <w:rPr>
          <w:rFonts w:ascii="Arial" w:eastAsia="Arial" w:hAnsi="Arial" w:cs="Arial"/>
          <w:spacing w:val="-1"/>
          <w:sz w:val="22"/>
          <w:szCs w:val="22"/>
        </w:rPr>
        <w:t>i</w:t>
      </w:r>
      <w:r w:rsidR="00164052">
        <w:rPr>
          <w:rFonts w:ascii="Arial" w:eastAsia="Arial" w:hAnsi="Arial" w:cs="Arial"/>
          <w:spacing w:val="-3"/>
          <w:sz w:val="22"/>
          <w:szCs w:val="22"/>
        </w:rPr>
        <w:t>n</w:t>
      </w:r>
      <w:r w:rsidR="00164052">
        <w:rPr>
          <w:rFonts w:ascii="Arial" w:eastAsia="Arial" w:hAnsi="Arial" w:cs="Arial"/>
          <w:sz w:val="22"/>
          <w:szCs w:val="22"/>
        </w:rPr>
        <w:t>g</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z w:val="22"/>
          <w:szCs w:val="22"/>
        </w:rPr>
        <w:t>b</w:t>
      </w:r>
      <w:r w:rsidR="00164052">
        <w:rPr>
          <w:rFonts w:ascii="Arial" w:eastAsia="Arial" w:hAnsi="Arial" w:cs="Arial"/>
          <w:spacing w:val="-1"/>
          <w:sz w:val="22"/>
          <w:szCs w:val="22"/>
        </w:rPr>
        <w:t>el</w:t>
      </w:r>
      <w:r w:rsidR="00164052">
        <w:rPr>
          <w:rFonts w:ascii="Arial" w:eastAsia="Arial" w:hAnsi="Arial" w:cs="Arial"/>
          <w:spacing w:val="-3"/>
          <w:sz w:val="22"/>
          <w:szCs w:val="22"/>
        </w:rPr>
        <w:t>o</w:t>
      </w:r>
      <w:r w:rsidR="00164052">
        <w:rPr>
          <w:rFonts w:ascii="Arial" w:eastAsia="Arial" w:hAnsi="Arial" w:cs="Arial"/>
          <w:sz w:val="22"/>
          <w:szCs w:val="22"/>
        </w:rPr>
        <w:t>w</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 xml:space="preserve">he </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z w:val="22"/>
          <w:szCs w:val="22"/>
        </w:rPr>
        <w:t>sures</w:t>
      </w:r>
      <w:r w:rsidR="00164052">
        <w:rPr>
          <w:rFonts w:ascii="Arial" w:eastAsia="Arial" w:hAnsi="Arial" w:cs="Arial"/>
          <w:spacing w:val="1"/>
          <w:sz w:val="22"/>
          <w:szCs w:val="22"/>
        </w:rPr>
        <w:t xml:space="preserve"> </w:t>
      </w:r>
      <w:r w:rsidR="00164052">
        <w:rPr>
          <w:rFonts w:ascii="Arial" w:eastAsia="Arial" w:hAnsi="Arial" w:cs="Arial"/>
          <w:sz w:val="22"/>
          <w:szCs w:val="22"/>
        </w:rPr>
        <w:t>set</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ut</w:t>
      </w:r>
      <w:r w:rsidR="00164052">
        <w:rPr>
          <w:rFonts w:ascii="Arial" w:eastAsia="Arial" w:hAnsi="Arial" w:cs="Arial"/>
          <w:spacing w:val="2"/>
          <w:sz w:val="22"/>
          <w:szCs w:val="22"/>
        </w:rPr>
        <w:t xml:space="preserve"> </w:t>
      </w:r>
      <w:r w:rsidR="00164052">
        <w:rPr>
          <w:rFonts w:ascii="Arial" w:eastAsia="Arial" w:hAnsi="Arial" w:cs="Arial"/>
          <w:spacing w:val="-3"/>
          <w:sz w:val="22"/>
          <w:szCs w:val="22"/>
        </w:rPr>
        <w:t>w</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i</w:t>
      </w:r>
      <w:r w:rsidR="00164052">
        <w:rPr>
          <w:rFonts w:ascii="Arial" w:eastAsia="Arial" w:hAnsi="Arial" w:cs="Arial"/>
          <w:sz w:val="22"/>
          <w:szCs w:val="22"/>
        </w:rPr>
        <w:t>n</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he p</w:t>
      </w:r>
      <w:r w:rsidR="00164052">
        <w:rPr>
          <w:rFonts w:ascii="Arial" w:eastAsia="Arial" w:hAnsi="Arial" w:cs="Arial"/>
          <w:spacing w:val="-1"/>
          <w:sz w:val="22"/>
          <w:szCs w:val="22"/>
        </w:rPr>
        <w:t>e</w:t>
      </w:r>
      <w:r w:rsidR="00164052">
        <w:rPr>
          <w:rFonts w:ascii="Arial" w:eastAsia="Arial" w:hAnsi="Arial" w:cs="Arial"/>
          <w:spacing w:val="-2"/>
          <w:sz w:val="22"/>
          <w:szCs w:val="22"/>
        </w:rPr>
        <w:t>r</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pacing w:val="1"/>
          <w:sz w:val="22"/>
          <w:szCs w:val="22"/>
        </w:rPr>
        <w:t>rm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ce</w:t>
      </w:r>
      <w:r w:rsidR="00164052">
        <w:rPr>
          <w:rFonts w:ascii="Arial" w:eastAsia="Arial" w:hAnsi="Arial" w:cs="Arial"/>
          <w:spacing w:val="27"/>
          <w:sz w:val="22"/>
          <w:szCs w:val="22"/>
        </w:rPr>
        <w:t xml:space="preserve"> </w:t>
      </w:r>
      <w:r w:rsidR="00164052">
        <w:rPr>
          <w:rFonts w:ascii="Arial" w:eastAsia="Arial" w:hAnsi="Arial" w:cs="Arial"/>
          <w:spacing w:val="1"/>
          <w:sz w:val="22"/>
          <w:szCs w:val="22"/>
        </w:rPr>
        <w:t>fr</w:t>
      </w:r>
      <w:r w:rsidR="00164052">
        <w:rPr>
          <w:rFonts w:ascii="Arial" w:eastAsia="Arial" w:hAnsi="Arial" w:cs="Arial"/>
          <w:spacing w:val="-3"/>
          <w:sz w:val="22"/>
          <w:szCs w:val="22"/>
        </w:rPr>
        <w:t>a</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4"/>
          <w:sz w:val="22"/>
          <w:szCs w:val="22"/>
        </w:rPr>
        <w:t>w</w:t>
      </w:r>
      <w:r w:rsidR="00164052">
        <w:rPr>
          <w:rFonts w:ascii="Arial" w:eastAsia="Arial" w:hAnsi="Arial" w:cs="Arial"/>
          <w:sz w:val="22"/>
          <w:szCs w:val="22"/>
        </w:rPr>
        <w:t>ork</w:t>
      </w:r>
      <w:r w:rsidR="00164052">
        <w:rPr>
          <w:rFonts w:ascii="Arial" w:eastAsia="Arial" w:hAnsi="Arial" w:cs="Arial"/>
          <w:spacing w:val="30"/>
          <w:sz w:val="22"/>
          <w:szCs w:val="22"/>
        </w:rPr>
        <w:t xml:space="preserve"> </w:t>
      </w:r>
      <w:r w:rsidR="00164052">
        <w:rPr>
          <w:rFonts w:ascii="Arial" w:eastAsia="Arial" w:hAnsi="Arial" w:cs="Arial"/>
          <w:spacing w:val="1"/>
          <w:sz w:val="22"/>
          <w:szCs w:val="22"/>
        </w:rPr>
        <w:t>f</w:t>
      </w:r>
      <w:r w:rsidR="00164052">
        <w:rPr>
          <w:rFonts w:ascii="Arial" w:eastAsia="Arial" w:hAnsi="Arial" w:cs="Arial"/>
          <w:sz w:val="22"/>
          <w:szCs w:val="22"/>
        </w:rPr>
        <w:t>or</w:t>
      </w:r>
      <w:r w:rsidR="00164052">
        <w:rPr>
          <w:rFonts w:ascii="Arial" w:eastAsia="Arial" w:hAnsi="Arial" w:cs="Arial"/>
          <w:spacing w:val="31"/>
          <w:sz w:val="22"/>
          <w:szCs w:val="22"/>
        </w:rPr>
        <w:t xml:space="preserve"> </w:t>
      </w:r>
      <w:r w:rsidR="00164052">
        <w:rPr>
          <w:rFonts w:ascii="Arial" w:eastAsia="Arial" w:hAnsi="Arial" w:cs="Arial"/>
          <w:spacing w:val="-1"/>
          <w:sz w:val="22"/>
          <w:szCs w:val="22"/>
        </w:rPr>
        <w:t>H</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35"/>
          <w:sz w:val="22"/>
          <w:szCs w:val="22"/>
        </w:rPr>
        <w:t xml:space="preserve"> </w:t>
      </w:r>
      <w:r w:rsidR="00164052">
        <w:rPr>
          <w:rFonts w:ascii="Arial" w:eastAsia="Arial" w:hAnsi="Arial" w:cs="Arial"/>
          <w:spacing w:val="-1"/>
          <w:sz w:val="22"/>
          <w:szCs w:val="22"/>
        </w:rPr>
        <w:t>S</w:t>
      </w:r>
      <w:r w:rsidR="00164052">
        <w:rPr>
          <w:rFonts w:ascii="Arial" w:eastAsia="Arial" w:hAnsi="Arial" w:cs="Arial"/>
          <w:sz w:val="22"/>
          <w:szCs w:val="22"/>
        </w:rPr>
        <w:t>er</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ces.</w:t>
      </w:r>
      <w:r w:rsidR="00164052">
        <w:rPr>
          <w:rFonts w:ascii="Arial" w:eastAsia="Arial" w:hAnsi="Arial" w:cs="Arial"/>
          <w:spacing w:val="26"/>
          <w:sz w:val="22"/>
          <w:szCs w:val="22"/>
        </w:rPr>
        <w:t xml:space="preserve"> </w:t>
      </w:r>
      <w:r w:rsidR="00164052">
        <w:rPr>
          <w:rFonts w:ascii="Arial" w:eastAsia="Arial" w:hAnsi="Arial" w:cs="Arial"/>
          <w:spacing w:val="7"/>
          <w:sz w:val="22"/>
          <w:szCs w:val="22"/>
        </w:rPr>
        <w:t>W</w:t>
      </w:r>
      <w:r w:rsidR="00164052">
        <w:rPr>
          <w:rFonts w:ascii="Arial" w:eastAsia="Arial" w:hAnsi="Arial" w:cs="Arial"/>
          <w:spacing w:val="-3"/>
          <w:sz w:val="22"/>
          <w:szCs w:val="22"/>
        </w:rPr>
        <w:t>ee</w:t>
      </w:r>
      <w:r w:rsidR="00164052">
        <w:rPr>
          <w:rFonts w:ascii="Arial" w:eastAsia="Arial" w:hAnsi="Arial" w:cs="Arial"/>
          <w:spacing w:val="3"/>
          <w:sz w:val="22"/>
          <w:szCs w:val="22"/>
        </w:rPr>
        <w:t>k</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28"/>
          <w:sz w:val="22"/>
          <w:szCs w:val="22"/>
        </w:rPr>
        <w:t xml:space="preserve"> </w:t>
      </w:r>
      <w:r w:rsidR="00164052">
        <w:rPr>
          <w:rFonts w:ascii="Arial" w:eastAsia="Arial" w:hAnsi="Arial" w:cs="Arial"/>
          <w:spacing w:val="2"/>
          <w:sz w:val="22"/>
          <w:szCs w:val="22"/>
        </w:rPr>
        <w:t>a</w:t>
      </w:r>
      <w:r w:rsidR="00164052">
        <w:rPr>
          <w:rFonts w:ascii="Arial" w:eastAsia="Arial" w:hAnsi="Arial" w:cs="Arial"/>
          <w:spacing w:val="1"/>
          <w:sz w:val="22"/>
          <w:szCs w:val="22"/>
        </w:rPr>
        <w:t>rr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z w:val="22"/>
          <w:szCs w:val="22"/>
        </w:rPr>
        <w:t>s</w:t>
      </w:r>
      <w:r w:rsidR="00164052">
        <w:rPr>
          <w:rFonts w:ascii="Arial" w:eastAsia="Arial" w:hAnsi="Arial" w:cs="Arial"/>
          <w:spacing w:val="28"/>
          <w:sz w:val="22"/>
          <w:szCs w:val="22"/>
        </w:rPr>
        <w:t xml:space="preserve"> </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pacing w:val="2"/>
          <w:sz w:val="22"/>
          <w:szCs w:val="22"/>
        </w:rPr>
        <w:t>g</w:t>
      </w:r>
      <w:r w:rsidR="00164052">
        <w:rPr>
          <w:rFonts w:ascii="Arial" w:eastAsia="Arial" w:hAnsi="Arial" w:cs="Arial"/>
          <w:spacing w:val="-3"/>
          <w:sz w:val="22"/>
          <w:szCs w:val="22"/>
        </w:rPr>
        <w:t>u</w:t>
      </w:r>
      <w:r w:rsidR="00164052">
        <w:rPr>
          <w:rFonts w:ascii="Arial" w:eastAsia="Arial" w:hAnsi="Arial" w:cs="Arial"/>
          <w:spacing w:val="1"/>
          <w:sz w:val="22"/>
          <w:szCs w:val="22"/>
        </w:rPr>
        <w:t>r</w:t>
      </w:r>
      <w:r w:rsidR="00164052">
        <w:rPr>
          <w:rFonts w:ascii="Arial" w:eastAsia="Arial" w:hAnsi="Arial" w:cs="Arial"/>
          <w:sz w:val="22"/>
          <w:szCs w:val="22"/>
        </w:rPr>
        <w:t>es are</w:t>
      </w:r>
      <w:r w:rsidR="00164052">
        <w:rPr>
          <w:rFonts w:ascii="Arial" w:eastAsia="Arial" w:hAnsi="Arial" w:cs="Arial"/>
          <w:spacing w:val="3"/>
          <w:sz w:val="22"/>
          <w:szCs w:val="22"/>
        </w:rPr>
        <w:t xml:space="preserve"> </w:t>
      </w:r>
      <w:r w:rsidR="00164052">
        <w:rPr>
          <w:rFonts w:ascii="Arial" w:eastAsia="Arial" w:hAnsi="Arial" w:cs="Arial"/>
          <w:sz w:val="22"/>
          <w:szCs w:val="22"/>
        </w:rPr>
        <w:t>pro</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3"/>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3"/>
          <w:sz w:val="22"/>
          <w:szCs w:val="22"/>
        </w:rPr>
        <w:t xml:space="preserve"> </w:t>
      </w:r>
      <w:r w:rsidR="00164052">
        <w:rPr>
          <w:rFonts w:ascii="Arial" w:eastAsia="Arial" w:hAnsi="Arial" w:cs="Arial"/>
          <w:sz w:val="22"/>
          <w:szCs w:val="22"/>
        </w:rPr>
        <w:t>h</w:t>
      </w:r>
      <w:r w:rsidR="00164052">
        <w:rPr>
          <w:rFonts w:ascii="Arial" w:eastAsia="Arial" w:hAnsi="Arial" w:cs="Arial"/>
          <w:spacing w:val="-1"/>
          <w:sz w:val="22"/>
          <w:szCs w:val="22"/>
        </w:rPr>
        <w:t>o</w:t>
      </w:r>
      <w:r w:rsidR="00164052">
        <w:rPr>
          <w:rFonts w:ascii="Arial" w:eastAsia="Arial" w:hAnsi="Arial" w:cs="Arial"/>
          <w:sz w:val="22"/>
          <w:szCs w:val="22"/>
        </w:rPr>
        <w:t>us</w:t>
      </w:r>
      <w:r w:rsidR="00164052">
        <w:rPr>
          <w:rFonts w:ascii="Arial" w:eastAsia="Arial" w:hAnsi="Arial" w:cs="Arial"/>
          <w:spacing w:val="-1"/>
          <w:sz w:val="22"/>
          <w:szCs w:val="22"/>
        </w:rPr>
        <w:t>i</w:t>
      </w:r>
      <w:r w:rsidR="00164052">
        <w:rPr>
          <w:rFonts w:ascii="Arial" w:eastAsia="Arial" w:hAnsi="Arial" w:cs="Arial"/>
          <w:sz w:val="22"/>
          <w:szCs w:val="22"/>
        </w:rPr>
        <w:t>ng</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eme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pacing w:val="1"/>
          <w:sz w:val="22"/>
          <w:szCs w:val="22"/>
        </w:rPr>
        <w:t>f</w:t>
      </w:r>
      <w:r w:rsidR="00164052">
        <w:rPr>
          <w:rFonts w:ascii="Arial" w:eastAsia="Arial" w:hAnsi="Arial" w:cs="Arial"/>
          <w:sz w:val="22"/>
          <w:szCs w:val="22"/>
        </w:rPr>
        <w:t>f</w:t>
      </w:r>
      <w:r w:rsidR="00164052">
        <w:rPr>
          <w:rFonts w:ascii="Arial" w:eastAsia="Arial" w:hAnsi="Arial" w:cs="Arial"/>
          <w:spacing w:val="7"/>
          <w:sz w:val="22"/>
          <w:szCs w:val="22"/>
        </w:rPr>
        <w:t xml:space="preserve"> </w:t>
      </w:r>
      <w:r w:rsidR="00164052">
        <w:rPr>
          <w:rFonts w:ascii="Arial" w:eastAsia="Arial" w:hAnsi="Arial" w:cs="Arial"/>
          <w:sz w:val="22"/>
          <w:szCs w:val="22"/>
        </w:rPr>
        <w:t xml:space="preserve">so </w:t>
      </w:r>
      <w:r w:rsidR="00164052">
        <w:rPr>
          <w:rFonts w:ascii="Arial" w:eastAsia="Arial" w:hAnsi="Arial" w:cs="Arial"/>
          <w:spacing w:val="-1"/>
          <w:sz w:val="22"/>
          <w:szCs w:val="22"/>
        </w:rPr>
        <w:t>t</w:t>
      </w:r>
      <w:r w:rsidR="00164052">
        <w:rPr>
          <w:rFonts w:ascii="Arial" w:eastAsia="Arial" w:hAnsi="Arial" w:cs="Arial"/>
          <w:sz w:val="22"/>
          <w:szCs w:val="22"/>
        </w:rPr>
        <w:t>h</w:t>
      </w:r>
      <w:r w:rsidR="00164052">
        <w:rPr>
          <w:rFonts w:ascii="Arial" w:eastAsia="Arial" w:hAnsi="Arial" w:cs="Arial"/>
          <w:spacing w:val="-1"/>
          <w:sz w:val="22"/>
          <w:szCs w:val="22"/>
        </w:rPr>
        <w:t>a</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z w:val="22"/>
          <w:szCs w:val="22"/>
        </w:rPr>
        <w:t>pr</w:t>
      </w:r>
      <w:r w:rsidR="00164052">
        <w:rPr>
          <w:rFonts w:ascii="Arial" w:eastAsia="Arial" w:hAnsi="Arial" w:cs="Arial"/>
          <w:spacing w:val="-2"/>
          <w:sz w:val="22"/>
          <w:szCs w:val="22"/>
        </w:rPr>
        <w:t>o</w:t>
      </w:r>
      <w:r w:rsidR="00164052">
        <w:rPr>
          <w:rFonts w:ascii="Arial" w:eastAsia="Arial" w:hAnsi="Arial" w:cs="Arial"/>
          <w:spacing w:val="2"/>
          <w:sz w:val="22"/>
          <w:szCs w:val="22"/>
        </w:rPr>
        <w:t>g</w:t>
      </w:r>
      <w:r w:rsidR="00164052">
        <w:rPr>
          <w:rFonts w:ascii="Arial" w:eastAsia="Arial" w:hAnsi="Arial" w:cs="Arial"/>
          <w:spacing w:val="1"/>
          <w:sz w:val="22"/>
          <w:szCs w:val="22"/>
        </w:rPr>
        <w:t>r</w:t>
      </w:r>
      <w:r w:rsidR="00164052">
        <w:rPr>
          <w:rFonts w:ascii="Arial" w:eastAsia="Arial" w:hAnsi="Arial" w:cs="Arial"/>
          <w:spacing w:val="-3"/>
          <w:sz w:val="22"/>
          <w:szCs w:val="22"/>
        </w:rPr>
        <w:t>e</w:t>
      </w:r>
      <w:r w:rsidR="00164052">
        <w:rPr>
          <w:rFonts w:ascii="Arial" w:eastAsia="Arial" w:hAnsi="Arial" w:cs="Arial"/>
          <w:sz w:val="22"/>
          <w:szCs w:val="22"/>
        </w:rPr>
        <w:t>ss</w:t>
      </w:r>
      <w:r w:rsidR="00164052">
        <w:rPr>
          <w:rFonts w:ascii="Arial" w:eastAsia="Arial" w:hAnsi="Arial" w:cs="Arial"/>
          <w:spacing w:val="3"/>
          <w:sz w:val="22"/>
          <w:szCs w:val="22"/>
        </w:rPr>
        <w:t xml:space="preserve"> </w:t>
      </w:r>
      <w:r w:rsidR="00164052">
        <w:rPr>
          <w:rFonts w:ascii="Arial" w:eastAsia="Arial" w:hAnsi="Arial" w:cs="Arial"/>
          <w:sz w:val="22"/>
          <w:szCs w:val="22"/>
        </w:rPr>
        <w:t>can</w:t>
      </w:r>
      <w:r w:rsidR="00164052">
        <w:rPr>
          <w:rFonts w:ascii="Arial" w:eastAsia="Arial" w:hAnsi="Arial" w:cs="Arial"/>
          <w:spacing w:val="2"/>
          <w:sz w:val="22"/>
          <w:szCs w:val="22"/>
        </w:rPr>
        <w:t xml:space="preserve"> </w:t>
      </w:r>
      <w:r w:rsidR="00164052">
        <w:rPr>
          <w:rFonts w:ascii="Arial" w:eastAsia="Arial" w:hAnsi="Arial" w:cs="Arial"/>
          <w:sz w:val="22"/>
          <w:szCs w:val="22"/>
        </w:rPr>
        <w:t>be</w:t>
      </w:r>
      <w:r w:rsidR="00164052">
        <w:rPr>
          <w:rFonts w:ascii="Arial" w:eastAsia="Arial" w:hAnsi="Arial" w:cs="Arial"/>
          <w:spacing w:val="2"/>
          <w:sz w:val="22"/>
          <w:szCs w:val="22"/>
        </w:rPr>
        <w:t xml:space="preserve"> </w:t>
      </w:r>
      <w:r w:rsidR="00164052">
        <w:rPr>
          <w:rFonts w:ascii="Arial" w:eastAsia="Arial" w:hAnsi="Arial" w:cs="Arial"/>
          <w:spacing w:val="-2"/>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z w:val="22"/>
          <w:szCs w:val="22"/>
        </w:rPr>
        <w:t>sured</w:t>
      </w:r>
      <w:r w:rsidR="00164052">
        <w:rPr>
          <w:rFonts w:ascii="Arial" w:eastAsia="Arial" w:hAnsi="Arial" w:cs="Arial"/>
          <w:spacing w:val="3"/>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 xml:space="preserve">d </w:t>
      </w:r>
      <w:r w:rsidR="00164052">
        <w:rPr>
          <w:rFonts w:ascii="Arial" w:eastAsia="Arial" w:hAnsi="Arial" w:cs="Arial"/>
          <w:spacing w:val="1"/>
          <w:sz w:val="22"/>
          <w:szCs w:val="22"/>
        </w:rPr>
        <w:t>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 xml:space="preserve">ds </w:t>
      </w:r>
      <w:r w:rsidR="00164052">
        <w:rPr>
          <w:rFonts w:ascii="Arial" w:eastAsia="Arial" w:hAnsi="Arial" w:cs="Arial"/>
          <w:spacing w:val="2"/>
          <w:sz w:val="22"/>
          <w:szCs w:val="22"/>
        </w:rPr>
        <w:t>q</w:t>
      </w:r>
      <w:r w:rsidR="00164052">
        <w:rPr>
          <w:rFonts w:ascii="Arial" w:eastAsia="Arial" w:hAnsi="Arial" w:cs="Arial"/>
          <w:sz w:val="22"/>
          <w:szCs w:val="22"/>
        </w:rPr>
        <w:t>u</w:t>
      </w:r>
      <w:r w:rsidR="00164052">
        <w:rPr>
          <w:rFonts w:ascii="Arial" w:eastAsia="Arial" w:hAnsi="Arial" w:cs="Arial"/>
          <w:spacing w:val="-1"/>
          <w:sz w:val="22"/>
          <w:szCs w:val="22"/>
        </w:rPr>
        <w:t>i</w:t>
      </w:r>
      <w:r w:rsidR="00164052">
        <w:rPr>
          <w:rFonts w:ascii="Arial" w:eastAsia="Arial" w:hAnsi="Arial" w:cs="Arial"/>
          <w:spacing w:val="-2"/>
          <w:sz w:val="22"/>
          <w:szCs w:val="22"/>
        </w:rPr>
        <w:t>c</w:t>
      </w:r>
      <w:r w:rsidR="00164052">
        <w:rPr>
          <w:rFonts w:ascii="Arial" w:eastAsia="Arial" w:hAnsi="Arial" w:cs="Arial"/>
          <w:spacing w:val="2"/>
          <w:sz w:val="22"/>
          <w:szCs w:val="22"/>
        </w:rPr>
        <w:t>k</w:t>
      </w:r>
      <w:r w:rsidR="00164052">
        <w:rPr>
          <w:rFonts w:ascii="Arial" w:eastAsia="Arial" w:hAnsi="Arial" w:cs="Arial"/>
          <w:spacing w:val="-1"/>
          <w:sz w:val="22"/>
          <w:szCs w:val="22"/>
        </w:rPr>
        <w:t>l</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nti</w:t>
      </w:r>
      <w:r w:rsidR="00164052">
        <w:rPr>
          <w:rFonts w:ascii="Arial" w:eastAsia="Arial" w:hAnsi="Arial" w:cs="Arial"/>
          <w:spacing w:val="3"/>
          <w:sz w:val="22"/>
          <w:szCs w:val="22"/>
        </w:rPr>
        <w:t>f</w:t>
      </w:r>
      <w:r w:rsidR="00164052">
        <w:rPr>
          <w:rFonts w:ascii="Arial" w:eastAsia="Arial" w:hAnsi="Arial" w:cs="Arial"/>
          <w:spacing w:val="-1"/>
          <w:sz w:val="22"/>
          <w:szCs w:val="22"/>
        </w:rPr>
        <w:t>i</w:t>
      </w:r>
      <w:r w:rsidR="00164052">
        <w:rPr>
          <w:rFonts w:ascii="Arial" w:eastAsia="Arial" w:hAnsi="Arial" w:cs="Arial"/>
          <w:sz w:val="22"/>
          <w:szCs w:val="22"/>
        </w:rPr>
        <w:t>e</w:t>
      </w:r>
      <w:r w:rsidR="00164052">
        <w:rPr>
          <w:rFonts w:ascii="Arial" w:eastAsia="Arial" w:hAnsi="Arial" w:cs="Arial"/>
          <w:spacing w:val="-1"/>
          <w:sz w:val="22"/>
          <w:szCs w:val="22"/>
        </w:rPr>
        <w:t>d</w:t>
      </w:r>
      <w:r w:rsidR="00164052">
        <w:rPr>
          <w:rFonts w:ascii="Arial" w:eastAsia="Arial" w:hAnsi="Arial" w:cs="Arial"/>
          <w:sz w:val="22"/>
          <w:szCs w:val="22"/>
        </w:rPr>
        <w:t>.</w:t>
      </w:r>
      <w:r w:rsidR="00164052">
        <w:rPr>
          <w:rFonts w:ascii="Arial" w:eastAsia="Arial" w:hAnsi="Arial" w:cs="Arial"/>
          <w:spacing w:val="2"/>
          <w:sz w:val="22"/>
          <w:szCs w:val="22"/>
        </w:rPr>
        <w:t xml:space="preserve"> T</w:t>
      </w:r>
      <w:r w:rsidR="00164052">
        <w:rPr>
          <w:rFonts w:ascii="Arial" w:eastAsia="Arial" w:hAnsi="Arial" w:cs="Arial"/>
          <w:sz w:val="22"/>
          <w:szCs w:val="22"/>
        </w:rPr>
        <w:t>he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Ci</w:t>
      </w:r>
      <w:r w:rsidR="00164052">
        <w:rPr>
          <w:rFonts w:ascii="Arial" w:eastAsia="Arial" w:hAnsi="Arial" w:cs="Arial"/>
          <w:spacing w:val="1"/>
          <w:sz w:val="22"/>
          <w:szCs w:val="22"/>
        </w:rPr>
        <w:t>t</w:t>
      </w:r>
      <w:r w:rsidR="00164052">
        <w:rPr>
          <w:rFonts w:ascii="Arial" w:eastAsia="Arial" w:hAnsi="Arial" w:cs="Arial"/>
          <w:sz w:val="22"/>
          <w:szCs w:val="22"/>
        </w:rPr>
        <w:t>y</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C</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nc</w:t>
      </w:r>
      <w:r w:rsidR="00164052">
        <w:rPr>
          <w:rFonts w:ascii="Arial" w:eastAsia="Arial" w:hAnsi="Arial" w:cs="Arial"/>
          <w:spacing w:val="-1"/>
          <w:sz w:val="22"/>
          <w:szCs w:val="22"/>
        </w:rPr>
        <w:t>i</w:t>
      </w:r>
      <w:r w:rsidR="00164052">
        <w:rPr>
          <w:rFonts w:ascii="Arial" w:eastAsia="Arial" w:hAnsi="Arial" w:cs="Arial"/>
          <w:sz w:val="22"/>
          <w:szCs w:val="22"/>
        </w:rPr>
        <w:t>l</w:t>
      </w:r>
      <w:r w:rsidR="00164052">
        <w:rPr>
          <w:rFonts w:ascii="Arial" w:eastAsia="Arial" w:hAnsi="Arial" w:cs="Arial"/>
          <w:spacing w:val="7"/>
          <w:sz w:val="22"/>
          <w:szCs w:val="22"/>
        </w:rPr>
        <w:t xml:space="preserve"> </w:t>
      </w:r>
      <w:r w:rsidR="00164052">
        <w:rPr>
          <w:rFonts w:ascii="Arial" w:eastAsia="Arial" w:hAnsi="Arial" w:cs="Arial"/>
          <w:spacing w:val="-1"/>
          <w:sz w:val="22"/>
          <w:szCs w:val="22"/>
        </w:rPr>
        <w:t>wi</w:t>
      </w:r>
      <w:r w:rsidR="00164052">
        <w:rPr>
          <w:rFonts w:ascii="Arial" w:eastAsia="Arial" w:hAnsi="Arial" w:cs="Arial"/>
          <w:spacing w:val="1"/>
          <w:sz w:val="22"/>
          <w:szCs w:val="22"/>
        </w:rPr>
        <w:t>l</w:t>
      </w:r>
      <w:r w:rsidR="00164052">
        <w:rPr>
          <w:rFonts w:ascii="Arial" w:eastAsia="Arial" w:hAnsi="Arial" w:cs="Arial"/>
          <w:sz w:val="22"/>
          <w:szCs w:val="22"/>
        </w:rPr>
        <w:t>l</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o</w:t>
      </w:r>
      <w:r w:rsidR="00164052">
        <w:rPr>
          <w:rFonts w:ascii="Arial" w:eastAsia="Arial" w:hAnsi="Arial" w:cs="Arial"/>
          <w:spacing w:val="-1"/>
          <w:sz w:val="22"/>
          <w:szCs w:val="22"/>
        </w:rPr>
        <w:t>ni</w:t>
      </w:r>
      <w:r w:rsidR="00164052">
        <w:rPr>
          <w:rFonts w:ascii="Arial" w:eastAsia="Arial" w:hAnsi="Arial" w:cs="Arial"/>
          <w:spacing w:val="1"/>
          <w:sz w:val="22"/>
          <w:szCs w:val="22"/>
        </w:rPr>
        <w:t>t</w:t>
      </w:r>
      <w:r w:rsidR="00164052">
        <w:rPr>
          <w:rFonts w:ascii="Arial" w:eastAsia="Arial" w:hAnsi="Arial" w:cs="Arial"/>
          <w:sz w:val="22"/>
          <w:szCs w:val="22"/>
        </w:rPr>
        <w:t>or</w:t>
      </w:r>
      <w:r w:rsidR="00164052">
        <w:rPr>
          <w:rFonts w:ascii="Arial" w:eastAsia="Arial" w:hAnsi="Arial" w:cs="Arial"/>
          <w:spacing w:val="3"/>
          <w:sz w:val="22"/>
          <w:szCs w:val="22"/>
        </w:rPr>
        <w:t xml:space="preserve"> </w:t>
      </w:r>
      <w:r w:rsidR="00164052">
        <w:rPr>
          <w:rFonts w:ascii="Arial" w:eastAsia="Arial" w:hAnsi="Arial" w:cs="Arial"/>
          <w:sz w:val="22"/>
          <w:szCs w:val="22"/>
        </w:rPr>
        <w:t>c</w:t>
      </w:r>
      <w:r w:rsidR="00164052">
        <w:rPr>
          <w:rFonts w:ascii="Arial" w:eastAsia="Arial" w:hAnsi="Arial" w:cs="Arial"/>
          <w:spacing w:val="-3"/>
          <w:sz w:val="22"/>
          <w:szCs w:val="22"/>
        </w:rPr>
        <w:t>u</w:t>
      </w:r>
      <w:r w:rsidR="00164052">
        <w:rPr>
          <w:rFonts w:ascii="Arial" w:eastAsia="Arial" w:hAnsi="Arial" w:cs="Arial"/>
          <w:spacing w:val="1"/>
          <w:sz w:val="22"/>
          <w:szCs w:val="22"/>
        </w:rPr>
        <w:t>rr</w:t>
      </w:r>
      <w:r w:rsidR="00164052">
        <w:rPr>
          <w:rFonts w:ascii="Arial" w:eastAsia="Arial" w:hAnsi="Arial" w:cs="Arial"/>
          <w:sz w:val="22"/>
          <w:szCs w:val="22"/>
        </w:rPr>
        <w:t>e</w:t>
      </w:r>
      <w:r w:rsidR="00164052">
        <w:rPr>
          <w:rFonts w:ascii="Arial" w:eastAsia="Arial" w:hAnsi="Arial" w:cs="Arial"/>
          <w:spacing w:val="-3"/>
          <w:sz w:val="22"/>
          <w:szCs w:val="22"/>
        </w:rPr>
        <w:t>n</w:t>
      </w:r>
      <w:r w:rsidR="00164052">
        <w:rPr>
          <w:rFonts w:ascii="Arial" w:eastAsia="Arial" w:hAnsi="Arial" w:cs="Arial"/>
          <w:sz w:val="22"/>
          <w:szCs w:val="22"/>
        </w:rPr>
        <w:t>t</w:t>
      </w:r>
      <w:r w:rsidR="00164052">
        <w:rPr>
          <w:rFonts w:ascii="Arial" w:eastAsia="Arial" w:hAnsi="Arial" w:cs="Arial"/>
          <w:spacing w:val="4"/>
          <w:sz w:val="22"/>
          <w:szCs w:val="22"/>
        </w:rPr>
        <w:t xml:space="preserve"> </w:t>
      </w:r>
      <w:r w:rsidR="00164052">
        <w:rPr>
          <w:rFonts w:ascii="Arial" w:eastAsia="Arial" w:hAnsi="Arial" w:cs="Arial"/>
          <w:spacing w:val="1"/>
          <w:sz w:val="22"/>
          <w:szCs w:val="22"/>
        </w:rPr>
        <w:t>(</w:t>
      </w:r>
      <w:r w:rsidR="00164052">
        <w:rPr>
          <w:rFonts w:ascii="Arial" w:eastAsia="Arial" w:hAnsi="Arial" w:cs="Arial"/>
          <w:spacing w:val="-1"/>
          <w:sz w:val="22"/>
          <w:szCs w:val="22"/>
        </w:rPr>
        <w:t>i</w:t>
      </w:r>
      <w:r w:rsidR="00164052">
        <w:rPr>
          <w:rFonts w:ascii="Arial" w:eastAsia="Arial" w:hAnsi="Arial" w:cs="Arial"/>
          <w:spacing w:val="2"/>
          <w:sz w:val="22"/>
          <w:szCs w:val="22"/>
        </w:rPr>
        <w:t>n</w:t>
      </w:r>
      <w:r w:rsidR="00164052">
        <w:rPr>
          <w:rFonts w:ascii="Arial" w:eastAsia="Arial" w:hAnsi="Arial" w:cs="Arial"/>
          <w:spacing w:val="1"/>
          <w:sz w:val="22"/>
          <w:szCs w:val="22"/>
        </w:rPr>
        <w:t>-</w:t>
      </w:r>
      <w:r w:rsidR="00164052">
        <w:rPr>
          <w:rFonts w:ascii="Arial" w:eastAsia="Arial" w:hAnsi="Arial" w:cs="Arial"/>
          <w:spacing w:val="-2"/>
          <w:sz w:val="22"/>
          <w:szCs w:val="22"/>
        </w:rPr>
        <w:t>y</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w:t>
      </w:r>
      <w:r w:rsidR="00164052">
        <w:rPr>
          <w:rFonts w:ascii="Arial" w:eastAsia="Arial" w:hAnsi="Arial" w:cs="Arial"/>
          <w:spacing w:val="1"/>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e</w:t>
      </w:r>
      <w:r w:rsidR="00164052">
        <w:rPr>
          <w:rFonts w:ascii="Arial" w:eastAsia="Arial" w:hAnsi="Arial" w:cs="Arial"/>
          <w:spacing w:val="-2"/>
          <w:sz w:val="22"/>
          <w:szCs w:val="22"/>
        </w:rPr>
        <w:t>r</w:t>
      </w:r>
      <w:r w:rsidR="00164052">
        <w:rPr>
          <w:rFonts w:ascii="Arial" w:eastAsia="Arial" w:hAnsi="Arial" w:cs="Arial"/>
          <w:spacing w:val="3"/>
          <w:sz w:val="22"/>
          <w:szCs w:val="22"/>
        </w:rPr>
        <w:t>f</w:t>
      </w:r>
      <w:r w:rsidR="00164052">
        <w:rPr>
          <w:rFonts w:ascii="Arial" w:eastAsia="Arial" w:hAnsi="Arial" w:cs="Arial"/>
          <w:sz w:val="22"/>
          <w:szCs w:val="22"/>
        </w:rPr>
        <w:t>o</w:t>
      </w:r>
      <w:r w:rsidR="00164052">
        <w:rPr>
          <w:rFonts w:ascii="Arial" w:eastAsia="Arial" w:hAnsi="Arial" w:cs="Arial"/>
          <w:spacing w:val="-2"/>
          <w:sz w:val="22"/>
          <w:szCs w:val="22"/>
        </w:rPr>
        <w:t>r</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2"/>
          <w:sz w:val="22"/>
          <w:szCs w:val="22"/>
        </w:rPr>
        <w:t>c</w:t>
      </w:r>
      <w:r w:rsidR="00164052">
        <w:rPr>
          <w:rFonts w:ascii="Arial" w:eastAsia="Arial" w:hAnsi="Arial" w:cs="Arial"/>
          <w:sz w:val="22"/>
          <w:szCs w:val="22"/>
        </w:rPr>
        <w:t>e a</w:t>
      </w:r>
      <w:r w:rsidR="00164052">
        <w:rPr>
          <w:rFonts w:ascii="Arial" w:eastAsia="Arial" w:hAnsi="Arial" w:cs="Arial"/>
          <w:spacing w:val="2"/>
          <w:sz w:val="22"/>
          <w:szCs w:val="22"/>
        </w:rPr>
        <w:t>g</w:t>
      </w:r>
      <w:r w:rsidR="00164052">
        <w:rPr>
          <w:rFonts w:ascii="Arial" w:eastAsia="Arial" w:hAnsi="Arial" w:cs="Arial"/>
          <w:sz w:val="22"/>
          <w:szCs w:val="22"/>
        </w:rPr>
        <w:t>a</w:t>
      </w:r>
      <w:r w:rsidR="00164052">
        <w:rPr>
          <w:rFonts w:ascii="Arial" w:eastAsia="Arial" w:hAnsi="Arial" w:cs="Arial"/>
          <w:spacing w:val="-1"/>
          <w:sz w:val="22"/>
          <w:szCs w:val="22"/>
        </w:rPr>
        <w:t>i</w:t>
      </w:r>
      <w:r w:rsidR="00164052">
        <w:rPr>
          <w:rFonts w:ascii="Arial" w:eastAsia="Arial" w:hAnsi="Arial" w:cs="Arial"/>
          <w:sz w:val="22"/>
          <w:szCs w:val="22"/>
        </w:rPr>
        <w:t>nst pre</w:t>
      </w:r>
      <w:r w:rsidR="00164052">
        <w:rPr>
          <w:rFonts w:ascii="Arial" w:eastAsia="Arial" w:hAnsi="Arial" w:cs="Arial"/>
          <w:spacing w:val="-2"/>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u</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2"/>
          <w:sz w:val="22"/>
          <w:szCs w:val="22"/>
        </w:rPr>
        <w:t>y</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1"/>
          <w:sz w:val="22"/>
          <w:szCs w:val="22"/>
        </w:rPr>
        <w:t>r</w:t>
      </w:r>
      <w:r w:rsidR="00164052">
        <w:rPr>
          <w:rFonts w:ascii="Arial" w:eastAsia="Arial" w:hAnsi="Arial" w:cs="Arial"/>
          <w:spacing w:val="-1"/>
          <w:sz w:val="22"/>
          <w:szCs w:val="22"/>
        </w:rPr>
        <w:t>’</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p</w:t>
      </w:r>
      <w:r w:rsidR="00164052">
        <w:rPr>
          <w:rFonts w:ascii="Arial" w:eastAsia="Arial" w:hAnsi="Arial" w:cs="Arial"/>
          <w:sz w:val="22"/>
          <w:szCs w:val="22"/>
        </w:rPr>
        <w:t>e</w:t>
      </w:r>
      <w:r w:rsidR="00164052">
        <w:rPr>
          <w:rFonts w:ascii="Arial" w:eastAsia="Arial" w:hAnsi="Arial" w:cs="Arial"/>
          <w:spacing w:val="-2"/>
          <w:sz w:val="22"/>
          <w:szCs w:val="22"/>
        </w:rPr>
        <w:t>r</w:t>
      </w:r>
      <w:r w:rsidR="00164052">
        <w:rPr>
          <w:rFonts w:ascii="Arial" w:eastAsia="Arial" w:hAnsi="Arial" w:cs="Arial"/>
          <w:spacing w:val="3"/>
          <w:sz w:val="22"/>
          <w:szCs w:val="22"/>
        </w:rPr>
        <w:t>f</w:t>
      </w:r>
      <w:r w:rsidR="00164052">
        <w:rPr>
          <w:rFonts w:ascii="Arial" w:eastAsia="Arial" w:hAnsi="Arial" w:cs="Arial"/>
          <w:spacing w:val="-3"/>
          <w:sz w:val="22"/>
          <w:szCs w:val="22"/>
        </w:rPr>
        <w:t>o</w:t>
      </w:r>
      <w:r w:rsidR="00164052">
        <w:rPr>
          <w:rFonts w:ascii="Arial" w:eastAsia="Arial" w:hAnsi="Arial" w:cs="Arial"/>
          <w:spacing w:val="1"/>
          <w:sz w:val="22"/>
          <w:szCs w:val="22"/>
        </w:rPr>
        <w:t>rm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ce</w:t>
      </w:r>
      <w:r w:rsidR="00164052">
        <w:rPr>
          <w:rFonts w:ascii="Arial" w:eastAsia="Arial" w:hAnsi="Arial" w:cs="Arial"/>
          <w:spacing w:val="-2"/>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m</w:t>
      </w:r>
      <w:r w:rsidR="00164052">
        <w:rPr>
          <w:rFonts w:ascii="Arial" w:eastAsia="Arial" w:hAnsi="Arial" w:cs="Arial"/>
          <w:spacing w:val="-3"/>
          <w:sz w:val="22"/>
          <w:szCs w:val="22"/>
        </w:rPr>
        <w:t>a</w:t>
      </w:r>
      <w:r w:rsidR="00164052">
        <w:rPr>
          <w:rFonts w:ascii="Arial" w:eastAsia="Arial" w:hAnsi="Arial" w:cs="Arial"/>
          <w:spacing w:val="2"/>
          <w:sz w:val="22"/>
          <w:szCs w:val="22"/>
        </w:rPr>
        <w:t>k</w:t>
      </w:r>
      <w:r w:rsidR="00164052">
        <w:rPr>
          <w:rFonts w:ascii="Arial" w:eastAsia="Arial" w:hAnsi="Arial" w:cs="Arial"/>
          <w:sz w:val="22"/>
          <w:szCs w:val="22"/>
        </w:rPr>
        <w:t>e</w:t>
      </w:r>
      <w:r w:rsidR="00164052">
        <w:rPr>
          <w:rFonts w:ascii="Arial" w:eastAsia="Arial" w:hAnsi="Arial" w:cs="Arial"/>
          <w:spacing w:val="2"/>
          <w:sz w:val="22"/>
          <w:szCs w:val="22"/>
        </w:rPr>
        <w:t xml:space="preserve"> </w:t>
      </w:r>
      <w:r w:rsidR="00164052">
        <w:rPr>
          <w:rFonts w:ascii="Arial" w:eastAsia="Arial" w:hAnsi="Arial" w:cs="Arial"/>
          <w:spacing w:val="-1"/>
          <w:sz w:val="22"/>
          <w:szCs w:val="22"/>
        </w:rPr>
        <w:t>i</w:t>
      </w:r>
      <w:r w:rsidR="00164052">
        <w:rPr>
          <w:rFonts w:ascii="Arial" w:eastAsia="Arial" w:hAnsi="Arial" w:cs="Arial"/>
          <w:spacing w:val="-2"/>
          <w:sz w:val="22"/>
          <w:szCs w:val="22"/>
        </w:rPr>
        <w:t>m</w:t>
      </w:r>
      <w:r w:rsidR="00164052">
        <w:rPr>
          <w:rFonts w:ascii="Arial" w:eastAsia="Arial" w:hAnsi="Arial" w:cs="Arial"/>
          <w:sz w:val="22"/>
          <w:szCs w:val="22"/>
        </w:rPr>
        <w:t>pro</w:t>
      </w:r>
      <w:r w:rsidR="00164052">
        <w:rPr>
          <w:rFonts w:ascii="Arial" w:eastAsia="Arial" w:hAnsi="Arial" w:cs="Arial"/>
          <w:spacing w:val="-2"/>
          <w:sz w:val="22"/>
          <w:szCs w:val="22"/>
        </w:rPr>
        <w:t>v</w:t>
      </w:r>
      <w:r w:rsidR="00164052">
        <w:rPr>
          <w:rFonts w:ascii="Arial" w:eastAsia="Arial" w:hAnsi="Arial" w:cs="Arial"/>
          <w:sz w:val="22"/>
          <w:szCs w:val="22"/>
        </w:rPr>
        <w:t>emen</w:t>
      </w:r>
      <w:r w:rsidR="00164052">
        <w:rPr>
          <w:rFonts w:ascii="Arial" w:eastAsia="Arial" w:hAnsi="Arial" w:cs="Arial"/>
          <w:spacing w:val="1"/>
          <w:sz w:val="22"/>
          <w:szCs w:val="22"/>
        </w:rPr>
        <w:t>t</w:t>
      </w:r>
      <w:r w:rsidR="00164052">
        <w:rPr>
          <w:rFonts w:ascii="Arial" w:eastAsia="Arial" w:hAnsi="Arial" w:cs="Arial"/>
          <w:sz w:val="22"/>
          <w:szCs w:val="22"/>
        </w:rPr>
        <w:t>s</w:t>
      </w:r>
      <w:r w:rsidR="00164052">
        <w:rPr>
          <w:rFonts w:ascii="Arial" w:eastAsia="Arial" w:hAnsi="Arial" w:cs="Arial"/>
          <w:spacing w:val="-1"/>
          <w:sz w:val="22"/>
          <w:szCs w:val="22"/>
        </w:rPr>
        <w:t xml:space="preserve"> </w:t>
      </w:r>
      <w:r w:rsidR="00164052">
        <w:rPr>
          <w:rFonts w:ascii="Arial" w:eastAsia="Arial" w:hAnsi="Arial" w:cs="Arial"/>
          <w:spacing w:val="-3"/>
          <w:sz w:val="22"/>
          <w:szCs w:val="22"/>
        </w:rPr>
        <w:t>w</w:t>
      </w:r>
      <w:r w:rsidR="00164052">
        <w:rPr>
          <w:rFonts w:ascii="Arial" w:eastAsia="Arial" w:hAnsi="Arial" w:cs="Arial"/>
          <w:sz w:val="22"/>
          <w:szCs w:val="22"/>
        </w:rPr>
        <w:t>h</w:t>
      </w:r>
      <w:r w:rsidR="00164052">
        <w:rPr>
          <w:rFonts w:ascii="Arial" w:eastAsia="Arial" w:hAnsi="Arial" w:cs="Arial"/>
          <w:spacing w:val="-1"/>
          <w:sz w:val="22"/>
          <w:szCs w:val="22"/>
        </w:rPr>
        <w:t>e</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3"/>
          <w:sz w:val="22"/>
          <w:szCs w:val="22"/>
        </w:rPr>
        <w:t>v</w:t>
      </w:r>
      <w:r w:rsidR="00164052">
        <w:rPr>
          <w:rFonts w:ascii="Arial" w:eastAsia="Arial" w:hAnsi="Arial" w:cs="Arial"/>
          <w:sz w:val="22"/>
          <w:szCs w:val="22"/>
        </w:rPr>
        <w:t>er</w:t>
      </w:r>
      <w:r w:rsidR="00164052">
        <w:rPr>
          <w:rFonts w:ascii="Arial" w:eastAsia="Arial" w:hAnsi="Arial" w:cs="Arial"/>
          <w:spacing w:val="2"/>
          <w:sz w:val="22"/>
          <w:szCs w:val="22"/>
        </w:rPr>
        <w:t xml:space="preserve"> </w:t>
      </w:r>
      <w:r w:rsidR="00164052">
        <w:rPr>
          <w:rFonts w:ascii="Arial" w:eastAsia="Arial" w:hAnsi="Arial" w:cs="Arial"/>
          <w:sz w:val="22"/>
          <w:szCs w:val="22"/>
        </w:rPr>
        <w:t>p</w:t>
      </w:r>
      <w:r w:rsidR="00164052">
        <w:rPr>
          <w:rFonts w:ascii="Arial" w:eastAsia="Arial" w:hAnsi="Arial" w:cs="Arial"/>
          <w:spacing w:val="-1"/>
          <w:sz w:val="22"/>
          <w:szCs w:val="22"/>
        </w:rPr>
        <w:t>o</w:t>
      </w:r>
      <w:r w:rsidR="00164052">
        <w:rPr>
          <w:rFonts w:ascii="Arial" w:eastAsia="Arial" w:hAnsi="Arial" w:cs="Arial"/>
          <w:sz w:val="22"/>
          <w:szCs w:val="22"/>
        </w:rPr>
        <w:t>ssib</w:t>
      </w:r>
      <w:r w:rsidR="00164052">
        <w:rPr>
          <w:rFonts w:ascii="Arial" w:eastAsia="Arial" w:hAnsi="Arial" w:cs="Arial"/>
          <w:spacing w:val="-1"/>
          <w:sz w:val="22"/>
          <w:szCs w:val="22"/>
        </w:rPr>
        <w:t>l</w:t>
      </w:r>
      <w:r w:rsidR="00164052">
        <w:rPr>
          <w:rFonts w:ascii="Arial" w:eastAsia="Arial" w:hAnsi="Arial" w:cs="Arial"/>
          <w:sz w:val="22"/>
          <w:szCs w:val="22"/>
        </w:rPr>
        <w:t>e.</w:t>
      </w:r>
    </w:p>
    <w:p w14:paraId="33F78E3E" w14:textId="77777777" w:rsidR="00F11F19" w:rsidRDefault="00F11F19" w:rsidP="005A761A">
      <w:pPr>
        <w:ind w:left="284" w:right="79" w:hanging="568"/>
        <w:rPr>
          <w:rFonts w:ascii="Arial" w:eastAsia="Arial" w:hAnsi="Arial" w:cs="Arial"/>
          <w:sz w:val="22"/>
          <w:szCs w:val="22"/>
        </w:rPr>
      </w:pPr>
    </w:p>
    <w:p w14:paraId="3B18BC63" w14:textId="77777777" w:rsidR="0036235C" w:rsidRDefault="00C962EB" w:rsidP="005A761A">
      <w:pPr>
        <w:ind w:left="360" w:right="79" w:hanging="900"/>
        <w:rPr>
          <w:rFonts w:ascii="Arial" w:eastAsia="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1</w:t>
      </w:r>
      <w:r w:rsidR="00164052">
        <w:rPr>
          <w:rFonts w:ascii="Arial" w:eastAsia="Arial" w:hAnsi="Arial" w:cs="Arial"/>
          <w:spacing w:val="-1"/>
          <w:sz w:val="22"/>
          <w:szCs w:val="22"/>
        </w:rPr>
        <w:t>1</w:t>
      </w:r>
      <w:r w:rsidR="00164052">
        <w:rPr>
          <w:rFonts w:ascii="Arial" w:eastAsia="Arial" w:hAnsi="Arial" w:cs="Arial"/>
          <w:spacing w:val="1"/>
          <w:sz w:val="22"/>
          <w:szCs w:val="22"/>
        </w:rPr>
        <w:t>.</w:t>
      </w:r>
      <w:r w:rsidR="00164052">
        <w:rPr>
          <w:rFonts w:ascii="Arial" w:eastAsia="Arial" w:hAnsi="Arial" w:cs="Arial"/>
          <w:sz w:val="22"/>
          <w:szCs w:val="22"/>
        </w:rPr>
        <w:t xml:space="preserve">3 </w:t>
      </w:r>
      <w:r w:rsidR="00164052">
        <w:rPr>
          <w:rFonts w:ascii="Arial" w:eastAsia="Arial" w:hAnsi="Arial" w:cs="Arial"/>
          <w:spacing w:val="15"/>
          <w:sz w:val="22"/>
          <w:szCs w:val="22"/>
        </w:rPr>
        <w:t xml:space="preserve"> </w:t>
      </w:r>
      <w:r>
        <w:rPr>
          <w:rFonts w:ascii="Arial" w:eastAsia="Arial" w:hAnsi="Arial" w:cs="Arial"/>
          <w:spacing w:val="15"/>
          <w:sz w:val="22"/>
          <w:szCs w:val="22"/>
        </w:rPr>
        <w:t xml:space="preserve">   </w:t>
      </w:r>
      <w:r w:rsidR="00164052">
        <w:rPr>
          <w:rFonts w:ascii="Arial" w:eastAsia="Arial" w:hAnsi="Arial" w:cs="Arial"/>
          <w:sz w:val="22"/>
          <w:szCs w:val="22"/>
        </w:rPr>
        <w:t>A</w:t>
      </w:r>
      <w:r w:rsidR="00164052">
        <w:rPr>
          <w:rFonts w:ascii="Arial" w:eastAsia="Arial" w:hAnsi="Arial" w:cs="Arial"/>
          <w:spacing w:val="15"/>
          <w:sz w:val="22"/>
          <w:szCs w:val="22"/>
        </w:rPr>
        <w:t xml:space="preserve"> </w:t>
      </w:r>
      <w:r w:rsidR="00164052">
        <w:rPr>
          <w:rFonts w:ascii="Arial" w:eastAsia="Arial" w:hAnsi="Arial" w:cs="Arial"/>
          <w:sz w:val="22"/>
          <w:szCs w:val="22"/>
        </w:rPr>
        <w:t>n</w:t>
      </w:r>
      <w:r w:rsidR="00164052">
        <w:rPr>
          <w:rFonts w:ascii="Arial" w:eastAsia="Arial" w:hAnsi="Arial" w:cs="Arial"/>
          <w:spacing w:val="-1"/>
          <w:sz w:val="22"/>
          <w:szCs w:val="22"/>
        </w:rPr>
        <w:t>u</w:t>
      </w:r>
      <w:r w:rsidR="00164052">
        <w:rPr>
          <w:rFonts w:ascii="Arial" w:eastAsia="Arial" w:hAnsi="Arial" w:cs="Arial"/>
          <w:spacing w:val="1"/>
          <w:sz w:val="22"/>
          <w:szCs w:val="22"/>
        </w:rPr>
        <w:t>m</w:t>
      </w:r>
      <w:r w:rsidR="00164052">
        <w:rPr>
          <w:rFonts w:ascii="Arial" w:eastAsia="Arial" w:hAnsi="Arial" w:cs="Arial"/>
          <w:sz w:val="22"/>
          <w:szCs w:val="22"/>
        </w:rPr>
        <w:t>b</w:t>
      </w:r>
      <w:r w:rsidR="00164052">
        <w:rPr>
          <w:rFonts w:ascii="Arial" w:eastAsia="Arial" w:hAnsi="Arial" w:cs="Arial"/>
          <w:spacing w:val="-1"/>
          <w:sz w:val="22"/>
          <w:szCs w:val="22"/>
        </w:rPr>
        <w:t>e</w:t>
      </w:r>
      <w:r w:rsidR="00164052">
        <w:rPr>
          <w:rFonts w:ascii="Arial" w:eastAsia="Arial" w:hAnsi="Arial" w:cs="Arial"/>
          <w:sz w:val="22"/>
          <w:szCs w:val="22"/>
        </w:rPr>
        <w:t>r</w:t>
      </w:r>
      <w:r w:rsidR="00164052">
        <w:rPr>
          <w:rFonts w:ascii="Arial" w:eastAsia="Arial" w:hAnsi="Arial" w:cs="Arial"/>
          <w:spacing w:val="14"/>
          <w:sz w:val="22"/>
          <w:szCs w:val="22"/>
        </w:rPr>
        <w:t xml:space="preserve"> </w:t>
      </w:r>
      <w:r w:rsidR="00164052">
        <w:rPr>
          <w:rFonts w:ascii="Arial" w:eastAsia="Arial" w:hAnsi="Arial" w:cs="Arial"/>
          <w:spacing w:val="-3"/>
          <w:sz w:val="22"/>
          <w:szCs w:val="22"/>
        </w:rPr>
        <w:t>o</w:t>
      </w:r>
      <w:r w:rsidR="00164052">
        <w:rPr>
          <w:rFonts w:ascii="Arial" w:eastAsia="Arial" w:hAnsi="Arial" w:cs="Arial"/>
          <w:sz w:val="22"/>
          <w:szCs w:val="22"/>
        </w:rPr>
        <w:t>f</w:t>
      </w:r>
      <w:r w:rsidR="00164052">
        <w:rPr>
          <w:rFonts w:ascii="Arial" w:eastAsia="Arial" w:hAnsi="Arial" w:cs="Arial"/>
          <w:spacing w:val="19"/>
          <w:sz w:val="22"/>
          <w:szCs w:val="22"/>
        </w:rPr>
        <w:t xml:space="preserve"> </w:t>
      </w:r>
      <w:r w:rsidR="00164052">
        <w:rPr>
          <w:rFonts w:ascii="Arial" w:eastAsia="Arial" w:hAnsi="Arial" w:cs="Arial"/>
          <w:sz w:val="22"/>
          <w:szCs w:val="22"/>
        </w:rPr>
        <w:t>a</w:t>
      </w:r>
      <w:r w:rsidR="00164052">
        <w:rPr>
          <w:rFonts w:ascii="Arial" w:eastAsia="Arial" w:hAnsi="Arial" w:cs="Arial"/>
          <w:spacing w:val="-3"/>
          <w:sz w:val="22"/>
          <w:szCs w:val="22"/>
        </w:rPr>
        <w:t>d</w:t>
      </w:r>
      <w:r w:rsidR="00164052">
        <w:rPr>
          <w:rFonts w:ascii="Arial" w:eastAsia="Arial" w:hAnsi="Arial" w:cs="Arial"/>
          <w:sz w:val="22"/>
          <w:szCs w:val="22"/>
        </w:rPr>
        <w:t>d</w:t>
      </w:r>
      <w:r w:rsidR="00164052">
        <w:rPr>
          <w:rFonts w:ascii="Arial" w:eastAsia="Arial" w:hAnsi="Arial" w:cs="Arial"/>
          <w:spacing w:val="-1"/>
          <w:sz w:val="22"/>
          <w:szCs w:val="22"/>
        </w:rPr>
        <w:t>i</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al</w:t>
      </w:r>
      <w:r w:rsidR="00164052">
        <w:rPr>
          <w:rFonts w:ascii="Arial" w:eastAsia="Arial" w:hAnsi="Arial" w:cs="Arial"/>
          <w:spacing w:val="14"/>
          <w:sz w:val="22"/>
          <w:szCs w:val="22"/>
        </w:rPr>
        <w:t xml:space="preserve"> </w:t>
      </w:r>
      <w:r w:rsidR="00164052">
        <w:rPr>
          <w:rFonts w:ascii="Arial" w:eastAsia="Arial" w:hAnsi="Arial" w:cs="Arial"/>
          <w:sz w:val="22"/>
          <w:szCs w:val="22"/>
        </w:rPr>
        <w:t>o</w:t>
      </w:r>
      <w:r w:rsidR="00164052">
        <w:rPr>
          <w:rFonts w:ascii="Arial" w:eastAsia="Arial" w:hAnsi="Arial" w:cs="Arial"/>
          <w:spacing w:val="-1"/>
          <w:sz w:val="22"/>
          <w:szCs w:val="22"/>
        </w:rPr>
        <w:t>p</w:t>
      </w:r>
      <w:r w:rsidR="00164052">
        <w:rPr>
          <w:rFonts w:ascii="Arial" w:eastAsia="Arial" w:hAnsi="Arial" w:cs="Arial"/>
          <w:sz w:val="22"/>
          <w:szCs w:val="22"/>
        </w:rPr>
        <w:t>era</w:t>
      </w:r>
      <w:r w:rsidR="00164052">
        <w:rPr>
          <w:rFonts w:ascii="Arial" w:eastAsia="Arial" w:hAnsi="Arial" w:cs="Arial"/>
          <w:spacing w:val="1"/>
          <w:sz w:val="22"/>
          <w:szCs w:val="22"/>
        </w:rPr>
        <w:t>t</w:t>
      </w:r>
      <w:r w:rsidR="00164052">
        <w:rPr>
          <w:rFonts w:ascii="Arial" w:eastAsia="Arial" w:hAnsi="Arial" w:cs="Arial"/>
          <w:spacing w:val="-1"/>
          <w:sz w:val="22"/>
          <w:szCs w:val="22"/>
        </w:rPr>
        <w:t>i</w:t>
      </w:r>
      <w:r w:rsidR="00164052">
        <w:rPr>
          <w:rFonts w:ascii="Arial" w:eastAsia="Arial" w:hAnsi="Arial" w:cs="Arial"/>
          <w:sz w:val="22"/>
          <w:szCs w:val="22"/>
        </w:rPr>
        <w:t>o</w:t>
      </w:r>
      <w:r w:rsidR="00164052">
        <w:rPr>
          <w:rFonts w:ascii="Arial" w:eastAsia="Arial" w:hAnsi="Arial" w:cs="Arial"/>
          <w:spacing w:val="-1"/>
          <w:sz w:val="22"/>
          <w:szCs w:val="22"/>
        </w:rPr>
        <w:t>n</w:t>
      </w:r>
      <w:r w:rsidR="00164052">
        <w:rPr>
          <w:rFonts w:ascii="Arial" w:eastAsia="Arial" w:hAnsi="Arial" w:cs="Arial"/>
          <w:sz w:val="22"/>
          <w:szCs w:val="22"/>
        </w:rPr>
        <w:t>al</w:t>
      </w:r>
      <w:r w:rsidR="00164052">
        <w:rPr>
          <w:rFonts w:ascii="Arial" w:eastAsia="Arial" w:hAnsi="Arial" w:cs="Arial"/>
          <w:spacing w:val="14"/>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s</w:t>
      </w:r>
      <w:r w:rsidR="00164052">
        <w:rPr>
          <w:rFonts w:ascii="Arial" w:eastAsia="Arial" w:hAnsi="Arial" w:cs="Arial"/>
          <w:sz w:val="22"/>
          <w:szCs w:val="22"/>
        </w:rPr>
        <w:t>ures</w:t>
      </w:r>
      <w:r w:rsidR="00164052">
        <w:rPr>
          <w:rFonts w:ascii="Arial" w:eastAsia="Arial" w:hAnsi="Arial" w:cs="Arial"/>
          <w:spacing w:val="16"/>
          <w:sz w:val="22"/>
          <w:szCs w:val="22"/>
        </w:rPr>
        <w:t xml:space="preserve"> </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z w:val="22"/>
          <w:szCs w:val="22"/>
        </w:rPr>
        <w:t>d</w:t>
      </w:r>
      <w:r w:rsidR="00164052">
        <w:rPr>
          <w:rFonts w:ascii="Arial" w:eastAsia="Arial" w:hAnsi="Arial" w:cs="Arial"/>
          <w:spacing w:val="13"/>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p</w:t>
      </w:r>
      <w:r w:rsidR="00164052">
        <w:rPr>
          <w:rFonts w:ascii="Arial" w:eastAsia="Arial" w:hAnsi="Arial" w:cs="Arial"/>
          <w:sz w:val="22"/>
          <w:szCs w:val="22"/>
        </w:rPr>
        <w:t>o</w:t>
      </w:r>
      <w:r w:rsidR="00164052">
        <w:rPr>
          <w:rFonts w:ascii="Arial" w:eastAsia="Arial" w:hAnsi="Arial" w:cs="Arial"/>
          <w:spacing w:val="-2"/>
          <w:sz w:val="22"/>
          <w:szCs w:val="22"/>
        </w:rPr>
        <w:t>r</w:t>
      </w:r>
      <w:r w:rsidR="00164052">
        <w:rPr>
          <w:rFonts w:ascii="Arial" w:eastAsia="Arial" w:hAnsi="Arial" w:cs="Arial"/>
          <w:spacing w:val="5"/>
          <w:sz w:val="22"/>
          <w:szCs w:val="22"/>
        </w:rPr>
        <w:t>t</w:t>
      </w:r>
      <w:r w:rsidR="00164052">
        <w:rPr>
          <w:rFonts w:ascii="Arial" w:eastAsia="Arial" w:hAnsi="Arial" w:cs="Arial"/>
          <w:sz w:val="22"/>
          <w:szCs w:val="22"/>
        </w:rPr>
        <w:t>s</w:t>
      </w:r>
      <w:r w:rsidR="00164052">
        <w:rPr>
          <w:rFonts w:ascii="Arial" w:eastAsia="Arial" w:hAnsi="Arial" w:cs="Arial"/>
          <w:spacing w:val="16"/>
          <w:sz w:val="22"/>
          <w:szCs w:val="22"/>
        </w:rPr>
        <w:t xml:space="preserve"> </w:t>
      </w:r>
      <w:r w:rsidR="00164052">
        <w:rPr>
          <w:rFonts w:ascii="Arial" w:eastAsia="Arial" w:hAnsi="Arial" w:cs="Arial"/>
          <w:spacing w:val="-3"/>
          <w:sz w:val="22"/>
          <w:szCs w:val="22"/>
        </w:rPr>
        <w:t>a</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5"/>
          <w:sz w:val="22"/>
          <w:szCs w:val="22"/>
        </w:rPr>
        <w:t xml:space="preserve"> </w:t>
      </w:r>
      <w:r w:rsidR="00164052">
        <w:rPr>
          <w:rFonts w:ascii="Arial" w:eastAsia="Arial" w:hAnsi="Arial" w:cs="Arial"/>
          <w:spacing w:val="-3"/>
          <w:sz w:val="22"/>
          <w:szCs w:val="22"/>
        </w:rPr>
        <w:t>p</w:t>
      </w:r>
      <w:r w:rsidR="00164052">
        <w:rPr>
          <w:rFonts w:ascii="Arial" w:eastAsia="Arial" w:hAnsi="Arial" w:cs="Arial"/>
          <w:spacing w:val="1"/>
          <w:sz w:val="22"/>
          <w:szCs w:val="22"/>
        </w:rPr>
        <w:t>r</w:t>
      </w:r>
      <w:r w:rsidR="00164052">
        <w:rPr>
          <w:rFonts w:ascii="Arial" w:eastAsia="Arial" w:hAnsi="Arial" w:cs="Arial"/>
          <w:sz w:val="22"/>
          <w:szCs w:val="22"/>
        </w:rPr>
        <w:t>o</w:t>
      </w:r>
      <w:r w:rsidR="00164052">
        <w:rPr>
          <w:rFonts w:ascii="Arial" w:eastAsia="Arial" w:hAnsi="Arial" w:cs="Arial"/>
          <w:spacing w:val="-3"/>
          <w:sz w:val="22"/>
          <w:szCs w:val="22"/>
        </w:rPr>
        <w:t>v</w:t>
      </w:r>
      <w:r w:rsidR="00164052">
        <w:rPr>
          <w:rFonts w:ascii="Arial" w:eastAsia="Arial" w:hAnsi="Arial" w:cs="Arial"/>
          <w:spacing w:val="-1"/>
          <w:sz w:val="22"/>
          <w:szCs w:val="22"/>
        </w:rPr>
        <w:t>i</w:t>
      </w:r>
      <w:r w:rsidR="00164052">
        <w:rPr>
          <w:rFonts w:ascii="Arial" w:eastAsia="Arial" w:hAnsi="Arial" w:cs="Arial"/>
          <w:sz w:val="22"/>
          <w:szCs w:val="22"/>
        </w:rPr>
        <w:t>d</w:t>
      </w:r>
      <w:r w:rsidR="00164052">
        <w:rPr>
          <w:rFonts w:ascii="Arial" w:eastAsia="Arial" w:hAnsi="Arial" w:cs="Arial"/>
          <w:spacing w:val="-1"/>
          <w:sz w:val="22"/>
          <w:szCs w:val="22"/>
        </w:rPr>
        <w:t>e</w:t>
      </w:r>
      <w:r w:rsidR="00164052">
        <w:rPr>
          <w:rFonts w:ascii="Arial" w:eastAsia="Arial" w:hAnsi="Arial" w:cs="Arial"/>
          <w:sz w:val="22"/>
          <w:szCs w:val="22"/>
        </w:rPr>
        <w:t>d</w:t>
      </w:r>
      <w:r w:rsidR="00164052">
        <w:rPr>
          <w:rFonts w:ascii="Arial" w:eastAsia="Arial" w:hAnsi="Arial" w:cs="Arial"/>
          <w:spacing w:val="15"/>
          <w:sz w:val="22"/>
          <w:szCs w:val="22"/>
        </w:rPr>
        <w:t xml:space="preserve">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3"/>
          <w:sz w:val="22"/>
          <w:szCs w:val="22"/>
        </w:rPr>
        <w:t xml:space="preserve"> </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a</w:t>
      </w:r>
      <w:r w:rsidR="00164052">
        <w:rPr>
          <w:rFonts w:ascii="Arial" w:eastAsia="Arial" w:hAnsi="Arial" w:cs="Arial"/>
          <w:spacing w:val="-1"/>
          <w:sz w:val="22"/>
          <w:szCs w:val="22"/>
        </w:rPr>
        <w:t>bl</w:t>
      </w:r>
      <w:r w:rsidR="00164052">
        <w:rPr>
          <w:rFonts w:ascii="Arial" w:eastAsia="Arial" w:hAnsi="Arial" w:cs="Arial"/>
          <w:sz w:val="22"/>
          <w:szCs w:val="22"/>
        </w:rPr>
        <w:t>e</w:t>
      </w:r>
      <w:r w:rsidR="00164052">
        <w:rPr>
          <w:rFonts w:ascii="Arial" w:eastAsia="Arial" w:hAnsi="Arial" w:cs="Arial"/>
          <w:spacing w:val="15"/>
          <w:sz w:val="22"/>
          <w:szCs w:val="22"/>
        </w:rPr>
        <w:t xml:space="preserve"> </w:t>
      </w:r>
      <w:r w:rsidR="00164052">
        <w:rPr>
          <w:rFonts w:ascii="Arial" w:eastAsia="Arial" w:hAnsi="Arial" w:cs="Arial"/>
          <w:sz w:val="22"/>
          <w:szCs w:val="22"/>
        </w:rPr>
        <w:t>s</w:t>
      </w:r>
      <w:r w:rsidR="00164052">
        <w:rPr>
          <w:rFonts w:ascii="Arial" w:eastAsia="Arial" w:hAnsi="Arial" w:cs="Arial"/>
          <w:spacing w:val="-1"/>
          <w:sz w:val="22"/>
          <w:szCs w:val="22"/>
        </w:rPr>
        <w:t>t</w:t>
      </w:r>
      <w:r w:rsidR="00164052">
        <w:rPr>
          <w:rFonts w:ascii="Arial" w:eastAsia="Arial" w:hAnsi="Arial" w:cs="Arial"/>
          <w:spacing w:val="-3"/>
          <w:sz w:val="22"/>
          <w:szCs w:val="22"/>
        </w:rPr>
        <w:t>a</w:t>
      </w:r>
      <w:r w:rsidR="00164052">
        <w:rPr>
          <w:rFonts w:ascii="Arial" w:eastAsia="Arial" w:hAnsi="Arial" w:cs="Arial"/>
          <w:spacing w:val="1"/>
          <w:sz w:val="22"/>
          <w:szCs w:val="22"/>
        </w:rPr>
        <w:t>f</w:t>
      </w:r>
      <w:r w:rsidR="00164052">
        <w:rPr>
          <w:rFonts w:ascii="Arial" w:eastAsia="Arial" w:hAnsi="Arial" w:cs="Arial"/>
          <w:sz w:val="22"/>
          <w:szCs w:val="22"/>
        </w:rPr>
        <w:t xml:space="preserve">f </w:t>
      </w:r>
      <w:r w:rsidR="00164052">
        <w:rPr>
          <w:rFonts w:ascii="Arial" w:eastAsia="Arial" w:hAnsi="Arial" w:cs="Arial"/>
          <w:spacing w:val="1"/>
          <w:sz w:val="22"/>
          <w:szCs w:val="22"/>
        </w:rPr>
        <w:t>t</w:t>
      </w:r>
      <w:r w:rsidR="00164052">
        <w:rPr>
          <w:rFonts w:ascii="Arial" w:eastAsia="Arial" w:hAnsi="Arial" w:cs="Arial"/>
          <w:sz w:val="22"/>
          <w:szCs w:val="22"/>
        </w:rPr>
        <w:t>o</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m</w:t>
      </w:r>
      <w:r w:rsidR="00164052">
        <w:rPr>
          <w:rFonts w:ascii="Arial" w:eastAsia="Arial" w:hAnsi="Arial" w:cs="Arial"/>
          <w:sz w:val="22"/>
          <w:szCs w:val="22"/>
        </w:rPr>
        <w:t>a</w:t>
      </w:r>
      <w:r w:rsidR="00164052">
        <w:rPr>
          <w:rFonts w:ascii="Arial" w:eastAsia="Arial" w:hAnsi="Arial" w:cs="Arial"/>
          <w:spacing w:val="-1"/>
          <w:sz w:val="22"/>
          <w:szCs w:val="22"/>
        </w:rPr>
        <w:t>n</w:t>
      </w:r>
      <w:r w:rsidR="00164052">
        <w:rPr>
          <w:rFonts w:ascii="Arial" w:eastAsia="Arial" w:hAnsi="Arial" w:cs="Arial"/>
          <w:spacing w:val="-3"/>
          <w:sz w:val="22"/>
          <w:szCs w:val="22"/>
        </w:rPr>
        <w:t>a</w:t>
      </w:r>
      <w:r w:rsidR="00164052">
        <w:rPr>
          <w:rFonts w:ascii="Arial" w:eastAsia="Arial" w:hAnsi="Arial" w:cs="Arial"/>
          <w:spacing w:val="2"/>
          <w:sz w:val="22"/>
          <w:szCs w:val="22"/>
        </w:rPr>
        <w:t>g</w:t>
      </w:r>
      <w:r w:rsidR="00164052">
        <w:rPr>
          <w:rFonts w:ascii="Arial" w:eastAsia="Arial" w:hAnsi="Arial" w:cs="Arial"/>
          <w:sz w:val="22"/>
          <w:szCs w:val="22"/>
        </w:rPr>
        <w:t>e</w:t>
      </w:r>
      <w:r w:rsidR="00164052">
        <w:rPr>
          <w:rFonts w:ascii="Arial" w:eastAsia="Arial" w:hAnsi="Arial" w:cs="Arial"/>
          <w:spacing w:val="-1"/>
          <w:sz w:val="22"/>
          <w:szCs w:val="22"/>
        </w:rPr>
        <w:t xml:space="preserve"> </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n</w:t>
      </w:r>
      <w:r w:rsidR="00164052">
        <w:rPr>
          <w:rFonts w:ascii="Arial" w:eastAsia="Arial" w:hAnsi="Arial" w:cs="Arial"/>
          <w:sz w:val="22"/>
          <w:szCs w:val="22"/>
        </w:rPr>
        <w:t>t a</w:t>
      </w:r>
      <w:r w:rsidR="00164052">
        <w:rPr>
          <w:rFonts w:ascii="Arial" w:eastAsia="Arial" w:hAnsi="Arial" w:cs="Arial"/>
          <w:spacing w:val="-2"/>
          <w:sz w:val="22"/>
          <w:szCs w:val="22"/>
        </w:rPr>
        <w:t>r</w:t>
      </w:r>
      <w:r w:rsidR="00164052">
        <w:rPr>
          <w:rFonts w:ascii="Arial" w:eastAsia="Arial" w:hAnsi="Arial" w:cs="Arial"/>
          <w:spacing w:val="1"/>
          <w:sz w:val="22"/>
          <w:szCs w:val="22"/>
        </w:rPr>
        <w:t>r</w:t>
      </w:r>
      <w:r w:rsidR="00164052">
        <w:rPr>
          <w:rFonts w:ascii="Arial" w:eastAsia="Arial" w:hAnsi="Arial" w:cs="Arial"/>
          <w:sz w:val="22"/>
          <w:szCs w:val="22"/>
        </w:rPr>
        <w:t>e</w:t>
      </w:r>
      <w:r w:rsidR="00164052">
        <w:rPr>
          <w:rFonts w:ascii="Arial" w:eastAsia="Arial" w:hAnsi="Arial" w:cs="Arial"/>
          <w:spacing w:val="-1"/>
          <w:sz w:val="22"/>
          <w:szCs w:val="22"/>
        </w:rPr>
        <w:t>a</w:t>
      </w:r>
      <w:r w:rsidR="00164052">
        <w:rPr>
          <w:rFonts w:ascii="Arial" w:eastAsia="Arial" w:hAnsi="Arial" w:cs="Arial"/>
          <w:spacing w:val="-2"/>
          <w:sz w:val="22"/>
          <w:szCs w:val="22"/>
        </w:rPr>
        <w:t>r</w:t>
      </w:r>
      <w:r w:rsidR="00164052">
        <w:rPr>
          <w:rFonts w:ascii="Arial" w:eastAsia="Arial" w:hAnsi="Arial" w:cs="Arial"/>
          <w:spacing w:val="2"/>
          <w:sz w:val="22"/>
          <w:szCs w:val="22"/>
        </w:rPr>
        <w:t>s</w:t>
      </w:r>
      <w:r w:rsidR="00164052">
        <w:rPr>
          <w:rFonts w:ascii="Arial" w:eastAsia="Arial" w:hAnsi="Arial" w:cs="Arial"/>
          <w:sz w:val="22"/>
          <w:szCs w:val="22"/>
        </w:rPr>
        <w:t>.</w:t>
      </w:r>
    </w:p>
    <w:p w14:paraId="3EFFEFF7" w14:textId="77777777" w:rsidR="0036235C" w:rsidRDefault="0036235C" w:rsidP="00815F06">
      <w:pPr>
        <w:spacing w:line="200" w:lineRule="exact"/>
      </w:pPr>
    </w:p>
    <w:p w14:paraId="7BA5B3F0" w14:textId="77777777" w:rsidR="0036235C" w:rsidRDefault="0036235C" w:rsidP="00815F06">
      <w:pPr>
        <w:spacing w:before="1" w:line="280" w:lineRule="exact"/>
        <w:rPr>
          <w:sz w:val="28"/>
          <w:szCs w:val="28"/>
        </w:rPr>
      </w:pPr>
    </w:p>
    <w:p w14:paraId="1EF4FCE5" w14:textId="77777777" w:rsidR="0036235C" w:rsidRDefault="00C962EB" w:rsidP="000A2F9C">
      <w:pPr>
        <w:tabs>
          <w:tab w:val="left" w:pos="284"/>
          <w:tab w:val="left" w:pos="567"/>
        </w:tabs>
        <w:ind w:left="100" w:right="4363" w:hanging="640"/>
        <w:rPr>
          <w:rFonts w:ascii="Arial" w:eastAsia="Arial" w:hAnsi="Arial" w:cs="Arial"/>
          <w:sz w:val="28"/>
          <w:szCs w:val="28"/>
        </w:rPr>
      </w:pPr>
      <w:r>
        <w:rPr>
          <w:rFonts w:ascii="Arial" w:eastAsia="Arial" w:hAnsi="Arial" w:cs="Arial"/>
          <w:b/>
          <w:color w:val="365F91"/>
          <w:sz w:val="28"/>
          <w:szCs w:val="28"/>
        </w:rPr>
        <w:t xml:space="preserve">  </w:t>
      </w:r>
      <w:r w:rsidR="00164052">
        <w:rPr>
          <w:rFonts w:ascii="Arial" w:eastAsia="Arial" w:hAnsi="Arial" w:cs="Arial"/>
          <w:b/>
          <w:color w:val="365F91"/>
          <w:sz w:val="28"/>
          <w:szCs w:val="28"/>
        </w:rPr>
        <w:t>12.</w:t>
      </w:r>
      <w:r w:rsidR="00164052">
        <w:rPr>
          <w:rFonts w:ascii="Arial" w:eastAsia="Arial" w:hAnsi="Arial" w:cs="Arial"/>
          <w:b/>
          <w:color w:val="365F91"/>
          <w:spacing w:val="-40"/>
          <w:sz w:val="28"/>
          <w:szCs w:val="28"/>
        </w:rPr>
        <w:t xml:space="preserve"> </w:t>
      </w:r>
      <w:r w:rsidR="00F11F19">
        <w:rPr>
          <w:rFonts w:ascii="Arial" w:eastAsia="Arial" w:hAnsi="Arial" w:cs="Arial"/>
          <w:b/>
          <w:color w:val="365F91"/>
          <w:spacing w:val="-40"/>
          <w:sz w:val="28"/>
          <w:szCs w:val="28"/>
        </w:rPr>
        <w:t xml:space="preserve">  </w:t>
      </w:r>
      <w:r>
        <w:rPr>
          <w:rFonts w:ascii="Arial" w:eastAsia="Arial" w:hAnsi="Arial" w:cs="Arial"/>
          <w:b/>
          <w:color w:val="365F91"/>
          <w:spacing w:val="-40"/>
          <w:sz w:val="28"/>
          <w:szCs w:val="28"/>
        </w:rPr>
        <w:t xml:space="preserve">      </w:t>
      </w:r>
      <w:r w:rsidR="00164052">
        <w:rPr>
          <w:rFonts w:ascii="Arial" w:eastAsia="Arial" w:hAnsi="Arial" w:cs="Arial"/>
          <w:b/>
          <w:color w:val="365F91"/>
          <w:spacing w:val="-1"/>
          <w:sz w:val="28"/>
          <w:szCs w:val="28"/>
        </w:rPr>
        <w:t>Co</w:t>
      </w:r>
      <w:r w:rsidR="00164052">
        <w:rPr>
          <w:rFonts w:ascii="Arial" w:eastAsia="Arial" w:hAnsi="Arial" w:cs="Arial"/>
          <w:b/>
          <w:color w:val="365F91"/>
          <w:sz w:val="28"/>
          <w:szCs w:val="28"/>
        </w:rPr>
        <w:t>m</w:t>
      </w:r>
      <w:r w:rsidR="00164052">
        <w:rPr>
          <w:rFonts w:ascii="Arial" w:eastAsia="Arial" w:hAnsi="Arial" w:cs="Arial"/>
          <w:b/>
          <w:color w:val="365F91"/>
          <w:spacing w:val="-1"/>
          <w:sz w:val="28"/>
          <w:szCs w:val="28"/>
        </w:rPr>
        <w:t>p</w:t>
      </w:r>
      <w:r w:rsidR="00164052">
        <w:rPr>
          <w:rFonts w:ascii="Arial" w:eastAsia="Arial" w:hAnsi="Arial" w:cs="Arial"/>
          <w:b/>
          <w:color w:val="365F91"/>
          <w:spacing w:val="1"/>
          <w:sz w:val="28"/>
          <w:szCs w:val="28"/>
        </w:rPr>
        <w:t>l</w:t>
      </w:r>
      <w:r w:rsidR="00164052">
        <w:rPr>
          <w:rFonts w:ascii="Arial" w:eastAsia="Arial" w:hAnsi="Arial" w:cs="Arial"/>
          <w:b/>
          <w:color w:val="365F91"/>
          <w:sz w:val="28"/>
          <w:szCs w:val="28"/>
        </w:rPr>
        <w:t>a</w:t>
      </w:r>
      <w:r w:rsidR="00164052">
        <w:rPr>
          <w:rFonts w:ascii="Arial" w:eastAsia="Arial" w:hAnsi="Arial" w:cs="Arial"/>
          <w:b/>
          <w:color w:val="365F91"/>
          <w:spacing w:val="1"/>
          <w:sz w:val="28"/>
          <w:szCs w:val="28"/>
        </w:rPr>
        <w:t>i</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ts</w:t>
      </w:r>
      <w:r w:rsidR="00164052">
        <w:rPr>
          <w:rFonts w:ascii="Arial" w:eastAsia="Arial" w:hAnsi="Arial" w:cs="Arial"/>
          <w:b/>
          <w:color w:val="365F91"/>
          <w:spacing w:val="1"/>
          <w:sz w:val="28"/>
          <w:szCs w:val="28"/>
        </w:rPr>
        <w:t xml:space="preserve"> </w:t>
      </w:r>
      <w:r w:rsidR="00164052">
        <w:rPr>
          <w:rFonts w:ascii="Arial" w:eastAsia="Arial" w:hAnsi="Arial" w:cs="Arial"/>
          <w:b/>
          <w:color w:val="365F91"/>
          <w:sz w:val="28"/>
          <w:szCs w:val="28"/>
        </w:rPr>
        <w:t>a</w:t>
      </w:r>
      <w:r w:rsidR="00164052">
        <w:rPr>
          <w:rFonts w:ascii="Arial" w:eastAsia="Arial" w:hAnsi="Arial" w:cs="Arial"/>
          <w:b/>
          <w:color w:val="365F91"/>
          <w:spacing w:val="-1"/>
          <w:sz w:val="28"/>
          <w:szCs w:val="28"/>
        </w:rPr>
        <w:t>n</w:t>
      </w:r>
      <w:r w:rsidR="00164052">
        <w:rPr>
          <w:rFonts w:ascii="Arial" w:eastAsia="Arial" w:hAnsi="Arial" w:cs="Arial"/>
          <w:b/>
          <w:color w:val="365F91"/>
          <w:sz w:val="28"/>
          <w:szCs w:val="28"/>
        </w:rPr>
        <w:t xml:space="preserve">d </w:t>
      </w:r>
      <w:r w:rsidR="00164052">
        <w:rPr>
          <w:rFonts w:ascii="Arial" w:eastAsia="Arial" w:hAnsi="Arial" w:cs="Arial"/>
          <w:b/>
          <w:color w:val="365F91"/>
          <w:spacing w:val="-4"/>
          <w:sz w:val="28"/>
          <w:szCs w:val="28"/>
        </w:rPr>
        <w:t>R</w:t>
      </w:r>
      <w:r w:rsidR="00164052">
        <w:rPr>
          <w:rFonts w:ascii="Arial" w:eastAsia="Arial" w:hAnsi="Arial" w:cs="Arial"/>
          <w:b/>
          <w:color w:val="365F91"/>
          <w:sz w:val="28"/>
          <w:szCs w:val="28"/>
        </w:rPr>
        <w:t>e</w:t>
      </w:r>
      <w:r w:rsidR="00164052">
        <w:rPr>
          <w:rFonts w:ascii="Arial" w:eastAsia="Arial" w:hAnsi="Arial" w:cs="Arial"/>
          <w:b/>
          <w:color w:val="365F91"/>
          <w:spacing w:val="-3"/>
          <w:sz w:val="28"/>
          <w:szCs w:val="28"/>
        </w:rPr>
        <w:t>v</w:t>
      </w:r>
      <w:r w:rsidR="00164052">
        <w:rPr>
          <w:rFonts w:ascii="Arial" w:eastAsia="Arial" w:hAnsi="Arial" w:cs="Arial"/>
          <w:b/>
          <w:color w:val="365F91"/>
          <w:spacing w:val="1"/>
          <w:sz w:val="28"/>
          <w:szCs w:val="28"/>
        </w:rPr>
        <w:t>i</w:t>
      </w:r>
      <w:r w:rsidR="00164052">
        <w:rPr>
          <w:rFonts w:ascii="Arial" w:eastAsia="Arial" w:hAnsi="Arial" w:cs="Arial"/>
          <w:b/>
          <w:color w:val="365F91"/>
          <w:spacing w:val="-3"/>
          <w:sz w:val="28"/>
          <w:szCs w:val="28"/>
        </w:rPr>
        <w:t>e</w:t>
      </w:r>
      <w:r w:rsidR="00164052">
        <w:rPr>
          <w:rFonts w:ascii="Arial" w:eastAsia="Arial" w:hAnsi="Arial" w:cs="Arial"/>
          <w:b/>
          <w:color w:val="365F91"/>
          <w:sz w:val="28"/>
          <w:szCs w:val="28"/>
        </w:rPr>
        <w:t>w</w:t>
      </w:r>
      <w:r w:rsidR="00164052">
        <w:rPr>
          <w:rFonts w:ascii="Arial" w:eastAsia="Arial" w:hAnsi="Arial" w:cs="Arial"/>
          <w:b/>
          <w:color w:val="365F91"/>
          <w:spacing w:val="4"/>
          <w:sz w:val="28"/>
          <w:szCs w:val="28"/>
        </w:rPr>
        <w:t xml:space="preserve"> </w:t>
      </w:r>
      <w:r w:rsidR="00164052">
        <w:rPr>
          <w:rFonts w:ascii="Arial" w:eastAsia="Arial" w:hAnsi="Arial" w:cs="Arial"/>
          <w:b/>
          <w:color w:val="365F91"/>
          <w:spacing w:val="-1"/>
          <w:sz w:val="28"/>
          <w:szCs w:val="28"/>
        </w:rPr>
        <w:t>P</w:t>
      </w:r>
      <w:r w:rsidR="00164052">
        <w:rPr>
          <w:rFonts w:ascii="Arial" w:eastAsia="Arial" w:hAnsi="Arial" w:cs="Arial"/>
          <w:b/>
          <w:color w:val="365F91"/>
          <w:spacing w:val="1"/>
          <w:sz w:val="28"/>
          <w:szCs w:val="28"/>
        </w:rPr>
        <w:t>r</w:t>
      </w:r>
      <w:r w:rsidR="00164052">
        <w:rPr>
          <w:rFonts w:ascii="Arial" w:eastAsia="Arial" w:hAnsi="Arial" w:cs="Arial"/>
          <w:b/>
          <w:color w:val="365F91"/>
          <w:spacing w:val="-1"/>
          <w:sz w:val="28"/>
          <w:szCs w:val="28"/>
        </w:rPr>
        <w:t>o</w:t>
      </w:r>
      <w:r w:rsidR="00164052">
        <w:rPr>
          <w:rFonts w:ascii="Arial" w:eastAsia="Arial" w:hAnsi="Arial" w:cs="Arial"/>
          <w:b/>
          <w:color w:val="365F91"/>
          <w:sz w:val="28"/>
          <w:szCs w:val="28"/>
        </w:rPr>
        <w:t>cess</w:t>
      </w:r>
    </w:p>
    <w:p w14:paraId="379696AA" w14:textId="77777777" w:rsidR="0036235C" w:rsidRDefault="0036235C" w:rsidP="00815F06">
      <w:pPr>
        <w:spacing w:before="1" w:line="160" w:lineRule="exact"/>
        <w:rPr>
          <w:sz w:val="17"/>
          <w:szCs w:val="17"/>
        </w:rPr>
      </w:pPr>
    </w:p>
    <w:p w14:paraId="271EB773" w14:textId="77777777" w:rsidR="004A6C8E" w:rsidRDefault="00C962EB" w:rsidP="005A761A">
      <w:pPr>
        <w:tabs>
          <w:tab w:val="left" w:pos="142"/>
        </w:tabs>
        <w:ind w:left="360" w:hanging="900"/>
        <w:rPr>
          <w:rFonts w:ascii="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1</w:t>
      </w:r>
      <w:r w:rsidR="00164052">
        <w:rPr>
          <w:rFonts w:ascii="Arial" w:eastAsia="Arial" w:hAnsi="Arial" w:cs="Arial"/>
          <w:spacing w:val="-1"/>
          <w:sz w:val="22"/>
          <w:szCs w:val="22"/>
        </w:rPr>
        <w:t>2</w:t>
      </w:r>
      <w:r w:rsidR="00164052">
        <w:rPr>
          <w:rFonts w:ascii="Arial" w:eastAsia="Arial" w:hAnsi="Arial" w:cs="Arial"/>
          <w:spacing w:val="1"/>
          <w:sz w:val="22"/>
          <w:szCs w:val="22"/>
        </w:rPr>
        <w:t>.</w:t>
      </w:r>
      <w:r w:rsidR="00164052">
        <w:rPr>
          <w:rFonts w:ascii="Arial" w:eastAsia="Arial" w:hAnsi="Arial" w:cs="Arial"/>
          <w:sz w:val="22"/>
          <w:szCs w:val="22"/>
        </w:rPr>
        <w:t xml:space="preserve">1 </w:t>
      </w:r>
      <w:r w:rsidR="00164052">
        <w:rPr>
          <w:rFonts w:ascii="Arial" w:eastAsia="Arial" w:hAnsi="Arial" w:cs="Arial"/>
          <w:spacing w:val="15"/>
          <w:sz w:val="22"/>
          <w:szCs w:val="22"/>
        </w:rPr>
        <w:t xml:space="preserve"> </w:t>
      </w:r>
      <w:r>
        <w:rPr>
          <w:rFonts w:ascii="Arial" w:eastAsia="Arial" w:hAnsi="Arial" w:cs="Arial"/>
          <w:spacing w:val="15"/>
          <w:sz w:val="22"/>
          <w:szCs w:val="22"/>
        </w:rPr>
        <w:t xml:space="preserve">  </w:t>
      </w:r>
      <w:r w:rsidRPr="000E2F7B">
        <w:rPr>
          <w:rFonts w:ascii="Arial" w:hAnsi="Arial" w:cs="Arial"/>
          <w:sz w:val="22"/>
          <w:szCs w:val="22"/>
        </w:rPr>
        <w:t>The council actively encourages all customer feedback abo</w:t>
      </w:r>
      <w:r w:rsidR="00F11F19">
        <w:rPr>
          <w:rFonts w:ascii="Arial" w:hAnsi="Arial" w:cs="Arial"/>
          <w:sz w:val="22"/>
          <w:szCs w:val="22"/>
        </w:rPr>
        <w:t xml:space="preserve">ut its services. Therefore, the </w:t>
      </w:r>
      <w:r w:rsidRPr="000E2F7B">
        <w:rPr>
          <w:rFonts w:ascii="Arial" w:hAnsi="Arial" w:cs="Arial"/>
          <w:sz w:val="22"/>
          <w:szCs w:val="22"/>
        </w:rPr>
        <w:t>council is committed to:</w:t>
      </w:r>
    </w:p>
    <w:p w14:paraId="60707963" w14:textId="77777777" w:rsidR="009F4776" w:rsidRPr="009F4776" w:rsidRDefault="009F4776" w:rsidP="005A761A">
      <w:pPr>
        <w:rPr>
          <w:sz w:val="24"/>
          <w:szCs w:val="24"/>
        </w:rPr>
      </w:pPr>
    </w:p>
    <w:p w14:paraId="55EDB729" w14:textId="77777777" w:rsidR="000A2F9C" w:rsidRPr="000A2F9C" w:rsidRDefault="00C962EB" w:rsidP="005A761A">
      <w:pPr>
        <w:pStyle w:val="ListParagraph"/>
        <w:numPr>
          <w:ilvl w:val="0"/>
          <w:numId w:val="14"/>
        </w:numPr>
        <w:ind w:left="1080"/>
        <w:rPr>
          <w:sz w:val="24"/>
          <w:szCs w:val="24"/>
        </w:rPr>
      </w:pPr>
      <w:r>
        <w:rPr>
          <w:rFonts w:ascii="Arial" w:hAnsi="Arial" w:cs="Arial"/>
          <w:sz w:val="22"/>
          <w:szCs w:val="22"/>
        </w:rPr>
        <w:t>D</w:t>
      </w:r>
      <w:r w:rsidRPr="000E2F7B">
        <w:rPr>
          <w:rFonts w:ascii="Arial" w:hAnsi="Arial" w:cs="Arial"/>
          <w:sz w:val="22"/>
          <w:szCs w:val="22"/>
        </w:rPr>
        <w:t>ealing with complaints and comments quickly and effectively; and</w:t>
      </w:r>
    </w:p>
    <w:p w14:paraId="1B9884D3" w14:textId="77777777" w:rsidR="009F4776" w:rsidRPr="000A2F9C" w:rsidRDefault="00C962EB" w:rsidP="005A761A">
      <w:pPr>
        <w:pStyle w:val="ListParagraph"/>
        <w:numPr>
          <w:ilvl w:val="0"/>
          <w:numId w:val="14"/>
        </w:numPr>
        <w:ind w:left="1080"/>
        <w:rPr>
          <w:sz w:val="24"/>
          <w:szCs w:val="24"/>
        </w:rPr>
      </w:pPr>
      <w:r w:rsidRPr="000A2F9C">
        <w:rPr>
          <w:rFonts w:ascii="Arial" w:hAnsi="Arial" w:cs="Arial"/>
          <w:sz w:val="22"/>
          <w:szCs w:val="22"/>
        </w:rPr>
        <w:t>Using complaints, comments and compliments to review and improve our services</w:t>
      </w:r>
    </w:p>
    <w:p w14:paraId="452C5FD4" w14:textId="77777777" w:rsidR="009F4776" w:rsidRPr="009F4776" w:rsidRDefault="009F4776" w:rsidP="005A761A">
      <w:pPr>
        <w:pStyle w:val="ListParagraph"/>
        <w:ind w:left="993"/>
        <w:rPr>
          <w:sz w:val="24"/>
          <w:szCs w:val="24"/>
        </w:rPr>
      </w:pPr>
    </w:p>
    <w:p w14:paraId="5265254D" w14:textId="77777777" w:rsidR="004A6C8E" w:rsidRDefault="00C962EB" w:rsidP="005A761A">
      <w:pPr>
        <w:ind w:left="360"/>
        <w:rPr>
          <w:rFonts w:ascii="Arial" w:hAnsi="Arial" w:cs="Arial"/>
          <w:sz w:val="22"/>
          <w:szCs w:val="22"/>
        </w:rPr>
      </w:pPr>
      <w:r w:rsidRPr="000E2F7B">
        <w:rPr>
          <w:rFonts w:ascii="Arial" w:hAnsi="Arial" w:cs="Arial"/>
          <w:sz w:val="22"/>
          <w:szCs w:val="22"/>
        </w:rPr>
        <w:t>Where a tenant considers that the council has given a poor service or has got something wrong, they may tell the member of staff in the first instance. This will not be treated as a formal complaint (unless asked to do so) but comments will be used to take appropriate action, or give information.</w:t>
      </w:r>
    </w:p>
    <w:p w14:paraId="0D54DA49" w14:textId="77777777" w:rsidR="004A6C8E" w:rsidRPr="000E2F7B" w:rsidRDefault="004A6C8E" w:rsidP="005A761A">
      <w:pPr>
        <w:ind w:left="284"/>
        <w:rPr>
          <w:rFonts w:ascii="Arial" w:hAnsi="Arial" w:cs="Arial"/>
          <w:sz w:val="22"/>
          <w:szCs w:val="22"/>
        </w:rPr>
      </w:pPr>
    </w:p>
    <w:p w14:paraId="0B46D7CC" w14:textId="77777777" w:rsidR="004A6C8E" w:rsidRPr="000E2F7B" w:rsidRDefault="00C962EB" w:rsidP="005A761A">
      <w:pPr>
        <w:ind w:left="360"/>
        <w:rPr>
          <w:rFonts w:ascii="Arial" w:hAnsi="Arial" w:cs="Arial"/>
          <w:sz w:val="22"/>
          <w:szCs w:val="22"/>
        </w:rPr>
      </w:pPr>
      <w:r w:rsidRPr="000E2F7B">
        <w:rPr>
          <w:rFonts w:ascii="Arial" w:hAnsi="Arial" w:cs="Arial"/>
          <w:sz w:val="22"/>
          <w:szCs w:val="22"/>
        </w:rPr>
        <w:t>If a tenant does not want to do this or is unhappy with the response, they may make a complaint, which can escalate from stage 1 or stage 2 if they are still not satisfied with the response. Having been through stages 1 and 2 and they are still not satisfied, the tenant may contact the Housing Ombudsman Service. More information may be found on</w:t>
      </w:r>
      <w:r w:rsidRPr="000E2F7B">
        <w:rPr>
          <w:rFonts w:ascii="Arial" w:hAnsi="Arial" w:cs="Arial"/>
          <w:color w:val="FF0000"/>
          <w:sz w:val="22"/>
          <w:szCs w:val="22"/>
        </w:rPr>
        <w:t xml:space="preserve"> </w:t>
      </w:r>
      <w:hyperlink r:id="rId14" w:history="1">
        <w:r w:rsidRPr="000E2F7B">
          <w:rPr>
            <w:rStyle w:val="Hyperlink"/>
            <w:rFonts w:ascii="Arial" w:hAnsi="Arial" w:cs="Arial"/>
            <w:sz w:val="22"/>
            <w:szCs w:val="22"/>
          </w:rPr>
          <w:t>Comment on a council service | Comment on a council service | Stoke-on-Trent</w:t>
        </w:r>
      </w:hyperlink>
    </w:p>
    <w:p w14:paraId="37D16635" w14:textId="77777777" w:rsidR="004A6C8E" w:rsidRDefault="004A6C8E" w:rsidP="005A761A">
      <w:pPr>
        <w:ind w:left="360" w:right="83"/>
        <w:rPr>
          <w:rFonts w:ascii="Arial" w:eastAsia="Arial" w:hAnsi="Arial" w:cs="Arial"/>
          <w:sz w:val="22"/>
          <w:szCs w:val="22"/>
        </w:rPr>
      </w:pPr>
    </w:p>
    <w:p w14:paraId="4EFF9BD5" w14:textId="77777777" w:rsidR="00BC3B88" w:rsidRDefault="00C962EB" w:rsidP="000A2F9C">
      <w:pPr>
        <w:tabs>
          <w:tab w:val="left" w:pos="284"/>
          <w:tab w:val="left" w:pos="567"/>
        </w:tabs>
        <w:spacing w:before="25"/>
        <w:ind w:left="100" w:right="6813" w:hanging="640"/>
        <w:rPr>
          <w:rFonts w:ascii="Arial" w:eastAsia="Arial" w:hAnsi="Arial" w:cs="Arial"/>
          <w:sz w:val="28"/>
          <w:szCs w:val="28"/>
        </w:rPr>
      </w:pPr>
      <w:r>
        <w:rPr>
          <w:rFonts w:ascii="Arial" w:eastAsia="Arial" w:hAnsi="Arial" w:cs="Arial"/>
          <w:b/>
          <w:color w:val="365F91"/>
          <w:sz w:val="28"/>
          <w:szCs w:val="28"/>
        </w:rPr>
        <w:t xml:space="preserve">  13.</w:t>
      </w:r>
      <w:r w:rsidR="00F11F19">
        <w:rPr>
          <w:rFonts w:ascii="Arial" w:eastAsia="Arial" w:hAnsi="Arial" w:cs="Arial"/>
          <w:b/>
          <w:color w:val="365F91"/>
          <w:sz w:val="28"/>
          <w:szCs w:val="28"/>
        </w:rPr>
        <w:t xml:space="preserve">  </w:t>
      </w:r>
      <w:r>
        <w:rPr>
          <w:rFonts w:ascii="Arial" w:eastAsia="Arial" w:hAnsi="Arial" w:cs="Arial"/>
          <w:b/>
          <w:color w:val="365F91"/>
          <w:sz w:val="28"/>
          <w:szCs w:val="28"/>
        </w:rPr>
        <w:t xml:space="preserve">   Consultation </w:t>
      </w:r>
    </w:p>
    <w:p w14:paraId="3F0A21DB" w14:textId="77777777" w:rsidR="00BC3B88" w:rsidRDefault="00BC3B88" w:rsidP="00815F06">
      <w:pPr>
        <w:ind w:left="142"/>
        <w:rPr>
          <w:rFonts w:ascii="Arial" w:hAnsi="Arial" w:cs="Arial"/>
          <w:sz w:val="22"/>
          <w:szCs w:val="22"/>
        </w:rPr>
      </w:pPr>
    </w:p>
    <w:p w14:paraId="02C1A27B" w14:textId="77777777" w:rsidR="00BC3B88" w:rsidRDefault="00C962EB" w:rsidP="005A761A">
      <w:pPr>
        <w:ind w:left="360" w:hanging="900"/>
        <w:rPr>
          <w:rFonts w:ascii="Arial" w:hAnsi="Arial" w:cs="Arial"/>
          <w:sz w:val="22"/>
          <w:szCs w:val="22"/>
        </w:rPr>
      </w:pPr>
      <w:r>
        <w:rPr>
          <w:rFonts w:ascii="Arial" w:hAnsi="Arial" w:cs="Arial"/>
          <w:sz w:val="22"/>
          <w:szCs w:val="22"/>
        </w:rPr>
        <w:t xml:space="preserve">  13.1</w:t>
      </w:r>
      <w:r>
        <w:rPr>
          <w:rFonts w:ascii="Arial" w:hAnsi="Arial" w:cs="Arial"/>
          <w:sz w:val="22"/>
          <w:szCs w:val="22"/>
        </w:rPr>
        <w:tab/>
      </w:r>
      <w:r w:rsidRPr="000E2F7B">
        <w:rPr>
          <w:rFonts w:ascii="Arial" w:hAnsi="Arial" w:cs="Arial"/>
          <w:sz w:val="22"/>
          <w:szCs w:val="22"/>
        </w:rPr>
        <w:t>This policy has been developed in conjunction with</w:t>
      </w:r>
      <w:r w:rsidR="008B67CF">
        <w:rPr>
          <w:rFonts w:ascii="Arial" w:hAnsi="Arial" w:cs="Arial"/>
          <w:sz w:val="22"/>
          <w:szCs w:val="22"/>
        </w:rPr>
        <w:t xml:space="preserve"> operational, strategic and financial</w:t>
      </w:r>
      <w:r w:rsidRPr="000E2F7B">
        <w:rPr>
          <w:rFonts w:ascii="Arial" w:hAnsi="Arial" w:cs="Arial"/>
          <w:sz w:val="22"/>
          <w:szCs w:val="22"/>
        </w:rPr>
        <w:t xml:space="preserve"> officers </w:t>
      </w:r>
      <w:r w:rsidR="008B67CF">
        <w:rPr>
          <w:rFonts w:ascii="Arial" w:hAnsi="Arial" w:cs="Arial"/>
          <w:sz w:val="22"/>
          <w:szCs w:val="22"/>
        </w:rPr>
        <w:t xml:space="preserve">of the council, and has been considered by the Tenant </w:t>
      </w:r>
      <w:r w:rsidR="00DD14DD">
        <w:rPr>
          <w:rFonts w:ascii="Arial" w:hAnsi="Arial" w:cs="Arial"/>
          <w:sz w:val="22"/>
          <w:szCs w:val="22"/>
        </w:rPr>
        <w:t xml:space="preserve">Voice through their tenant scrutiny function </w:t>
      </w:r>
      <w:r w:rsidR="00C050EF">
        <w:rPr>
          <w:rFonts w:ascii="Arial" w:hAnsi="Arial" w:cs="Arial"/>
          <w:sz w:val="22"/>
          <w:szCs w:val="22"/>
        </w:rPr>
        <w:t>on 14</w:t>
      </w:r>
      <w:r w:rsidR="00C050EF" w:rsidRPr="00C050EF">
        <w:rPr>
          <w:rFonts w:ascii="Arial" w:hAnsi="Arial" w:cs="Arial"/>
          <w:sz w:val="22"/>
          <w:szCs w:val="22"/>
          <w:vertAlign w:val="superscript"/>
        </w:rPr>
        <w:t>th</w:t>
      </w:r>
      <w:r w:rsidR="00C050EF">
        <w:rPr>
          <w:rFonts w:ascii="Arial" w:hAnsi="Arial" w:cs="Arial"/>
          <w:sz w:val="22"/>
          <w:szCs w:val="22"/>
        </w:rPr>
        <w:t xml:space="preserve"> and 15</w:t>
      </w:r>
      <w:r w:rsidR="00C050EF" w:rsidRPr="00C050EF">
        <w:rPr>
          <w:rFonts w:ascii="Arial" w:hAnsi="Arial" w:cs="Arial"/>
          <w:sz w:val="22"/>
          <w:szCs w:val="22"/>
          <w:vertAlign w:val="superscript"/>
        </w:rPr>
        <w:t>th</w:t>
      </w:r>
      <w:r w:rsidR="00C050EF">
        <w:rPr>
          <w:rFonts w:ascii="Arial" w:hAnsi="Arial" w:cs="Arial"/>
          <w:sz w:val="22"/>
          <w:szCs w:val="22"/>
        </w:rPr>
        <w:t xml:space="preserve"> </w:t>
      </w:r>
      <w:r w:rsidR="00DD14DD">
        <w:rPr>
          <w:rFonts w:ascii="Arial" w:hAnsi="Arial" w:cs="Arial"/>
          <w:sz w:val="22"/>
          <w:szCs w:val="22"/>
        </w:rPr>
        <w:t>November 2024</w:t>
      </w:r>
      <w:r w:rsidR="00631353">
        <w:rPr>
          <w:rFonts w:ascii="Arial" w:hAnsi="Arial" w:cs="Arial"/>
          <w:sz w:val="22"/>
          <w:szCs w:val="22"/>
        </w:rPr>
        <w:t>, and subsequently endorsed by the Tenant Voice at its formal meeting on 27</w:t>
      </w:r>
      <w:r w:rsidR="00631353" w:rsidRPr="00631353">
        <w:rPr>
          <w:rFonts w:ascii="Arial" w:hAnsi="Arial" w:cs="Arial"/>
          <w:sz w:val="22"/>
          <w:szCs w:val="22"/>
          <w:vertAlign w:val="superscript"/>
        </w:rPr>
        <w:t>th</w:t>
      </w:r>
      <w:r w:rsidR="00631353">
        <w:rPr>
          <w:rFonts w:ascii="Arial" w:hAnsi="Arial" w:cs="Arial"/>
          <w:sz w:val="22"/>
          <w:szCs w:val="22"/>
        </w:rPr>
        <w:t xml:space="preserve"> January 2025</w:t>
      </w:r>
      <w:r w:rsidR="00C050EF">
        <w:rPr>
          <w:rFonts w:ascii="Arial" w:hAnsi="Arial" w:cs="Arial"/>
          <w:sz w:val="22"/>
          <w:szCs w:val="22"/>
        </w:rPr>
        <w:t>.</w:t>
      </w:r>
    </w:p>
    <w:p w14:paraId="59830CF1" w14:textId="77777777" w:rsidR="005A761A" w:rsidRDefault="005A761A" w:rsidP="005A761A">
      <w:pPr>
        <w:ind w:left="360" w:hanging="900"/>
        <w:rPr>
          <w:rFonts w:ascii="Arial" w:hAnsi="Arial" w:cs="Arial"/>
          <w:sz w:val="22"/>
          <w:szCs w:val="22"/>
        </w:rPr>
      </w:pPr>
    </w:p>
    <w:p w14:paraId="1394659A" w14:textId="77777777" w:rsidR="00BC3B88" w:rsidRDefault="00BC3B88" w:rsidP="00815F06">
      <w:pPr>
        <w:spacing w:before="25"/>
        <w:ind w:left="100" w:right="6813"/>
        <w:rPr>
          <w:rFonts w:ascii="Arial" w:eastAsia="Arial" w:hAnsi="Arial" w:cs="Arial"/>
          <w:b/>
          <w:color w:val="365F91"/>
          <w:sz w:val="28"/>
          <w:szCs w:val="28"/>
        </w:rPr>
      </w:pPr>
    </w:p>
    <w:p w14:paraId="3F0A8C94" w14:textId="77777777" w:rsidR="0036235C" w:rsidRDefault="00C962EB" w:rsidP="000A2F9C">
      <w:pPr>
        <w:tabs>
          <w:tab w:val="left" w:pos="284"/>
        </w:tabs>
        <w:spacing w:before="25"/>
        <w:ind w:left="360" w:right="6813" w:hanging="900"/>
        <w:rPr>
          <w:rFonts w:ascii="Arial" w:eastAsia="Arial" w:hAnsi="Arial" w:cs="Arial"/>
          <w:sz w:val="28"/>
          <w:szCs w:val="28"/>
        </w:rPr>
      </w:pPr>
      <w:r>
        <w:rPr>
          <w:rFonts w:ascii="Arial" w:eastAsia="Arial" w:hAnsi="Arial" w:cs="Arial"/>
          <w:b/>
          <w:color w:val="365F91"/>
          <w:sz w:val="28"/>
          <w:szCs w:val="28"/>
        </w:rPr>
        <w:t xml:space="preserve">  </w:t>
      </w:r>
      <w:r w:rsidR="00164052">
        <w:rPr>
          <w:rFonts w:ascii="Arial" w:eastAsia="Arial" w:hAnsi="Arial" w:cs="Arial"/>
          <w:b/>
          <w:color w:val="365F91"/>
          <w:sz w:val="28"/>
          <w:szCs w:val="28"/>
        </w:rPr>
        <w:t>1</w:t>
      </w:r>
      <w:r w:rsidR="00BC3B88">
        <w:rPr>
          <w:rFonts w:ascii="Arial" w:eastAsia="Arial" w:hAnsi="Arial" w:cs="Arial"/>
          <w:b/>
          <w:color w:val="365F91"/>
          <w:sz w:val="28"/>
          <w:szCs w:val="28"/>
        </w:rPr>
        <w:t>4</w:t>
      </w:r>
      <w:r w:rsidR="00164052">
        <w:rPr>
          <w:rFonts w:ascii="Arial" w:eastAsia="Arial" w:hAnsi="Arial" w:cs="Arial"/>
          <w:b/>
          <w:color w:val="365F91"/>
          <w:sz w:val="28"/>
          <w:szCs w:val="28"/>
        </w:rPr>
        <w:t>.</w:t>
      </w:r>
      <w:r w:rsidR="00164052">
        <w:rPr>
          <w:rFonts w:ascii="Arial" w:eastAsia="Arial" w:hAnsi="Arial" w:cs="Arial"/>
          <w:b/>
          <w:color w:val="365F91"/>
          <w:spacing w:val="-40"/>
          <w:sz w:val="28"/>
          <w:szCs w:val="28"/>
        </w:rPr>
        <w:t xml:space="preserve"> </w:t>
      </w:r>
      <w:r w:rsidR="00F11F19">
        <w:rPr>
          <w:rFonts w:ascii="Arial" w:eastAsia="Arial" w:hAnsi="Arial" w:cs="Arial"/>
          <w:b/>
          <w:color w:val="365F91"/>
          <w:spacing w:val="-40"/>
          <w:sz w:val="28"/>
          <w:szCs w:val="28"/>
        </w:rPr>
        <w:t xml:space="preserve">   </w:t>
      </w:r>
      <w:r>
        <w:rPr>
          <w:rFonts w:ascii="Arial" w:eastAsia="Arial" w:hAnsi="Arial" w:cs="Arial"/>
          <w:b/>
          <w:color w:val="365F91"/>
          <w:spacing w:val="-40"/>
          <w:sz w:val="28"/>
          <w:szCs w:val="28"/>
        </w:rPr>
        <w:t xml:space="preserve">     </w:t>
      </w:r>
      <w:r w:rsidR="00164052">
        <w:rPr>
          <w:rFonts w:ascii="Arial" w:eastAsia="Arial" w:hAnsi="Arial" w:cs="Arial"/>
          <w:b/>
          <w:color w:val="365F91"/>
          <w:sz w:val="28"/>
          <w:szCs w:val="28"/>
        </w:rPr>
        <w:t>P</w:t>
      </w:r>
      <w:r w:rsidR="00164052">
        <w:rPr>
          <w:rFonts w:ascii="Arial" w:eastAsia="Arial" w:hAnsi="Arial" w:cs="Arial"/>
          <w:b/>
          <w:color w:val="365F91"/>
          <w:spacing w:val="-1"/>
          <w:sz w:val="28"/>
          <w:szCs w:val="28"/>
        </w:rPr>
        <w:t>o</w:t>
      </w:r>
      <w:r w:rsidR="00164052">
        <w:rPr>
          <w:rFonts w:ascii="Arial" w:eastAsia="Arial" w:hAnsi="Arial" w:cs="Arial"/>
          <w:b/>
          <w:color w:val="365F91"/>
          <w:spacing w:val="1"/>
          <w:sz w:val="28"/>
          <w:szCs w:val="28"/>
        </w:rPr>
        <w:t>li</w:t>
      </w:r>
      <w:r w:rsidR="00164052">
        <w:rPr>
          <w:rFonts w:ascii="Arial" w:eastAsia="Arial" w:hAnsi="Arial" w:cs="Arial"/>
          <w:b/>
          <w:color w:val="365F91"/>
          <w:spacing w:val="2"/>
          <w:sz w:val="28"/>
          <w:szCs w:val="28"/>
        </w:rPr>
        <w:t>c</w:t>
      </w:r>
      <w:r w:rsidR="00164052">
        <w:rPr>
          <w:rFonts w:ascii="Arial" w:eastAsia="Arial" w:hAnsi="Arial" w:cs="Arial"/>
          <w:b/>
          <w:color w:val="365F91"/>
          <w:sz w:val="28"/>
          <w:szCs w:val="28"/>
        </w:rPr>
        <w:t>y</w:t>
      </w:r>
      <w:r w:rsidR="00164052">
        <w:rPr>
          <w:rFonts w:ascii="Arial" w:eastAsia="Arial" w:hAnsi="Arial" w:cs="Arial"/>
          <w:b/>
          <w:color w:val="365F91"/>
          <w:spacing w:val="-8"/>
          <w:sz w:val="28"/>
          <w:szCs w:val="28"/>
        </w:rPr>
        <w:t xml:space="preserve"> </w:t>
      </w:r>
      <w:r w:rsidR="00164052">
        <w:rPr>
          <w:rFonts w:ascii="Arial" w:eastAsia="Arial" w:hAnsi="Arial" w:cs="Arial"/>
          <w:b/>
          <w:color w:val="365F91"/>
          <w:spacing w:val="-1"/>
          <w:sz w:val="28"/>
          <w:szCs w:val="28"/>
        </w:rPr>
        <w:t>R</w:t>
      </w:r>
      <w:r w:rsidR="00164052">
        <w:rPr>
          <w:rFonts w:ascii="Arial" w:eastAsia="Arial" w:hAnsi="Arial" w:cs="Arial"/>
          <w:b/>
          <w:color w:val="365F91"/>
          <w:spacing w:val="2"/>
          <w:sz w:val="28"/>
          <w:szCs w:val="28"/>
        </w:rPr>
        <w:t>e</w:t>
      </w:r>
      <w:r w:rsidR="00164052">
        <w:rPr>
          <w:rFonts w:ascii="Arial" w:eastAsia="Arial" w:hAnsi="Arial" w:cs="Arial"/>
          <w:b/>
          <w:color w:val="365F91"/>
          <w:spacing w:val="-3"/>
          <w:sz w:val="28"/>
          <w:szCs w:val="28"/>
        </w:rPr>
        <w:t>v</w:t>
      </w:r>
      <w:r w:rsidR="00164052">
        <w:rPr>
          <w:rFonts w:ascii="Arial" w:eastAsia="Arial" w:hAnsi="Arial" w:cs="Arial"/>
          <w:b/>
          <w:color w:val="365F91"/>
          <w:spacing w:val="1"/>
          <w:sz w:val="28"/>
          <w:szCs w:val="28"/>
        </w:rPr>
        <w:t>i</w:t>
      </w:r>
      <w:r w:rsidR="00164052">
        <w:rPr>
          <w:rFonts w:ascii="Arial" w:eastAsia="Arial" w:hAnsi="Arial" w:cs="Arial"/>
          <w:b/>
          <w:color w:val="365F91"/>
          <w:spacing w:val="-3"/>
          <w:sz w:val="28"/>
          <w:szCs w:val="28"/>
        </w:rPr>
        <w:t>e</w:t>
      </w:r>
      <w:r w:rsidR="00164052">
        <w:rPr>
          <w:rFonts w:ascii="Arial" w:eastAsia="Arial" w:hAnsi="Arial" w:cs="Arial"/>
          <w:b/>
          <w:color w:val="365F91"/>
          <w:sz w:val="28"/>
          <w:szCs w:val="28"/>
        </w:rPr>
        <w:t>w</w:t>
      </w:r>
      <w:r w:rsidR="0012473D">
        <w:rPr>
          <w:rFonts w:ascii="Arial" w:eastAsia="Arial" w:hAnsi="Arial" w:cs="Arial"/>
          <w:b/>
          <w:color w:val="365F91"/>
          <w:sz w:val="28"/>
          <w:szCs w:val="28"/>
        </w:rPr>
        <w:t>s</w:t>
      </w:r>
    </w:p>
    <w:p w14:paraId="12BFD61F" w14:textId="77777777" w:rsidR="0036235C" w:rsidRDefault="0036235C" w:rsidP="00815F06">
      <w:pPr>
        <w:spacing w:before="11" w:line="280" w:lineRule="exact"/>
        <w:rPr>
          <w:sz w:val="28"/>
          <w:szCs w:val="28"/>
        </w:rPr>
      </w:pPr>
    </w:p>
    <w:p w14:paraId="64861A42" w14:textId="77777777" w:rsidR="005A761A" w:rsidRPr="000E2F7B" w:rsidRDefault="00C962EB" w:rsidP="005A761A">
      <w:pPr>
        <w:ind w:left="360" w:hanging="900"/>
        <w:rPr>
          <w:rFonts w:ascii="Arial" w:hAnsi="Arial" w:cs="Arial"/>
          <w:sz w:val="22"/>
          <w:szCs w:val="22"/>
        </w:rPr>
      </w:pPr>
      <w:r>
        <w:rPr>
          <w:rFonts w:ascii="Arial" w:eastAsia="Arial" w:hAnsi="Arial" w:cs="Arial"/>
          <w:sz w:val="22"/>
          <w:szCs w:val="22"/>
        </w:rPr>
        <w:t xml:space="preserve">  </w:t>
      </w:r>
      <w:r w:rsidR="00164052">
        <w:rPr>
          <w:rFonts w:ascii="Arial" w:eastAsia="Arial" w:hAnsi="Arial" w:cs="Arial"/>
          <w:sz w:val="22"/>
          <w:szCs w:val="22"/>
        </w:rPr>
        <w:t>1</w:t>
      </w:r>
      <w:r w:rsidR="00BC3B88">
        <w:rPr>
          <w:rFonts w:ascii="Arial" w:eastAsia="Arial" w:hAnsi="Arial" w:cs="Arial"/>
          <w:spacing w:val="-1"/>
          <w:sz w:val="22"/>
          <w:szCs w:val="22"/>
        </w:rPr>
        <w:t>4</w:t>
      </w:r>
      <w:r w:rsidR="00164052">
        <w:rPr>
          <w:rFonts w:ascii="Arial" w:eastAsia="Arial" w:hAnsi="Arial" w:cs="Arial"/>
          <w:spacing w:val="1"/>
          <w:sz w:val="22"/>
          <w:szCs w:val="22"/>
        </w:rPr>
        <w:t>.</w:t>
      </w:r>
      <w:r w:rsidR="00164052">
        <w:rPr>
          <w:rFonts w:ascii="Arial" w:eastAsia="Arial" w:hAnsi="Arial" w:cs="Arial"/>
          <w:sz w:val="22"/>
          <w:szCs w:val="22"/>
        </w:rPr>
        <w:t xml:space="preserve">1 </w:t>
      </w:r>
      <w:r w:rsidR="00164052">
        <w:rPr>
          <w:rFonts w:ascii="Arial" w:eastAsia="Arial" w:hAnsi="Arial" w:cs="Arial"/>
          <w:spacing w:val="15"/>
          <w:sz w:val="22"/>
          <w:szCs w:val="22"/>
        </w:rPr>
        <w:t xml:space="preserve"> </w:t>
      </w:r>
      <w:r>
        <w:rPr>
          <w:rFonts w:ascii="Arial" w:eastAsia="Arial" w:hAnsi="Arial" w:cs="Arial"/>
          <w:spacing w:val="15"/>
          <w:sz w:val="22"/>
          <w:szCs w:val="22"/>
        </w:rPr>
        <w:t xml:space="preserve">  </w:t>
      </w:r>
      <w:r>
        <w:rPr>
          <w:rFonts w:ascii="Arial" w:hAnsi="Arial" w:cs="Arial"/>
          <w:sz w:val="22"/>
          <w:szCs w:val="22"/>
        </w:rPr>
        <w:t>This policy will be reviewed on an annual basis or earlier if there are any legislative changes for the rent setting or welfare reforms</w:t>
      </w:r>
    </w:p>
    <w:p w14:paraId="07AA3C42" w14:textId="77777777" w:rsidR="0036235C" w:rsidRDefault="0036235C" w:rsidP="000A2F9C">
      <w:pPr>
        <w:spacing w:line="275" w:lineRule="auto"/>
        <w:ind w:left="360" w:right="84" w:hanging="900"/>
        <w:rPr>
          <w:rFonts w:ascii="Arial" w:eastAsia="Arial" w:hAnsi="Arial" w:cs="Arial"/>
          <w:sz w:val="22"/>
          <w:szCs w:val="22"/>
        </w:rPr>
      </w:pPr>
    </w:p>
    <w:p w14:paraId="28D66122" w14:textId="77777777" w:rsidR="0036235C" w:rsidRDefault="0036235C" w:rsidP="00815F06">
      <w:pPr>
        <w:spacing w:line="200" w:lineRule="exact"/>
      </w:pPr>
    </w:p>
    <w:p w14:paraId="43590ED2" w14:textId="77777777" w:rsidR="0036235C" w:rsidRDefault="0036235C" w:rsidP="00815F06">
      <w:pPr>
        <w:spacing w:before="20" w:line="260" w:lineRule="exact"/>
        <w:rPr>
          <w:sz w:val="26"/>
          <w:szCs w:val="26"/>
        </w:rPr>
      </w:pPr>
    </w:p>
    <w:p w14:paraId="4A9A7457" w14:textId="77777777" w:rsidR="0015458D" w:rsidRDefault="00C962EB" w:rsidP="00815F06">
      <w:pPr>
        <w:rPr>
          <w:rFonts w:ascii="Arial" w:eastAsia="Arial" w:hAnsi="Arial" w:cs="Arial"/>
          <w:b/>
          <w:color w:val="365F91"/>
          <w:sz w:val="28"/>
          <w:szCs w:val="28"/>
        </w:rPr>
      </w:pPr>
      <w:r>
        <w:rPr>
          <w:rFonts w:ascii="Arial" w:eastAsia="Arial" w:hAnsi="Arial" w:cs="Arial"/>
          <w:b/>
          <w:color w:val="365F91"/>
          <w:sz w:val="28"/>
          <w:szCs w:val="28"/>
        </w:rPr>
        <w:br w:type="page"/>
      </w:r>
    </w:p>
    <w:p w14:paraId="226E1695" w14:textId="77777777" w:rsidR="005A761A" w:rsidRDefault="005A761A" w:rsidP="00F11F19">
      <w:pPr>
        <w:ind w:left="100" w:right="6228" w:hanging="384"/>
        <w:rPr>
          <w:rFonts w:ascii="Arial" w:eastAsia="Arial" w:hAnsi="Arial" w:cs="Arial"/>
          <w:b/>
          <w:color w:val="365F91"/>
          <w:sz w:val="28"/>
          <w:szCs w:val="28"/>
        </w:rPr>
      </w:pPr>
    </w:p>
    <w:p w14:paraId="746517F6" w14:textId="77777777" w:rsidR="0036235C" w:rsidRDefault="00C962EB" w:rsidP="00F11F19">
      <w:pPr>
        <w:ind w:left="100" w:right="6228" w:hanging="384"/>
        <w:rPr>
          <w:rFonts w:ascii="Arial" w:eastAsia="Arial" w:hAnsi="Arial" w:cs="Arial"/>
          <w:sz w:val="28"/>
          <w:szCs w:val="28"/>
        </w:rPr>
      </w:pPr>
      <w:r>
        <w:rPr>
          <w:rFonts w:ascii="Arial" w:eastAsia="Arial" w:hAnsi="Arial" w:cs="Arial"/>
          <w:b/>
          <w:color w:val="365F91"/>
          <w:sz w:val="28"/>
          <w:szCs w:val="28"/>
        </w:rPr>
        <w:t>G</w:t>
      </w:r>
      <w:r>
        <w:rPr>
          <w:rFonts w:ascii="Arial" w:eastAsia="Arial" w:hAnsi="Arial" w:cs="Arial"/>
          <w:b/>
          <w:color w:val="365F91"/>
          <w:spacing w:val="1"/>
          <w:sz w:val="28"/>
          <w:szCs w:val="28"/>
        </w:rPr>
        <w:t>l</w:t>
      </w:r>
      <w:r>
        <w:rPr>
          <w:rFonts w:ascii="Arial" w:eastAsia="Arial" w:hAnsi="Arial" w:cs="Arial"/>
          <w:b/>
          <w:color w:val="365F91"/>
          <w:spacing w:val="-1"/>
          <w:sz w:val="28"/>
          <w:szCs w:val="28"/>
        </w:rPr>
        <w:t>o</w:t>
      </w:r>
      <w:r>
        <w:rPr>
          <w:rFonts w:ascii="Arial" w:eastAsia="Arial" w:hAnsi="Arial" w:cs="Arial"/>
          <w:b/>
          <w:color w:val="365F91"/>
          <w:sz w:val="28"/>
          <w:szCs w:val="28"/>
        </w:rPr>
        <w:t>ssa</w:t>
      </w:r>
      <w:r>
        <w:rPr>
          <w:rFonts w:ascii="Arial" w:eastAsia="Arial" w:hAnsi="Arial" w:cs="Arial"/>
          <w:b/>
          <w:color w:val="365F91"/>
          <w:spacing w:val="3"/>
          <w:sz w:val="28"/>
          <w:szCs w:val="28"/>
        </w:rPr>
        <w:t>r</w:t>
      </w:r>
      <w:r>
        <w:rPr>
          <w:rFonts w:ascii="Arial" w:eastAsia="Arial" w:hAnsi="Arial" w:cs="Arial"/>
          <w:b/>
          <w:color w:val="365F91"/>
          <w:sz w:val="28"/>
          <w:szCs w:val="28"/>
        </w:rPr>
        <w:t>y</w:t>
      </w:r>
      <w:r>
        <w:rPr>
          <w:rFonts w:ascii="Arial" w:eastAsia="Arial" w:hAnsi="Arial" w:cs="Arial"/>
          <w:b/>
          <w:color w:val="365F91"/>
          <w:spacing w:val="-8"/>
          <w:sz w:val="28"/>
          <w:szCs w:val="28"/>
        </w:rPr>
        <w:t xml:space="preserve"> </w:t>
      </w:r>
      <w:r>
        <w:rPr>
          <w:rFonts w:ascii="Arial" w:eastAsia="Arial" w:hAnsi="Arial" w:cs="Arial"/>
          <w:b/>
          <w:color w:val="365F91"/>
          <w:sz w:val="28"/>
          <w:szCs w:val="28"/>
        </w:rPr>
        <w:t>/</w:t>
      </w:r>
      <w:r>
        <w:rPr>
          <w:rFonts w:ascii="Arial" w:eastAsia="Arial" w:hAnsi="Arial" w:cs="Arial"/>
          <w:b/>
          <w:color w:val="365F91"/>
          <w:spacing w:val="2"/>
          <w:sz w:val="28"/>
          <w:szCs w:val="28"/>
        </w:rPr>
        <w:t xml:space="preserve"> </w:t>
      </w:r>
      <w:r>
        <w:rPr>
          <w:rFonts w:ascii="Arial" w:eastAsia="Arial" w:hAnsi="Arial" w:cs="Arial"/>
          <w:b/>
          <w:color w:val="365F91"/>
          <w:spacing w:val="-1"/>
          <w:sz w:val="28"/>
          <w:szCs w:val="28"/>
        </w:rPr>
        <w:t>D</w:t>
      </w:r>
      <w:r>
        <w:rPr>
          <w:rFonts w:ascii="Arial" w:eastAsia="Arial" w:hAnsi="Arial" w:cs="Arial"/>
          <w:b/>
          <w:color w:val="365F91"/>
          <w:sz w:val="28"/>
          <w:szCs w:val="28"/>
        </w:rPr>
        <w:t>ef</w:t>
      </w:r>
      <w:r>
        <w:rPr>
          <w:rFonts w:ascii="Arial" w:eastAsia="Arial" w:hAnsi="Arial" w:cs="Arial"/>
          <w:b/>
          <w:color w:val="365F91"/>
          <w:spacing w:val="1"/>
          <w:sz w:val="28"/>
          <w:szCs w:val="28"/>
        </w:rPr>
        <w:t>i</w:t>
      </w:r>
      <w:r>
        <w:rPr>
          <w:rFonts w:ascii="Arial" w:eastAsia="Arial" w:hAnsi="Arial" w:cs="Arial"/>
          <w:b/>
          <w:color w:val="365F91"/>
          <w:spacing w:val="-1"/>
          <w:sz w:val="28"/>
          <w:szCs w:val="28"/>
        </w:rPr>
        <w:t>n</w:t>
      </w:r>
      <w:r>
        <w:rPr>
          <w:rFonts w:ascii="Arial" w:eastAsia="Arial" w:hAnsi="Arial" w:cs="Arial"/>
          <w:b/>
          <w:color w:val="365F91"/>
          <w:spacing w:val="1"/>
          <w:sz w:val="28"/>
          <w:szCs w:val="28"/>
        </w:rPr>
        <w:t>i</w:t>
      </w:r>
      <w:r>
        <w:rPr>
          <w:rFonts w:ascii="Arial" w:eastAsia="Arial" w:hAnsi="Arial" w:cs="Arial"/>
          <w:b/>
          <w:color w:val="365F91"/>
          <w:spacing w:val="-2"/>
          <w:sz w:val="28"/>
          <w:szCs w:val="28"/>
        </w:rPr>
        <w:t>t</w:t>
      </w:r>
      <w:r>
        <w:rPr>
          <w:rFonts w:ascii="Arial" w:eastAsia="Arial" w:hAnsi="Arial" w:cs="Arial"/>
          <w:b/>
          <w:color w:val="365F91"/>
          <w:spacing w:val="-1"/>
          <w:sz w:val="28"/>
          <w:szCs w:val="28"/>
        </w:rPr>
        <w:t>ion</w:t>
      </w:r>
      <w:r>
        <w:rPr>
          <w:rFonts w:ascii="Arial" w:eastAsia="Arial" w:hAnsi="Arial" w:cs="Arial"/>
          <w:b/>
          <w:color w:val="365F91"/>
          <w:sz w:val="28"/>
          <w:szCs w:val="28"/>
        </w:rPr>
        <w:t>s</w:t>
      </w:r>
    </w:p>
    <w:p w14:paraId="65551D4B" w14:textId="77777777" w:rsidR="0036235C" w:rsidRDefault="0036235C" w:rsidP="00815F06">
      <w:pPr>
        <w:spacing w:before="1" w:line="160" w:lineRule="exact"/>
        <w:rPr>
          <w:sz w:val="17"/>
          <w:szCs w:val="17"/>
        </w:rPr>
      </w:pPr>
    </w:p>
    <w:p w14:paraId="0D51B9DD" w14:textId="77777777" w:rsidR="0036235C" w:rsidRDefault="00C962EB" w:rsidP="005A761A">
      <w:pPr>
        <w:ind w:left="-284" w:right="81"/>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pacing w:val="2"/>
          <w:sz w:val="22"/>
          <w:szCs w:val="22"/>
        </w:rPr>
        <w:t>g</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ut</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 xml:space="preserve">cy </w:t>
      </w:r>
      <w:r>
        <w:rPr>
          <w:rFonts w:ascii="Arial" w:eastAsia="Arial" w:hAnsi="Arial" w:cs="Arial"/>
          <w:spacing w:val="2"/>
          <w:sz w:val="22"/>
          <w:szCs w:val="22"/>
        </w:rPr>
        <w:t>d</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ords</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1"/>
          <w:sz w:val="22"/>
          <w:szCs w:val="22"/>
        </w:rPr>
        <w:t>r</w:t>
      </w:r>
      <w:r>
        <w:rPr>
          <w:rFonts w:ascii="Arial" w:eastAsia="Arial" w:hAnsi="Arial" w:cs="Arial"/>
          <w:sz w:val="22"/>
          <w:szCs w:val="22"/>
        </w:rPr>
        <w:t>as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are</w:t>
      </w:r>
      <w:r>
        <w:rPr>
          <w:rFonts w:ascii="Arial" w:eastAsia="Arial" w:hAnsi="Arial" w:cs="Arial"/>
          <w:spacing w:val="2"/>
          <w:sz w:val="22"/>
          <w:szCs w:val="22"/>
        </w:rPr>
        <w:t xml:space="preserve"> </w:t>
      </w:r>
      <w:r>
        <w:rPr>
          <w:rFonts w:ascii="Arial" w:eastAsia="Arial" w:hAnsi="Arial" w:cs="Arial"/>
          <w:sz w:val="22"/>
          <w:szCs w:val="22"/>
        </w:rPr>
        <w:t>us</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 xml:space="preserve">are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il</w:t>
      </w:r>
      <w:r>
        <w:rPr>
          <w:rFonts w:ascii="Arial" w:eastAsia="Arial" w:hAnsi="Arial" w:cs="Arial"/>
          <w:sz w:val="22"/>
          <w:szCs w:val="22"/>
        </w:rPr>
        <w:t>y</w:t>
      </w:r>
      <w:r>
        <w:rPr>
          <w:rFonts w:ascii="Arial" w:eastAsia="Arial" w:hAnsi="Arial" w:cs="Arial"/>
          <w:spacing w:val="1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o</w:t>
      </w:r>
      <w:r>
        <w:rPr>
          <w:rFonts w:ascii="Arial" w:eastAsia="Arial" w:hAnsi="Arial" w:cs="Arial"/>
          <w:sz w:val="22"/>
          <w:szCs w:val="22"/>
        </w:rPr>
        <w:t>d</w:t>
      </w:r>
      <w:r>
        <w:rPr>
          <w:rFonts w:ascii="Arial" w:eastAsia="Arial" w:hAnsi="Arial" w:cs="Arial"/>
          <w:spacing w:val="13"/>
          <w:sz w:val="22"/>
          <w:szCs w:val="22"/>
        </w:rPr>
        <w:t xml:space="preserve"> </w:t>
      </w:r>
      <w:r>
        <w:rPr>
          <w:rFonts w:ascii="Arial" w:eastAsia="Arial" w:hAnsi="Arial" w:cs="Arial"/>
          <w:sz w:val="22"/>
          <w:szCs w:val="22"/>
        </w:rPr>
        <w:t>by</w:t>
      </w:r>
      <w:r>
        <w:rPr>
          <w:rFonts w:ascii="Arial" w:eastAsia="Arial" w:hAnsi="Arial" w:cs="Arial"/>
          <w:spacing w:val="10"/>
          <w:sz w:val="22"/>
          <w:szCs w:val="22"/>
        </w:rPr>
        <w:t xml:space="preserve"> </w:t>
      </w:r>
      <w:r>
        <w:rPr>
          <w:rFonts w:ascii="Arial" w:eastAsia="Arial" w:hAnsi="Arial" w:cs="Arial"/>
          <w:sz w:val="22"/>
          <w:szCs w:val="22"/>
        </w:rPr>
        <w:t>some</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4"/>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14"/>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13"/>
          <w:sz w:val="22"/>
          <w:szCs w:val="22"/>
        </w:rPr>
        <w:t xml:space="preserve"> </w:t>
      </w:r>
      <w:r>
        <w:rPr>
          <w:rFonts w:ascii="Arial" w:eastAsia="Arial" w:hAnsi="Arial" w:cs="Arial"/>
          <w:sz w:val="22"/>
          <w:szCs w:val="22"/>
        </w:rPr>
        <w:t>are</w:t>
      </w:r>
      <w:r>
        <w:rPr>
          <w:rFonts w:ascii="Arial" w:eastAsia="Arial" w:hAnsi="Arial" w:cs="Arial"/>
          <w:spacing w:val="13"/>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w</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other</w:t>
      </w:r>
      <w:r>
        <w:rPr>
          <w:rFonts w:ascii="Arial" w:eastAsia="Arial" w:hAnsi="Arial" w:cs="Arial"/>
          <w:spacing w:val="1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z w:val="22"/>
          <w:szCs w:val="22"/>
        </w:rPr>
        <w:t>a</w:t>
      </w:r>
      <w:r>
        <w:rPr>
          <w:rFonts w:ascii="Arial" w:eastAsia="Arial" w:hAnsi="Arial" w:cs="Arial"/>
          <w:spacing w:val="4"/>
          <w:sz w:val="22"/>
          <w:szCs w:val="22"/>
        </w:rPr>
        <w:t>n</w:t>
      </w:r>
      <w:r>
        <w:rPr>
          <w:rFonts w:ascii="Arial" w:eastAsia="Arial" w:hAnsi="Arial" w:cs="Arial"/>
          <w:sz w:val="22"/>
          <w:szCs w:val="22"/>
        </w:rPr>
        <w:t>d</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14"/>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 xml:space="preserve">g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z w:val="22"/>
          <w:szCs w:val="22"/>
        </w:rPr>
        <w:t>not</w:t>
      </w:r>
      <w:r>
        <w:rPr>
          <w:rFonts w:ascii="Arial" w:eastAsia="Arial" w:hAnsi="Arial" w:cs="Arial"/>
          <w:spacing w:val="24"/>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ate</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20"/>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4"/>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6"/>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3"/>
          <w:sz w:val="22"/>
          <w:szCs w:val="22"/>
        </w:rPr>
        <w:t xml:space="preserve"> </w:t>
      </w:r>
      <w:r>
        <w:rPr>
          <w:rFonts w:ascii="Arial" w:eastAsia="Arial" w:hAnsi="Arial" w:cs="Arial"/>
          <w:spacing w:val="-3"/>
          <w:sz w:val="22"/>
          <w:szCs w:val="22"/>
        </w:rPr>
        <w:t>w</w:t>
      </w:r>
      <w:r>
        <w:rPr>
          <w:rFonts w:ascii="Arial" w:eastAsia="Arial" w:hAnsi="Arial" w:cs="Arial"/>
          <w:sz w:val="22"/>
          <w:szCs w:val="22"/>
        </w:rPr>
        <w:t>ords</w:t>
      </w:r>
      <w:r>
        <w:rPr>
          <w:rFonts w:ascii="Arial" w:eastAsia="Arial" w:hAnsi="Arial" w:cs="Arial"/>
          <w:spacing w:val="1"/>
          <w:sz w:val="22"/>
          <w:szCs w:val="22"/>
        </w:rPr>
        <w:t>/</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pacing w:val="1"/>
          <w:sz w:val="22"/>
          <w:szCs w:val="22"/>
        </w:rPr>
        <w:t>r</w:t>
      </w:r>
      <w:r>
        <w:rPr>
          <w:rFonts w:ascii="Arial" w:eastAsia="Arial" w:hAnsi="Arial" w:cs="Arial"/>
          <w:sz w:val="22"/>
          <w:szCs w:val="22"/>
        </w:rPr>
        <w:t>as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z w:val="22"/>
          <w:szCs w:val="22"/>
        </w:rPr>
        <w:t>us</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0"/>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3"/>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cument are</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w:t>
      </w:r>
    </w:p>
    <w:p w14:paraId="1354112E" w14:textId="77777777" w:rsidR="0036235C" w:rsidRDefault="0036235C" w:rsidP="005A761A">
      <w:pPr>
        <w:spacing w:before="7"/>
        <w:rPr>
          <w:sz w:val="19"/>
          <w:szCs w:val="19"/>
        </w:rPr>
      </w:pPr>
    </w:p>
    <w:p w14:paraId="1B23C68A" w14:textId="77777777" w:rsidR="0036235C" w:rsidRDefault="00C962EB" w:rsidP="005A761A">
      <w:pPr>
        <w:ind w:left="-284" w:right="79"/>
        <w:rPr>
          <w:rFonts w:ascii="Arial" w:eastAsia="Arial" w:hAnsi="Arial" w:cs="Arial"/>
          <w:sz w:val="22"/>
          <w:szCs w:val="22"/>
        </w:rPr>
      </w:pPr>
      <w:r>
        <w:rPr>
          <w:rFonts w:ascii="Arial" w:eastAsia="Arial" w:hAnsi="Arial" w:cs="Arial"/>
          <w:b/>
          <w:spacing w:val="-1"/>
          <w:sz w:val="22"/>
          <w:szCs w:val="22"/>
        </w:rPr>
        <w:t>B</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ef</w:t>
      </w:r>
      <w:r>
        <w:rPr>
          <w:rFonts w:ascii="Arial" w:eastAsia="Arial" w:hAnsi="Arial" w:cs="Arial"/>
          <w:b/>
          <w:spacing w:val="1"/>
          <w:sz w:val="22"/>
          <w:szCs w:val="22"/>
        </w:rPr>
        <w:t>it</w:t>
      </w:r>
      <w:r>
        <w:rPr>
          <w:rFonts w:ascii="Arial" w:eastAsia="Arial" w:hAnsi="Arial" w:cs="Arial"/>
          <w:b/>
          <w:sz w:val="22"/>
          <w:szCs w:val="22"/>
        </w:rPr>
        <w:t>s</w:t>
      </w:r>
      <w:r>
        <w:rPr>
          <w:rFonts w:ascii="Arial" w:eastAsia="Arial" w:hAnsi="Arial" w:cs="Arial"/>
          <w:b/>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ey p</w:t>
      </w:r>
      <w:r>
        <w:rPr>
          <w:rFonts w:ascii="Arial" w:eastAsia="Arial" w:hAnsi="Arial" w:cs="Arial"/>
          <w:spacing w:val="-1"/>
          <w:sz w:val="22"/>
          <w:szCs w:val="22"/>
        </w:rPr>
        <w:t>ai</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 xml:space="preserve">by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g</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3"/>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2"/>
          <w:sz w:val="22"/>
          <w:szCs w:val="22"/>
        </w:rPr>
        <w:t xml:space="preserve"> </w:t>
      </w:r>
      <w:r>
        <w:rPr>
          <w:rFonts w:ascii="Arial" w:eastAsia="Arial" w:hAnsi="Arial" w:cs="Arial"/>
          <w:sz w:val="22"/>
          <w:szCs w:val="22"/>
        </w:rPr>
        <w:t>are</w:t>
      </w:r>
      <w:r>
        <w:rPr>
          <w:rFonts w:ascii="Arial" w:eastAsia="Arial" w:hAnsi="Arial" w:cs="Arial"/>
          <w:spacing w:val="4"/>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ow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e, 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w:t>
      </w:r>
    </w:p>
    <w:p w14:paraId="468451C8" w14:textId="77777777" w:rsidR="0036235C" w:rsidRDefault="0036235C" w:rsidP="005A761A">
      <w:pPr>
        <w:spacing w:before="7"/>
        <w:ind w:left="-284"/>
        <w:rPr>
          <w:sz w:val="19"/>
          <w:szCs w:val="19"/>
        </w:rPr>
      </w:pPr>
    </w:p>
    <w:p w14:paraId="5D424198" w14:textId="77777777" w:rsidR="0036235C" w:rsidRDefault="00C962EB" w:rsidP="005A761A">
      <w:pPr>
        <w:ind w:left="-284" w:right="78"/>
        <w:rPr>
          <w:rFonts w:ascii="Arial" w:eastAsia="Arial" w:hAnsi="Arial" w:cs="Arial"/>
          <w:sz w:val="22"/>
          <w:szCs w:val="22"/>
        </w:rPr>
      </w:pPr>
      <w:r>
        <w:rPr>
          <w:rFonts w:ascii="Arial" w:eastAsia="Arial" w:hAnsi="Arial" w:cs="Arial"/>
          <w:b/>
          <w:spacing w:val="-1"/>
          <w:sz w:val="22"/>
          <w:szCs w:val="22"/>
        </w:rPr>
        <w:t>CP</w:t>
      </w:r>
      <w:r>
        <w:rPr>
          <w:rFonts w:ascii="Arial" w:eastAsia="Arial" w:hAnsi="Arial" w:cs="Arial"/>
          <w:b/>
          <w:sz w:val="22"/>
          <w:szCs w:val="22"/>
        </w:rPr>
        <w:t>I</w:t>
      </w:r>
      <w:r>
        <w:rPr>
          <w:rFonts w:ascii="Arial" w:eastAsia="Arial" w:hAnsi="Arial" w:cs="Arial"/>
          <w:b/>
          <w:spacing w:val="31"/>
          <w:sz w:val="22"/>
          <w:szCs w:val="22"/>
        </w:rPr>
        <w:t xml:space="preserve"> </w:t>
      </w:r>
      <w:r>
        <w:rPr>
          <w:rFonts w:ascii="Arial" w:eastAsia="Arial" w:hAnsi="Arial" w:cs="Arial"/>
          <w:b/>
          <w:spacing w:val="1"/>
          <w:sz w:val="22"/>
          <w:szCs w:val="22"/>
        </w:rPr>
        <w:t>(</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s</w:t>
      </w:r>
      <w:r>
        <w:rPr>
          <w:rFonts w:ascii="Arial" w:eastAsia="Arial" w:hAnsi="Arial" w:cs="Arial"/>
          <w:b/>
          <w:spacing w:val="-1"/>
          <w:sz w:val="22"/>
          <w:szCs w:val="22"/>
        </w:rPr>
        <w:t>u</w:t>
      </w:r>
      <w:r>
        <w:rPr>
          <w:rFonts w:ascii="Arial" w:eastAsia="Arial" w:hAnsi="Arial" w:cs="Arial"/>
          <w:b/>
          <w:sz w:val="22"/>
          <w:szCs w:val="22"/>
        </w:rPr>
        <w:t>mer</w:t>
      </w:r>
      <w:r>
        <w:rPr>
          <w:rFonts w:ascii="Arial" w:eastAsia="Arial" w:hAnsi="Arial" w:cs="Arial"/>
          <w:b/>
          <w:spacing w:val="31"/>
          <w:sz w:val="22"/>
          <w:szCs w:val="22"/>
        </w:rPr>
        <w:t xml:space="preserve"> </w:t>
      </w:r>
      <w:r>
        <w:rPr>
          <w:rFonts w:ascii="Arial" w:eastAsia="Arial" w:hAnsi="Arial" w:cs="Arial"/>
          <w:b/>
          <w:spacing w:val="-1"/>
          <w:sz w:val="22"/>
          <w:szCs w:val="22"/>
        </w:rPr>
        <w:t>P</w:t>
      </w:r>
      <w:r>
        <w:rPr>
          <w:rFonts w:ascii="Arial" w:eastAsia="Arial" w:hAnsi="Arial" w:cs="Arial"/>
          <w:b/>
          <w:sz w:val="22"/>
          <w:szCs w:val="22"/>
        </w:rPr>
        <w:t>r</w:t>
      </w:r>
      <w:r>
        <w:rPr>
          <w:rFonts w:ascii="Arial" w:eastAsia="Arial" w:hAnsi="Arial" w:cs="Arial"/>
          <w:b/>
          <w:spacing w:val="1"/>
          <w:sz w:val="22"/>
          <w:szCs w:val="22"/>
        </w:rPr>
        <w:t>i</w:t>
      </w:r>
      <w:r>
        <w:rPr>
          <w:rFonts w:ascii="Arial" w:eastAsia="Arial" w:hAnsi="Arial" w:cs="Arial"/>
          <w:b/>
          <w:sz w:val="22"/>
          <w:szCs w:val="22"/>
        </w:rPr>
        <w:t>ce</w:t>
      </w:r>
      <w:r>
        <w:rPr>
          <w:rFonts w:ascii="Arial" w:eastAsia="Arial" w:hAnsi="Arial" w:cs="Arial"/>
          <w:b/>
          <w:spacing w:val="27"/>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x</w:t>
      </w:r>
      <w:r>
        <w:rPr>
          <w:rFonts w:ascii="Arial" w:eastAsia="Arial" w:hAnsi="Arial" w:cs="Arial"/>
          <w:b/>
          <w:sz w:val="22"/>
          <w:szCs w:val="22"/>
        </w:rPr>
        <w:t>)</w:t>
      </w:r>
      <w:r>
        <w:rPr>
          <w:rFonts w:ascii="Arial" w:eastAsia="Arial" w:hAnsi="Arial" w:cs="Arial"/>
          <w:b/>
          <w:spacing w:val="33"/>
          <w:sz w:val="22"/>
          <w:szCs w:val="22"/>
        </w:rPr>
        <w:t xml:space="preserve"> </w:t>
      </w:r>
      <w:r>
        <w:rPr>
          <w:rFonts w:ascii="Arial" w:eastAsia="Arial" w:hAnsi="Arial" w:cs="Arial"/>
          <w:b/>
          <w:sz w:val="22"/>
          <w:szCs w:val="22"/>
        </w:rPr>
        <w:t>-</w:t>
      </w:r>
      <w:r>
        <w:rPr>
          <w:rFonts w:ascii="Arial" w:eastAsia="Arial" w:hAnsi="Arial" w:cs="Arial"/>
          <w:b/>
          <w:spacing w:val="3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9"/>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9"/>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sure</w:t>
      </w:r>
      <w:r>
        <w:rPr>
          <w:rFonts w:ascii="Arial" w:eastAsia="Arial" w:hAnsi="Arial" w:cs="Arial"/>
          <w:spacing w:val="30"/>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3"/>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0"/>
          <w:sz w:val="22"/>
          <w:szCs w:val="22"/>
        </w:rPr>
        <w:t xml:space="preserve"> </w:t>
      </w:r>
      <w:r>
        <w:rPr>
          <w:rFonts w:ascii="Arial" w:eastAsia="Arial" w:hAnsi="Arial" w:cs="Arial"/>
          <w:spacing w:val="-3"/>
          <w:sz w:val="22"/>
          <w:szCs w:val="22"/>
        </w:rPr>
        <w:t>o</w:t>
      </w:r>
      <w:r w:rsidR="008707D7">
        <w:rPr>
          <w:rFonts w:ascii="Arial" w:eastAsia="Arial" w:hAnsi="Arial" w:cs="Arial"/>
          <w:sz w:val="22"/>
          <w:szCs w:val="22"/>
        </w:rPr>
        <w:t xml:space="preserve">f </w:t>
      </w:r>
      <w:hyperlink r:id="rId15" w:history="1">
        <w:r>
          <w:rPr>
            <w:rFonts w:ascii="Arial" w:eastAsia="Arial" w:hAnsi="Arial" w:cs="Arial"/>
            <w:color w:val="0000FF"/>
            <w:sz w:val="22"/>
            <w:szCs w:val="22"/>
            <w:u w:val="single" w:color="0000FF"/>
          </w:rPr>
          <w:t>co</w:t>
        </w:r>
        <w:r>
          <w:rPr>
            <w:rFonts w:ascii="Arial" w:eastAsia="Arial" w:hAnsi="Arial" w:cs="Arial"/>
            <w:color w:val="0000FF"/>
            <w:spacing w:val="-1"/>
            <w:sz w:val="22"/>
            <w:szCs w:val="22"/>
            <w:u w:val="single" w:color="0000FF"/>
          </w:rPr>
          <w:t>n</w:t>
        </w:r>
        <w:r>
          <w:rPr>
            <w:rFonts w:ascii="Arial" w:eastAsia="Arial" w:hAnsi="Arial" w:cs="Arial"/>
            <w:color w:val="0000FF"/>
            <w:spacing w:val="-2"/>
            <w:sz w:val="22"/>
            <w:szCs w:val="22"/>
            <w:u w:val="single" w:color="0000FF"/>
          </w:rPr>
          <w:t>s</w:t>
        </w:r>
        <w:r>
          <w:rPr>
            <w:rFonts w:ascii="Arial" w:eastAsia="Arial" w:hAnsi="Arial" w:cs="Arial"/>
            <w:color w:val="0000FF"/>
            <w:sz w:val="22"/>
            <w:szCs w:val="22"/>
            <w:u w:val="single" w:color="0000FF"/>
          </w:rPr>
          <w:t>umer</w:t>
        </w:r>
        <w:r>
          <w:rPr>
            <w:rFonts w:ascii="Arial" w:eastAsia="Arial" w:hAnsi="Arial" w:cs="Arial"/>
            <w:color w:val="0000FF"/>
            <w:spacing w:val="31"/>
            <w:sz w:val="22"/>
            <w:szCs w:val="22"/>
            <w:u w:val="single" w:color="0000FF"/>
          </w:rPr>
          <w:t xml:space="preserve"> </w:t>
        </w:r>
        <w:r>
          <w:rPr>
            <w:rFonts w:ascii="Arial" w:eastAsia="Arial" w:hAnsi="Arial" w:cs="Arial"/>
            <w:color w:val="0000FF"/>
            <w:sz w:val="22"/>
            <w:szCs w:val="22"/>
            <w:u w:val="single" w:color="0000FF"/>
          </w:rPr>
          <w:t>pric</w:t>
        </w:r>
        <w:r>
          <w:rPr>
            <w:rFonts w:ascii="Arial" w:eastAsia="Arial" w:hAnsi="Arial" w:cs="Arial"/>
            <w:color w:val="0000FF"/>
            <w:spacing w:val="-1"/>
            <w:sz w:val="22"/>
            <w:szCs w:val="22"/>
            <w:u w:val="single" w:color="0000FF"/>
          </w:rPr>
          <w:t>e</w:t>
        </w:r>
        <w:r>
          <w:rPr>
            <w:rFonts w:ascii="Arial" w:eastAsia="Arial" w:hAnsi="Arial" w:cs="Arial"/>
            <w:color w:val="0000FF"/>
            <w:sz w:val="22"/>
            <w:szCs w:val="22"/>
            <w:u w:val="single" w:color="0000FF"/>
          </w:rPr>
          <w:t xml:space="preserve">s </w:t>
        </w:r>
        <w:r>
          <w:rPr>
            <w:rFonts w:ascii="Arial" w:eastAsia="Arial" w:hAnsi="Arial" w:cs="Arial"/>
            <w:color w:val="000000" w:themeColor="text1"/>
            <w:sz w:val="22"/>
            <w:szCs w:val="22"/>
          </w:rPr>
          <w:t xml:space="preserve">of all items </w:t>
        </w:r>
        <w:r>
          <w:rPr>
            <w:rFonts w:ascii="Arial" w:eastAsia="Arial" w:hAnsi="Arial" w:cs="Arial"/>
            <w:color w:val="000000"/>
            <w:spacing w:val="-3"/>
            <w:sz w:val="22"/>
            <w:szCs w:val="22"/>
          </w:rPr>
          <w:t>o</w:t>
        </w:r>
      </w:hyperlink>
      <w:r>
        <w:rPr>
          <w:rFonts w:ascii="Arial" w:eastAsia="Arial" w:hAnsi="Arial" w:cs="Arial"/>
          <w:color w:val="000000"/>
          <w:sz w:val="22"/>
          <w:szCs w:val="22"/>
        </w:rPr>
        <w:t>f</w:t>
      </w:r>
      <w:r>
        <w:rPr>
          <w:rFonts w:ascii="Arial" w:eastAsia="Arial" w:hAnsi="Arial" w:cs="Arial"/>
          <w:color w:val="000000"/>
          <w:spacing w:val="31"/>
          <w:sz w:val="22"/>
          <w:szCs w:val="22"/>
        </w:rPr>
        <w:t xml:space="preserve"> </w:t>
      </w:r>
      <w:r>
        <w:rPr>
          <w:rFonts w:ascii="Arial" w:eastAsia="Arial" w:hAnsi="Arial" w:cs="Arial"/>
          <w:color w:val="000000"/>
          <w:spacing w:val="1"/>
          <w:sz w:val="22"/>
          <w:szCs w:val="22"/>
        </w:rPr>
        <w:t>t</w:t>
      </w:r>
      <w:r>
        <w:rPr>
          <w:rFonts w:ascii="Arial" w:eastAsia="Arial" w:hAnsi="Arial" w:cs="Arial"/>
          <w:color w:val="000000"/>
          <w:sz w:val="22"/>
          <w:szCs w:val="22"/>
        </w:rPr>
        <w:t>he</w:t>
      </w:r>
      <w:r w:rsidR="00C742E9">
        <w:rPr>
          <w:rFonts w:ascii="Arial" w:eastAsia="Arial" w:hAnsi="Arial" w:cs="Arial"/>
          <w:color w:val="000000"/>
          <w:sz w:val="22"/>
          <w:szCs w:val="22"/>
        </w:rPr>
        <w:t xml:space="preserve"> </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Ki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d</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w:t>
      </w:r>
    </w:p>
    <w:p w14:paraId="51DB3930" w14:textId="77777777" w:rsidR="0036235C" w:rsidRDefault="0036235C" w:rsidP="005A761A">
      <w:pPr>
        <w:spacing w:before="17"/>
        <w:ind w:left="-284"/>
        <w:rPr>
          <w:sz w:val="22"/>
          <w:szCs w:val="22"/>
        </w:rPr>
      </w:pPr>
    </w:p>
    <w:p w14:paraId="622DBF87" w14:textId="77777777" w:rsidR="0036235C" w:rsidRDefault="00C962EB" w:rsidP="005A761A">
      <w:pPr>
        <w:ind w:left="-284" w:right="79"/>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b</w:t>
      </w:r>
      <w:r>
        <w:rPr>
          <w:rFonts w:ascii="Arial" w:eastAsia="Arial" w:hAnsi="Arial" w:cs="Arial"/>
          <w:b/>
          <w:sz w:val="22"/>
          <w:szCs w:val="22"/>
        </w:rPr>
        <w:t>t</w:t>
      </w:r>
      <w:r>
        <w:rPr>
          <w:rFonts w:ascii="Arial" w:eastAsia="Arial" w:hAnsi="Arial" w:cs="Arial"/>
          <w:b/>
          <w:spacing w:val="50"/>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2"/>
          <w:sz w:val="22"/>
          <w:szCs w:val="22"/>
        </w:rPr>
        <w:t>l</w:t>
      </w:r>
      <w:r>
        <w:rPr>
          <w:rFonts w:ascii="Arial" w:eastAsia="Arial" w:hAnsi="Arial" w:cs="Arial"/>
          <w:b/>
          <w:spacing w:val="1"/>
          <w:sz w:val="22"/>
          <w:szCs w:val="22"/>
        </w:rPr>
        <w:t>i</w:t>
      </w:r>
      <w:r>
        <w:rPr>
          <w:rFonts w:ascii="Arial" w:eastAsia="Arial" w:hAnsi="Arial" w:cs="Arial"/>
          <w:b/>
          <w:sz w:val="22"/>
          <w:szCs w:val="22"/>
        </w:rPr>
        <w:t>ef</w:t>
      </w:r>
      <w:r>
        <w:rPr>
          <w:rFonts w:ascii="Arial" w:eastAsia="Arial" w:hAnsi="Arial" w:cs="Arial"/>
          <w:b/>
          <w:spacing w:val="47"/>
          <w:sz w:val="22"/>
          <w:szCs w:val="22"/>
        </w:rPr>
        <w:t xml:space="preserve"> </w:t>
      </w:r>
      <w:r>
        <w:rPr>
          <w:rFonts w:ascii="Arial" w:eastAsia="Arial" w:hAnsi="Arial" w:cs="Arial"/>
          <w:b/>
          <w:spacing w:val="-1"/>
          <w:sz w:val="22"/>
          <w:szCs w:val="22"/>
        </w:rPr>
        <w:t>O</w:t>
      </w:r>
      <w:r>
        <w:rPr>
          <w:rFonts w:ascii="Arial" w:eastAsia="Arial" w:hAnsi="Arial" w:cs="Arial"/>
          <w:b/>
          <w:sz w:val="22"/>
          <w:szCs w:val="22"/>
        </w:rPr>
        <w:t>rder</w:t>
      </w:r>
      <w:r>
        <w:rPr>
          <w:rFonts w:ascii="Arial" w:eastAsia="Arial" w:hAnsi="Arial" w:cs="Arial"/>
          <w:b/>
          <w:spacing w:val="48"/>
          <w:sz w:val="22"/>
          <w:szCs w:val="22"/>
        </w:rPr>
        <w:t xml:space="preserve"> </w:t>
      </w:r>
      <w:r>
        <w:rPr>
          <w:rFonts w:ascii="Arial" w:eastAsia="Arial" w:hAnsi="Arial" w:cs="Arial"/>
          <w:b/>
          <w:spacing w:val="1"/>
          <w:sz w:val="22"/>
          <w:szCs w:val="22"/>
        </w:rPr>
        <w:t>(</w:t>
      </w:r>
      <w:r>
        <w:rPr>
          <w:rFonts w:ascii="Arial" w:eastAsia="Arial" w:hAnsi="Arial" w:cs="Arial"/>
          <w:b/>
          <w:spacing w:val="-1"/>
          <w:sz w:val="22"/>
          <w:szCs w:val="22"/>
        </w:rPr>
        <w:t>DR</w:t>
      </w:r>
      <w:r>
        <w:rPr>
          <w:rFonts w:ascii="Arial" w:eastAsia="Arial" w:hAnsi="Arial" w:cs="Arial"/>
          <w:b/>
          <w:spacing w:val="1"/>
          <w:sz w:val="22"/>
          <w:szCs w:val="22"/>
        </w:rPr>
        <w:t>O</w:t>
      </w:r>
      <w:r>
        <w:rPr>
          <w:rFonts w:ascii="Arial" w:eastAsia="Arial" w:hAnsi="Arial" w:cs="Arial"/>
          <w:b/>
          <w:sz w:val="22"/>
          <w:szCs w:val="22"/>
        </w:rPr>
        <w:t>)</w:t>
      </w:r>
      <w:r>
        <w:rPr>
          <w:rFonts w:ascii="Arial" w:eastAsia="Arial" w:hAnsi="Arial" w:cs="Arial"/>
          <w:b/>
          <w:spacing w:val="49"/>
          <w:sz w:val="22"/>
          <w:szCs w:val="22"/>
        </w:rPr>
        <w:t xml:space="preserve"> </w:t>
      </w:r>
      <w:r>
        <w:rPr>
          <w:rFonts w:ascii="Arial" w:eastAsia="Arial" w:hAnsi="Arial" w:cs="Arial"/>
          <w:sz w:val="22"/>
          <w:szCs w:val="22"/>
        </w:rPr>
        <w:t>–</w:t>
      </w:r>
      <w:r>
        <w:rPr>
          <w:rFonts w:ascii="Arial" w:eastAsia="Arial" w:hAnsi="Arial" w:cs="Arial"/>
          <w:spacing w:val="47"/>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49"/>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49"/>
          <w:sz w:val="22"/>
          <w:szCs w:val="22"/>
        </w:rPr>
        <w:t xml:space="preserve"> </w:t>
      </w:r>
      <w:r>
        <w:rPr>
          <w:rFonts w:ascii="Arial" w:eastAsia="Arial" w:hAnsi="Arial" w:cs="Arial"/>
          <w:sz w:val="22"/>
          <w:szCs w:val="22"/>
        </w:rPr>
        <w:t>an</w:t>
      </w:r>
      <w:r>
        <w:rPr>
          <w:rFonts w:ascii="Arial" w:eastAsia="Arial" w:hAnsi="Arial" w:cs="Arial"/>
          <w:spacing w:val="46"/>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ern</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49"/>
          <w:sz w:val="22"/>
          <w:szCs w:val="22"/>
        </w:rPr>
        <w:t xml:space="preserve">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49"/>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pacing w:val="2"/>
          <w:sz w:val="22"/>
          <w:szCs w:val="22"/>
        </w:rPr>
        <w:t>k</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z w:val="22"/>
          <w:szCs w:val="22"/>
        </w:rPr>
        <w:t>c</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50"/>
          <w:sz w:val="22"/>
          <w:szCs w:val="22"/>
        </w:rPr>
        <w:t xml:space="preserve"> </w:t>
      </w:r>
      <w:r>
        <w:rPr>
          <w:rFonts w:ascii="Arial" w:eastAsia="Arial" w:hAnsi="Arial" w:cs="Arial"/>
          <w:spacing w:val="-1"/>
          <w:sz w:val="22"/>
          <w:szCs w:val="22"/>
        </w:rPr>
        <w:t>DRO</w:t>
      </w:r>
      <w:r>
        <w:rPr>
          <w:rFonts w:ascii="Arial" w:eastAsia="Arial" w:hAnsi="Arial" w:cs="Arial"/>
          <w:sz w:val="22"/>
          <w:szCs w:val="22"/>
        </w:rPr>
        <w:t>s</w:t>
      </w:r>
      <w:r>
        <w:rPr>
          <w:rFonts w:ascii="Arial" w:eastAsia="Arial" w:hAnsi="Arial" w:cs="Arial"/>
          <w:spacing w:val="49"/>
          <w:sz w:val="22"/>
          <w:szCs w:val="22"/>
        </w:rPr>
        <w:t xml:space="preserve"> </w:t>
      </w:r>
      <w:r>
        <w:rPr>
          <w:rFonts w:ascii="Arial" w:eastAsia="Arial" w:hAnsi="Arial" w:cs="Arial"/>
          <w:sz w:val="22"/>
          <w:szCs w:val="22"/>
        </w:rPr>
        <w:t>are</w:t>
      </w:r>
      <w:r>
        <w:rPr>
          <w:rFonts w:ascii="Arial" w:eastAsia="Arial" w:hAnsi="Arial" w:cs="Arial"/>
          <w:spacing w:val="47"/>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49"/>
          <w:sz w:val="22"/>
          <w:szCs w:val="22"/>
        </w:rPr>
        <w:t xml:space="preserve"> </w:t>
      </w:r>
      <w:r>
        <w:rPr>
          <w:rFonts w:ascii="Arial" w:eastAsia="Arial" w:hAnsi="Arial" w:cs="Arial"/>
          <w:spacing w:val="1"/>
          <w:sz w:val="22"/>
          <w:szCs w:val="22"/>
        </w:rPr>
        <w:t>t</w:t>
      </w:r>
      <w:r>
        <w:rPr>
          <w:rFonts w:ascii="Arial" w:eastAsia="Arial" w:hAnsi="Arial" w:cs="Arial"/>
          <w:sz w:val="22"/>
          <w:szCs w:val="22"/>
        </w:rPr>
        <w:t>o p</w:t>
      </w:r>
      <w:r>
        <w:rPr>
          <w:rFonts w:ascii="Arial" w:eastAsia="Arial" w:hAnsi="Arial" w:cs="Arial"/>
          <w:spacing w:val="-1"/>
          <w:sz w:val="22"/>
          <w:szCs w:val="22"/>
        </w:rPr>
        <w:t>e</w:t>
      </w:r>
      <w:r>
        <w:rPr>
          <w:rFonts w:ascii="Arial" w:eastAsia="Arial" w:hAnsi="Arial" w:cs="Arial"/>
          <w:sz w:val="22"/>
          <w:szCs w:val="22"/>
        </w:rPr>
        <w:t>o</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ho</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2"/>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tt</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surp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ery</w:t>
      </w:r>
      <w:r>
        <w:rPr>
          <w:rFonts w:ascii="Arial" w:eastAsia="Arial" w:hAnsi="Arial" w:cs="Arial"/>
          <w:spacing w:val="1"/>
          <w:sz w:val="22"/>
          <w:szCs w:val="22"/>
        </w:rPr>
        <w:t xml:space="preserve"> f</w:t>
      </w:r>
      <w:r>
        <w:rPr>
          <w:rFonts w:ascii="Arial" w:eastAsia="Arial" w:hAnsi="Arial" w:cs="Arial"/>
          <w:sz w:val="22"/>
          <w:szCs w:val="22"/>
        </w:rPr>
        <w:t>ew ass</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ul</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be</w:t>
      </w:r>
      <w:r>
        <w:rPr>
          <w:rFonts w:ascii="Arial" w:eastAsia="Arial" w:hAnsi="Arial" w:cs="Arial"/>
          <w:spacing w:val="3"/>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2"/>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nce a</w:t>
      </w:r>
      <w:r>
        <w:rPr>
          <w:rFonts w:ascii="Arial" w:eastAsia="Arial" w:hAnsi="Arial" w:cs="Arial"/>
          <w:spacing w:val="3"/>
          <w:sz w:val="22"/>
          <w:szCs w:val="22"/>
        </w:rPr>
        <w:t xml:space="preserve"> </w:t>
      </w:r>
      <w:r>
        <w:rPr>
          <w:rFonts w:ascii="Arial" w:eastAsia="Arial" w:hAnsi="Arial" w:cs="Arial"/>
          <w:spacing w:val="-1"/>
          <w:sz w:val="22"/>
          <w:szCs w:val="22"/>
        </w:rPr>
        <w:t>DR</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3"/>
          <w:sz w:val="22"/>
          <w:szCs w:val="22"/>
        </w:rPr>
        <w:t>h</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en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sus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od -</w:t>
      </w:r>
      <w:r>
        <w:rPr>
          <w:rFonts w:ascii="Arial" w:eastAsia="Arial" w:hAnsi="Arial" w:cs="Arial"/>
          <w:spacing w:val="4"/>
          <w:sz w:val="22"/>
          <w:szCs w:val="22"/>
        </w:rPr>
        <w:t xml:space="preserve"> </w:t>
      </w:r>
      <w:r>
        <w:rPr>
          <w:rFonts w:ascii="Arial" w:eastAsia="Arial" w:hAnsi="Arial" w:cs="Arial"/>
          <w:spacing w:val="-3"/>
          <w:sz w:val="22"/>
          <w:szCs w:val="22"/>
        </w:rPr>
        <w:t>u</w:t>
      </w:r>
      <w:r>
        <w:rPr>
          <w:rFonts w:ascii="Arial" w:eastAsia="Arial" w:hAnsi="Arial" w:cs="Arial"/>
          <w:sz w:val="22"/>
          <w:szCs w:val="22"/>
        </w:rPr>
        <w:t>su</w:t>
      </w:r>
      <w:r>
        <w:rPr>
          <w:rFonts w:ascii="Arial" w:eastAsia="Arial" w:hAnsi="Arial" w:cs="Arial"/>
          <w:spacing w:val="-1"/>
          <w:sz w:val="22"/>
          <w:szCs w:val="22"/>
        </w:rPr>
        <w:t>all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12</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hs</w:t>
      </w:r>
      <w:r>
        <w:rPr>
          <w:rFonts w:ascii="Arial" w:eastAsia="Arial" w:hAnsi="Arial" w:cs="Arial"/>
          <w:spacing w:val="2"/>
          <w:sz w:val="22"/>
          <w:szCs w:val="22"/>
        </w:rPr>
        <w:t xml:space="preserve"> </w:t>
      </w:r>
      <w:r>
        <w:rPr>
          <w:rFonts w:ascii="Arial" w:eastAsia="Arial" w:hAnsi="Arial" w:cs="Arial"/>
          <w:sz w:val="22"/>
          <w:szCs w:val="22"/>
        </w:rPr>
        <w:t>- 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5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49"/>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pacing w:val="1"/>
          <w:sz w:val="22"/>
          <w:szCs w:val="22"/>
        </w:rPr>
        <w:t>t</w:t>
      </w:r>
      <w:r>
        <w:rPr>
          <w:rFonts w:ascii="Arial" w:eastAsia="Arial" w:hAnsi="Arial" w:cs="Arial"/>
          <w:sz w:val="22"/>
          <w:szCs w:val="22"/>
        </w:rPr>
        <w:t>ors</w:t>
      </w:r>
      <w:r>
        <w:rPr>
          <w:rFonts w:ascii="Arial" w:eastAsia="Arial" w:hAnsi="Arial" w:cs="Arial"/>
          <w:spacing w:val="45"/>
          <w:sz w:val="22"/>
          <w:szCs w:val="22"/>
        </w:rPr>
        <w:t xml:space="preserve"> </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50"/>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ke</w:t>
      </w:r>
      <w:r>
        <w:rPr>
          <w:rFonts w:ascii="Arial" w:eastAsia="Arial" w:hAnsi="Arial" w:cs="Arial"/>
          <w:spacing w:val="49"/>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pacing w:val="4"/>
          <w:sz w:val="22"/>
          <w:szCs w:val="22"/>
        </w:rPr>
        <w:t>m</w:t>
      </w:r>
      <w:r>
        <w:rPr>
          <w:rFonts w:ascii="Arial" w:eastAsia="Arial" w:hAnsi="Arial" w:cs="Arial"/>
          <w:spacing w:val="-3"/>
          <w:sz w:val="22"/>
          <w:szCs w:val="22"/>
        </w:rPr>
        <w:t>e</w:t>
      </w:r>
      <w:r>
        <w:rPr>
          <w:rFonts w:ascii="Arial" w:eastAsia="Arial" w:hAnsi="Arial" w:cs="Arial"/>
          <w:sz w:val="22"/>
          <w:szCs w:val="22"/>
        </w:rPr>
        <w:t>nt</w:t>
      </w:r>
      <w:r>
        <w:rPr>
          <w:rFonts w:ascii="Arial" w:eastAsia="Arial" w:hAnsi="Arial" w:cs="Arial"/>
          <w:spacing w:val="50"/>
          <w:sz w:val="22"/>
          <w:szCs w:val="22"/>
        </w:rPr>
        <w:t xml:space="preserve"> </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49"/>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49"/>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49"/>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46"/>
          <w:sz w:val="22"/>
          <w:szCs w:val="22"/>
        </w:rPr>
        <w:t xml:space="preserve"> </w:t>
      </w:r>
      <w:r>
        <w:rPr>
          <w:rFonts w:ascii="Arial" w:eastAsia="Arial" w:hAnsi="Arial" w:cs="Arial"/>
          <w:spacing w:val="1"/>
          <w:sz w:val="22"/>
          <w:szCs w:val="22"/>
        </w:rPr>
        <w:t>fr</w:t>
      </w:r>
      <w:r>
        <w:rPr>
          <w:rFonts w:ascii="Arial" w:eastAsia="Arial" w:hAnsi="Arial" w:cs="Arial"/>
          <w:sz w:val="22"/>
          <w:szCs w:val="22"/>
        </w:rPr>
        <w:t>om</w:t>
      </w:r>
      <w:r>
        <w:rPr>
          <w:rFonts w:ascii="Arial" w:eastAsia="Arial" w:hAnsi="Arial" w:cs="Arial"/>
          <w:spacing w:val="47"/>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 xml:space="preserve">nce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sus</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od</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bts</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DR</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be d</w:t>
      </w:r>
      <w:r>
        <w:rPr>
          <w:rFonts w:ascii="Arial" w:eastAsia="Arial" w:hAnsi="Arial" w:cs="Arial"/>
          <w:spacing w:val="-1"/>
          <w:sz w:val="22"/>
          <w:szCs w:val="22"/>
        </w:rPr>
        <w:t>i</w:t>
      </w:r>
      <w:r>
        <w:rPr>
          <w:rFonts w:ascii="Arial" w:eastAsia="Arial" w:hAnsi="Arial" w:cs="Arial"/>
          <w:sz w:val="22"/>
          <w:szCs w:val="22"/>
        </w:rPr>
        <w:t>sch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d.</w:t>
      </w:r>
    </w:p>
    <w:p w14:paraId="101976C3" w14:textId="77777777" w:rsidR="0036235C" w:rsidRDefault="0036235C" w:rsidP="005A761A">
      <w:pPr>
        <w:spacing w:before="7"/>
        <w:ind w:left="-284"/>
        <w:rPr>
          <w:sz w:val="19"/>
          <w:szCs w:val="19"/>
        </w:rPr>
      </w:pPr>
    </w:p>
    <w:p w14:paraId="3BEDCCB7" w14:textId="77777777" w:rsidR="0036235C" w:rsidRDefault="00C962EB" w:rsidP="005A761A">
      <w:pPr>
        <w:ind w:left="-284" w:right="82"/>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ct</w:t>
      </w:r>
      <w:r>
        <w:rPr>
          <w:rFonts w:ascii="Arial" w:eastAsia="Arial" w:hAnsi="Arial" w:cs="Arial"/>
          <w:b/>
          <w:spacing w:val="1"/>
          <w:sz w:val="22"/>
          <w:szCs w:val="22"/>
        </w:rPr>
        <w:t>i</w:t>
      </w:r>
      <w:r>
        <w:rPr>
          <w:rFonts w:ascii="Arial" w:eastAsia="Arial" w:hAnsi="Arial" w:cs="Arial"/>
          <w:b/>
          <w:sz w:val="22"/>
          <w:szCs w:val="22"/>
        </w:rPr>
        <w:t>on</w:t>
      </w:r>
      <w:r>
        <w:rPr>
          <w:rFonts w:ascii="Arial" w:eastAsia="Arial" w:hAnsi="Arial" w:cs="Arial"/>
          <w:b/>
          <w:spacing w:val="3"/>
          <w:sz w:val="22"/>
          <w:szCs w:val="22"/>
        </w:rPr>
        <w:t xml:space="preserve"> </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occurs</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5"/>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6"/>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w 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2"/>
          <w:sz w:val="22"/>
          <w:szCs w:val="22"/>
        </w:rPr>
        <w:t>a</w:t>
      </w:r>
      <w:r>
        <w:rPr>
          <w:rFonts w:ascii="Arial" w:eastAsia="Arial" w:hAnsi="Arial" w:cs="Arial"/>
          <w:spacing w:val="-1"/>
          <w:sz w:val="22"/>
          <w:szCs w:val="22"/>
        </w:rPr>
        <w:t>w</w:t>
      </w:r>
      <w:r>
        <w:rPr>
          <w:rFonts w:ascii="Arial" w:eastAsia="Arial" w:hAnsi="Arial" w:cs="Arial"/>
          <w:sz w:val="22"/>
          <w:szCs w:val="22"/>
        </w:rPr>
        <w:t>arded</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ssess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orde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 xml:space="preserve">be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 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m</w:t>
      </w:r>
      <w:r>
        <w:rPr>
          <w:rFonts w:ascii="Arial" w:eastAsia="Arial" w:hAnsi="Arial" w:cs="Arial"/>
          <w:sz w:val="22"/>
          <w:szCs w:val="22"/>
        </w:rPr>
        <w:t>ust</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do 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 xml:space="preserve">by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he co</w:t>
      </w:r>
      <w:r>
        <w:rPr>
          <w:rFonts w:ascii="Arial" w:eastAsia="Arial" w:hAnsi="Arial" w:cs="Arial"/>
          <w:spacing w:val="-1"/>
          <w:sz w:val="22"/>
          <w:szCs w:val="22"/>
        </w:rPr>
        <w:t>u</w:t>
      </w:r>
      <w:r>
        <w:rPr>
          <w:rFonts w:ascii="Arial" w:eastAsia="Arial" w:hAnsi="Arial" w:cs="Arial"/>
          <w:spacing w:val="-2"/>
          <w:sz w:val="22"/>
          <w:szCs w:val="22"/>
        </w:rPr>
        <w:t>r</w:t>
      </w:r>
      <w:r>
        <w:rPr>
          <w:rFonts w:ascii="Arial" w:eastAsia="Arial" w:hAnsi="Arial" w:cs="Arial"/>
          <w:sz w:val="22"/>
          <w:szCs w:val="22"/>
        </w:rPr>
        <w:t>t b</w:t>
      </w:r>
      <w:r>
        <w:rPr>
          <w:rFonts w:ascii="Arial" w:eastAsia="Arial" w:hAnsi="Arial" w:cs="Arial"/>
          <w:spacing w:val="-1"/>
          <w:sz w:val="22"/>
          <w:szCs w:val="22"/>
        </w:rPr>
        <w:t>aili</w:t>
      </w:r>
      <w:r>
        <w:rPr>
          <w:rFonts w:ascii="Arial" w:eastAsia="Arial" w:hAnsi="Arial" w:cs="Arial"/>
          <w:spacing w:val="1"/>
          <w:sz w:val="22"/>
          <w:szCs w:val="22"/>
        </w:rPr>
        <w:t>f</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can</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pacing w:val="2"/>
          <w:sz w:val="22"/>
          <w:szCs w:val="22"/>
        </w:rPr>
        <w:t>k</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 e</w:t>
      </w:r>
      <w:r>
        <w:rPr>
          <w:rFonts w:ascii="Arial" w:eastAsia="Arial" w:hAnsi="Arial" w:cs="Arial"/>
          <w:spacing w:val="-1"/>
          <w:sz w:val="22"/>
          <w:szCs w:val="22"/>
        </w:rPr>
        <w:t>l</w:t>
      </w:r>
      <w:r>
        <w:rPr>
          <w:rFonts w:ascii="Arial" w:eastAsia="Arial" w:hAnsi="Arial" w:cs="Arial"/>
          <w:sz w:val="22"/>
          <w:szCs w:val="22"/>
        </w:rPr>
        <w:t>se in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w:t>
      </w:r>
    </w:p>
    <w:p w14:paraId="2CD352F6" w14:textId="77777777" w:rsidR="008707D7" w:rsidRDefault="008707D7" w:rsidP="005A761A">
      <w:pPr>
        <w:ind w:left="-284" w:right="82"/>
        <w:rPr>
          <w:rFonts w:ascii="Arial" w:eastAsia="Arial" w:hAnsi="Arial" w:cs="Arial"/>
          <w:b/>
          <w:spacing w:val="-1"/>
          <w:sz w:val="22"/>
          <w:szCs w:val="22"/>
        </w:rPr>
      </w:pPr>
    </w:p>
    <w:p w14:paraId="42226FF9" w14:textId="77777777" w:rsidR="008707D7" w:rsidRDefault="00C962EB" w:rsidP="005A761A">
      <w:pPr>
        <w:ind w:left="-284" w:right="82"/>
        <w:rPr>
          <w:rFonts w:ascii="Arial" w:eastAsia="Arial" w:hAnsi="Arial" w:cs="Arial"/>
          <w:sz w:val="22"/>
          <w:szCs w:val="22"/>
        </w:rPr>
      </w:pPr>
      <w:r>
        <w:rPr>
          <w:rFonts w:ascii="Arial" w:eastAsia="Arial" w:hAnsi="Arial" w:cs="Arial"/>
          <w:b/>
          <w:spacing w:val="-1"/>
          <w:sz w:val="22"/>
          <w:szCs w:val="22"/>
        </w:rPr>
        <w:t xml:space="preserve">Formula Rent </w:t>
      </w:r>
      <w:r>
        <w:rPr>
          <w:rFonts w:ascii="Arial" w:eastAsia="Arial" w:hAnsi="Arial" w:cs="Arial"/>
          <w:sz w:val="22"/>
          <w:szCs w:val="22"/>
        </w:rPr>
        <w:t>– is a calculation based on the relative value of property, relative local earnings and a bedroom factor i.e. smaller properties have lower rents.</w:t>
      </w:r>
    </w:p>
    <w:p w14:paraId="3E2E7DAC" w14:textId="77777777" w:rsidR="0036235C" w:rsidRDefault="0036235C" w:rsidP="005A761A">
      <w:pPr>
        <w:spacing w:before="6"/>
        <w:ind w:left="-284"/>
        <w:rPr>
          <w:sz w:val="11"/>
          <w:szCs w:val="11"/>
        </w:rPr>
      </w:pPr>
    </w:p>
    <w:p w14:paraId="1897FDA3" w14:textId="77777777" w:rsidR="0036235C" w:rsidRDefault="0036235C" w:rsidP="005A761A">
      <w:pPr>
        <w:spacing w:before="7"/>
        <w:ind w:left="-284"/>
        <w:rPr>
          <w:sz w:val="11"/>
          <w:szCs w:val="11"/>
        </w:rPr>
      </w:pPr>
    </w:p>
    <w:p w14:paraId="19EA1B00" w14:textId="77777777" w:rsidR="0036235C" w:rsidRDefault="00C962EB" w:rsidP="005A761A">
      <w:pPr>
        <w:ind w:left="-284" w:right="78"/>
        <w:rPr>
          <w:rFonts w:ascii="Arial" w:eastAsia="Arial" w:hAnsi="Arial" w:cs="Arial"/>
          <w:sz w:val="22"/>
          <w:szCs w:val="22"/>
        </w:rPr>
      </w:pPr>
      <w:r>
        <w:rPr>
          <w:rFonts w:ascii="Arial" w:eastAsia="Arial" w:hAnsi="Arial" w:cs="Arial"/>
          <w:b/>
          <w:spacing w:val="1"/>
          <w:sz w:val="22"/>
          <w:szCs w:val="22"/>
        </w:rPr>
        <w:t>M</w:t>
      </w:r>
      <w:r>
        <w:rPr>
          <w:rFonts w:ascii="Arial" w:eastAsia="Arial" w:hAnsi="Arial" w:cs="Arial"/>
          <w:b/>
          <w:sz w:val="22"/>
          <w:szCs w:val="22"/>
        </w:rPr>
        <w:t>arket</w:t>
      </w:r>
      <w:r>
        <w:rPr>
          <w:rFonts w:ascii="Arial" w:eastAsia="Arial" w:hAnsi="Arial" w:cs="Arial"/>
          <w:b/>
          <w:spacing w:val="2"/>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z w:val="22"/>
          <w:szCs w:val="22"/>
        </w:rPr>
        <w:t>t</w:t>
      </w:r>
      <w:r>
        <w:rPr>
          <w:rFonts w:ascii="Arial" w:eastAsia="Arial" w:hAnsi="Arial" w:cs="Arial"/>
          <w:b/>
          <w:spacing w:val="3"/>
          <w:sz w:val="22"/>
          <w:szCs w:val="22"/>
        </w:rPr>
        <w:t xml:space="preserve"> </w:t>
      </w:r>
      <w:r>
        <w:rPr>
          <w:rFonts w:ascii="Arial" w:eastAsia="Arial" w:hAnsi="Arial" w:cs="Arial"/>
          <w:sz w:val="22"/>
          <w:szCs w:val="22"/>
        </w:rPr>
        <w:t>-</w:t>
      </w:r>
      <w:r w:rsidRPr="00103B4F">
        <w:rPr>
          <w:rFonts w:ascii="Arial" w:eastAsia="Arial" w:hAnsi="Arial" w:cs="Arial"/>
          <w:sz w:val="22"/>
          <w:szCs w:val="22"/>
        </w:rPr>
        <w:t xml:space="preserve"> </w:t>
      </w:r>
      <w:r w:rsidR="00790CA5" w:rsidRPr="00025944">
        <w:rPr>
          <w:rFonts w:ascii="Arial" w:hAnsi="Arial" w:cs="Arial"/>
          <w:sz w:val="22"/>
          <w:szCs w:val="22"/>
        </w:rPr>
        <w:t>an estimate of its market rent inclusive of all service charges at the time the tenancy is granted that is based on a valuation in accordance with a method recognised by the Royal Institution of Chartered Surveyors.</w:t>
      </w:r>
      <w:r w:rsidR="00790CA5">
        <w:t xml:space="preserve">  </w:t>
      </w:r>
    </w:p>
    <w:p w14:paraId="451A9F19" w14:textId="77777777" w:rsidR="0036235C" w:rsidRDefault="0036235C" w:rsidP="005A761A">
      <w:pPr>
        <w:spacing w:before="6"/>
        <w:ind w:left="-284"/>
        <w:rPr>
          <w:sz w:val="11"/>
          <w:szCs w:val="11"/>
        </w:rPr>
      </w:pPr>
    </w:p>
    <w:p w14:paraId="29566297" w14:textId="77777777" w:rsidR="0036235C" w:rsidRDefault="00C962EB" w:rsidP="005A761A">
      <w:pPr>
        <w:ind w:left="-284" w:right="81"/>
        <w:rPr>
          <w:rFonts w:ascii="Arial" w:eastAsia="Arial" w:hAnsi="Arial" w:cs="Arial"/>
          <w:sz w:val="22"/>
          <w:szCs w:val="22"/>
        </w:rPr>
      </w:pPr>
      <w:r>
        <w:rPr>
          <w:rFonts w:ascii="Arial" w:eastAsia="Arial" w:hAnsi="Arial" w:cs="Arial"/>
          <w:b/>
          <w:spacing w:val="1"/>
          <w:sz w:val="22"/>
          <w:szCs w:val="22"/>
        </w:rPr>
        <w:t>M</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ey J</w:t>
      </w:r>
      <w:r>
        <w:rPr>
          <w:rFonts w:ascii="Arial" w:eastAsia="Arial" w:hAnsi="Arial" w:cs="Arial"/>
          <w:b/>
          <w:spacing w:val="-1"/>
          <w:sz w:val="22"/>
          <w:szCs w:val="22"/>
        </w:rPr>
        <w:t>u</w:t>
      </w:r>
      <w:r>
        <w:rPr>
          <w:rFonts w:ascii="Arial" w:eastAsia="Arial" w:hAnsi="Arial" w:cs="Arial"/>
          <w:b/>
          <w:sz w:val="22"/>
          <w:szCs w:val="22"/>
        </w:rPr>
        <w:t>d</w:t>
      </w:r>
      <w:r>
        <w:rPr>
          <w:rFonts w:ascii="Arial" w:eastAsia="Arial" w:hAnsi="Arial" w:cs="Arial"/>
          <w:b/>
          <w:spacing w:val="-1"/>
          <w:sz w:val="22"/>
          <w:szCs w:val="22"/>
        </w:rPr>
        <w:t>g</w:t>
      </w:r>
      <w:r>
        <w:rPr>
          <w:rFonts w:ascii="Arial" w:eastAsia="Arial" w:hAnsi="Arial" w:cs="Arial"/>
          <w:b/>
          <w:sz w:val="22"/>
          <w:szCs w:val="22"/>
        </w:rPr>
        <w:t>eme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5"/>
          <w:sz w:val="22"/>
          <w:szCs w:val="22"/>
        </w:rPr>
        <w:t xml:space="preserve"> </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z w:val="22"/>
          <w:szCs w:val="22"/>
        </w:rPr>
        <w:t>nty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3"/>
          <w:sz w:val="22"/>
          <w:szCs w:val="22"/>
        </w:rPr>
        <w:t>d</w:t>
      </w:r>
      <w:r>
        <w:rPr>
          <w:rFonts w:ascii="Arial" w:eastAsia="Arial" w:hAnsi="Arial" w:cs="Arial"/>
          <w:spacing w:val="2"/>
          <w:sz w:val="22"/>
          <w:szCs w:val="22"/>
        </w:rPr>
        <w:t>g</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CC</w:t>
      </w:r>
      <w:r>
        <w:rPr>
          <w:rFonts w:ascii="Arial" w:eastAsia="Arial" w:hAnsi="Arial" w:cs="Arial"/>
          <w:spacing w:val="2"/>
          <w:sz w:val="22"/>
          <w:szCs w:val="22"/>
        </w:rPr>
        <w:t>J</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pacing w:val="2"/>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nts</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 xml:space="preserve">ck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h</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e l</w:t>
      </w:r>
      <w:r>
        <w:rPr>
          <w:rFonts w:ascii="Arial" w:eastAsia="Arial" w:hAnsi="Arial" w:cs="Arial"/>
          <w:spacing w:val="-1"/>
          <w:sz w:val="22"/>
          <w:szCs w:val="22"/>
        </w:rPr>
        <w:t>e</w:t>
      </w:r>
      <w:r>
        <w:rPr>
          <w:rFonts w:ascii="Arial" w:eastAsia="Arial" w:hAnsi="Arial" w:cs="Arial"/>
          <w:spacing w:val="3"/>
          <w:sz w:val="22"/>
          <w:szCs w:val="22"/>
        </w:rPr>
        <w:t>f</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w:t>
      </w:r>
    </w:p>
    <w:p w14:paraId="721112E5" w14:textId="77777777" w:rsidR="0036235C" w:rsidRDefault="0036235C" w:rsidP="005A761A">
      <w:pPr>
        <w:spacing w:before="4"/>
        <w:ind w:left="-284"/>
        <w:rPr>
          <w:sz w:val="19"/>
          <w:szCs w:val="19"/>
        </w:rPr>
      </w:pPr>
    </w:p>
    <w:p w14:paraId="140EC571" w14:textId="77777777" w:rsidR="0036235C" w:rsidRDefault="00C962EB" w:rsidP="005A761A">
      <w:pPr>
        <w:ind w:left="-284" w:right="79"/>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s</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1"/>
          <w:sz w:val="22"/>
          <w:szCs w:val="22"/>
        </w:rPr>
        <w:t>s</w:t>
      </w:r>
      <w:r>
        <w:rPr>
          <w:rFonts w:ascii="Arial" w:eastAsia="Arial" w:hAnsi="Arial" w:cs="Arial"/>
          <w:b/>
          <w:spacing w:val="1"/>
          <w:sz w:val="22"/>
          <w:szCs w:val="22"/>
        </w:rPr>
        <w:t>i</w:t>
      </w:r>
      <w:r>
        <w:rPr>
          <w:rFonts w:ascii="Arial" w:eastAsia="Arial" w:hAnsi="Arial" w:cs="Arial"/>
          <w:b/>
          <w:sz w:val="22"/>
          <w:szCs w:val="22"/>
        </w:rPr>
        <w:t>on</w:t>
      </w:r>
      <w:r>
        <w:rPr>
          <w:rFonts w:ascii="Arial" w:eastAsia="Arial" w:hAnsi="Arial" w:cs="Arial"/>
          <w:b/>
          <w:spacing w:val="2"/>
          <w:sz w:val="22"/>
          <w:szCs w:val="22"/>
        </w:rPr>
        <w:t xml:space="preserve"> </w:t>
      </w:r>
      <w:r>
        <w:rPr>
          <w:rFonts w:ascii="Arial" w:eastAsia="Arial" w:hAnsi="Arial" w:cs="Arial"/>
          <w:b/>
          <w:spacing w:val="1"/>
          <w:sz w:val="22"/>
          <w:szCs w:val="22"/>
        </w:rPr>
        <w:t>O</w:t>
      </w:r>
      <w:r>
        <w:rPr>
          <w:rFonts w:ascii="Arial" w:eastAsia="Arial" w:hAnsi="Arial" w:cs="Arial"/>
          <w:b/>
          <w:sz w:val="22"/>
          <w:szCs w:val="22"/>
        </w:rPr>
        <w:t>rd</w:t>
      </w:r>
      <w:r>
        <w:rPr>
          <w:rFonts w:ascii="Arial" w:eastAsia="Arial" w:hAnsi="Arial" w:cs="Arial"/>
          <w:b/>
          <w:spacing w:val="-3"/>
          <w:sz w:val="22"/>
          <w:szCs w:val="22"/>
        </w:rPr>
        <w:t>e</w:t>
      </w:r>
      <w:r>
        <w:rPr>
          <w:rFonts w:ascii="Arial" w:eastAsia="Arial" w:hAnsi="Arial" w:cs="Arial"/>
          <w:b/>
          <w:sz w:val="22"/>
          <w:szCs w:val="22"/>
        </w:rPr>
        <w:t>r</w:t>
      </w:r>
      <w:r>
        <w:rPr>
          <w:rFonts w:ascii="Arial" w:eastAsia="Arial" w:hAnsi="Arial" w:cs="Arial"/>
          <w:b/>
          <w:spacing w:val="4"/>
          <w:sz w:val="22"/>
          <w:szCs w:val="22"/>
        </w:rPr>
        <w:t xml:space="preserve"> </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order</w:t>
      </w:r>
      <w:r>
        <w:rPr>
          <w:rFonts w:ascii="Arial" w:eastAsia="Arial" w:hAnsi="Arial" w:cs="Arial"/>
          <w:spacing w:val="1"/>
          <w:sz w:val="22"/>
          <w:szCs w:val="22"/>
        </w:rPr>
        <w:t xml:space="preserve"> fr</w:t>
      </w:r>
      <w:r>
        <w:rPr>
          <w:rFonts w:ascii="Arial" w:eastAsia="Arial" w:hAnsi="Arial" w:cs="Arial"/>
          <w:sz w:val="22"/>
          <w:szCs w:val="22"/>
        </w:rPr>
        <w:t>om</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pacing w:val="-3"/>
          <w:sz w:val="22"/>
          <w:szCs w:val="22"/>
        </w:rPr>
        <w:t>o</w:t>
      </w:r>
      <w:r>
        <w:rPr>
          <w:rFonts w:ascii="Arial" w:eastAsia="Arial" w:hAnsi="Arial" w:cs="Arial"/>
          <w:sz w:val="22"/>
          <w:szCs w:val="22"/>
        </w:rPr>
        <w:t>urt</w:t>
      </w:r>
      <w:r>
        <w:rPr>
          <w:rFonts w:ascii="Arial" w:eastAsia="Arial" w:hAnsi="Arial" w:cs="Arial"/>
          <w:spacing w:val="5"/>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6"/>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 xml:space="preserve">w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3"/>
          <w:sz w:val="22"/>
          <w:szCs w:val="22"/>
        </w:rPr>
        <w:t xml:space="preserve"> </w:t>
      </w:r>
      <w:r>
        <w:rPr>
          <w:rFonts w:ascii="Arial" w:eastAsia="Arial" w:hAnsi="Arial" w:cs="Arial"/>
          <w:sz w:val="22"/>
          <w:szCs w:val="22"/>
        </w:rPr>
        <w:t>compe</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occ</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nts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prope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 a</w:t>
      </w:r>
      <w:r>
        <w:rPr>
          <w:rFonts w:ascii="Arial" w:eastAsia="Arial" w:hAnsi="Arial" w:cs="Arial"/>
          <w:spacing w:val="-1"/>
          <w:sz w:val="22"/>
          <w:szCs w:val="22"/>
        </w:rPr>
        <w:t>l</w:t>
      </w:r>
      <w:r>
        <w:rPr>
          <w:rFonts w:ascii="Arial" w:eastAsia="Arial" w:hAnsi="Arial" w:cs="Arial"/>
          <w:sz w:val="22"/>
          <w:szCs w:val="22"/>
        </w:rPr>
        <w:t>l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al b</w:t>
      </w:r>
      <w:r>
        <w:rPr>
          <w:rFonts w:ascii="Arial" w:eastAsia="Arial" w:hAnsi="Arial" w:cs="Arial"/>
          <w:spacing w:val="-1"/>
          <w:sz w:val="22"/>
          <w:szCs w:val="22"/>
        </w:rPr>
        <w:t>el</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set 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2"/>
          <w:sz w:val="22"/>
          <w:szCs w:val="22"/>
        </w:rPr>
        <w:t>e</w:t>
      </w:r>
      <w:r>
        <w:rPr>
          <w:rFonts w:ascii="Arial" w:eastAsia="Arial" w:hAnsi="Arial" w:cs="Arial"/>
          <w:sz w:val="22"/>
          <w:szCs w:val="22"/>
        </w:rPr>
        <w:t>.</w:t>
      </w:r>
    </w:p>
    <w:p w14:paraId="15B94969" w14:textId="77777777" w:rsidR="0036235C" w:rsidRDefault="0036235C" w:rsidP="005A761A">
      <w:pPr>
        <w:spacing w:before="8"/>
        <w:ind w:left="-284"/>
        <w:rPr>
          <w:sz w:val="19"/>
          <w:szCs w:val="19"/>
        </w:rPr>
      </w:pPr>
    </w:p>
    <w:p w14:paraId="0041EDF5" w14:textId="77777777" w:rsidR="0036235C" w:rsidRDefault="00C962EB" w:rsidP="005A761A">
      <w:pPr>
        <w:ind w:left="-284" w:right="82"/>
        <w:rPr>
          <w:rFonts w:ascii="Arial" w:eastAsia="Arial" w:hAnsi="Arial" w:cs="Arial"/>
          <w:sz w:val="22"/>
          <w:szCs w:val="22"/>
        </w:rPr>
      </w:pPr>
      <w:r>
        <w:rPr>
          <w:rFonts w:ascii="Arial" w:eastAsia="Arial" w:hAnsi="Arial" w:cs="Arial"/>
          <w:b/>
          <w:spacing w:val="-3"/>
          <w:sz w:val="22"/>
          <w:szCs w:val="22"/>
        </w:rPr>
        <w:t>T</w:t>
      </w:r>
      <w:r>
        <w:rPr>
          <w:rFonts w:ascii="Arial" w:eastAsia="Arial" w:hAnsi="Arial" w:cs="Arial"/>
          <w:b/>
          <w:sz w:val="22"/>
          <w:szCs w:val="22"/>
        </w:rPr>
        <w:t>arg</w:t>
      </w:r>
      <w:r>
        <w:rPr>
          <w:rFonts w:ascii="Arial" w:eastAsia="Arial" w:hAnsi="Arial" w:cs="Arial"/>
          <w:b/>
          <w:spacing w:val="-1"/>
          <w:sz w:val="22"/>
          <w:szCs w:val="22"/>
        </w:rPr>
        <w:t>e</w:t>
      </w:r>
      <w:r>
        <w:rPr>
          <w:rFonts w:ascii="Arial" w:eastAsia="Arial" w:hAnsi="Arial" w:cs="Arial"/>
          <w:b/>
          <w:sz w:val="22"/>
          <w:szCs w:val="22"/>
        </w:rPr>
        <w:t>t</w:t>
      </w:r>
      <w:r>
        <w:rPr>
          <w:rFonts w:ascii="Arial" w:eastAsia="Arial" w:hAnsi="Arial" w:cs="Arial"/>
          <w:b/>
          <w:spacing w:val="5"/>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6"/>
          <w:sz w:val="22"/>
          <w:szCs w:val="22"/>
        </w:rPr>
        <w:t xml:space="preserve"> </w:t>
      </w:r>
      <w:r>
        <w:rPr>
          <w:rFonts w:ascii="Arial" w:eastAsia="Arial" w:hAnsi="Arial" w:cs="Arial"/>
          <w:b/>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prope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pacing w:val="1"/>
          <w:sz w:val="22"/>
          <w:szCs w:val="22"/>
        </w:rPr>
        <w:t>-</w:t>
      </w:r>
      <w:r>
        <w:rPr>
          <w:rFonts w:ascii="Arial" w:eastAsia="Arial" w:hAnsi="Arial" w:cs="Arial"/>
          <w:spacing w:val="-1"/>
          <w:sz w:val="22"/>
          <w:szCs w:val="22"/>
        </w:rPr>
        <w:t>l</w:t>
      </w:r>
      <w:r>
        <w:rPr>
          <w:rFonts w:ascii="Arial" w:eastAsia="Arial" w:hAnsi="Arial" w:cs="Arial"/>
          <w:sz w:val="22"/>
          <w:szCs w:val="22"/>
        </w:rPr>
        <w:t>et</w:t>
      </w:r>
      <w:r>
        <w:rPr>
          <w:rFonts w:ascii="Arial" w:eastAsia="Arial" w:hAnsi="Arial" w:cs="Arial"/>
          <w:spacing w:val="5"/>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z w:val="22"/>
          <w:szCs w:val="22"/>
        </w:rPr>
        <w:t>g</w:t>
      </w:r>
      <w:r>
        <w:rPr>
          <w:rFonts w:ascii="Arial" w:eastAsia="Arial" w:hAnsi="Arial" w:cs="Arial"/>
          <w:spacing w:val="7"/>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od</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6"/>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j</w:t>
      </w:r>
      <w:r>
        <w:rPr>
          <w:rFonts w:ascii="Arial" w:eastAsia="Arial" w:hAnsi="Arial" w:cs="Arial"/>
          <w:sz w:val="22"/>
          <w:szCs w:val="22"/>
        </w:rPr>
        <w:t>usted</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amount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1"/>
          <w:sz w:val="22"/>
          <w:szCs w:val="22"/>
        </w:rPr>
        <w:t>ul</w:t>
      </w:r>
      <w:r>
        <w:rPr>
          <w:rFonts w:ascii="Arial" w:eastAsia="Arial" w:hAnsi="Arial" w:cs="Arial"/>
          <w:sz w:val="22"/>
          <w:szCs w:val="22"/>
        </w:rPr>
        <w:t>d ha</w:t>
      </w:r>
      <w:r>
        <w:rPr>
          <w:rFonts w:ascii="Arial" w:eastAsia="Arial" w:hAnsi="Arial" w:cs="Arial"/>
          <w:spacing w:val="-2"/>
          <w:sz w:val="22"/>
          <w:szCs w:val="22"/>
        </w:rPr>
        <w:t>v</w:t>
      </w:r>
      <w:r>
        <w:rPr>
          <w:rFonts w:ascii="Arial" w:eastAsia="Arial" w:hAnsi="Arial" w:cs="Arial"/>
          <w:sz w:val="22"/>
          <w:szCs w:val="22"/>
        </w:rPr>
        <w:t>e been us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z w:val="22"/>
          <w:szCs w:val="22"/>
        </w:rPr>
        <w:t>g</w:t>
      </w:r>
      <w:r>
        <w:rPr>
          <w:rFonts w:ascii="Arial" w:eastAsia="Arial" w:hAnsi="Arial" w:cs="Arial"/>
          <w:spacing w:val="-1"/>
          <w:sz w:val="22"/>
          <w:szCs w:val="22"/>
        </w:rPr>
        <w:t>o</w:t>
      </w:r>
      <w:r>
        <w:rPr>
          <w:rFonts w:ascii="Arial" w:eastAsia="Arial" w:hAnsi="Arial" w:cs="Arial"/>
          <w:spacing w:val="-2"/>
          <w:sz w:val="22"/>
          <w:szCs w:val="22"/>
        </w:rPr>
        <w:t>v</w:t>
      </w:r>
      <w:r>
        <w:rPr>
          <w:rFonts w:ascii="Arial" w:eastAsia="Arial" w:hAnsi="Arial" w:cs="Arial"/>
          <w:sz w:val="22"/>
          <w:szCs w:val="22"/>
        </w:rPr>
        <w:t>ern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z w:val="22"/>
          <w:szCs w:val="22"/>
        </w:rPr>
        <w:t xml:space="preserve">nt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w:t>
      </w:r>
    </w:p>
    <w:p w14:paraId="7C5274F1" w14:textId="77777777" w:rsidR="0036235C" w:rsidRDefault="0036235C" w:rsidP="005A761A">
      <w:pPr>
        <w:spacing w:before="9"/>
        <w:ind w:left="-284"/>
        <w:rPr>
          <w:sz w:val="19"/>
          <w:szCs w:val="19"/>
        </w:rPr>
      </w:pPr>
    </w:p>
    <w:p w14:paraId="025D3073" w14:textId="6AD30374" w:rsidR="00A532AE" w:rsidRDefault="00A532AE">
      <w:pPr>
        <w:rPr>
          <w:rFonts w:ascii="Arial" w:eastAsia="Arial" w:hAnsi="Arial" w:cs="Arial"/>
          <w:b/>
          <w:color w:val="365F91"/>
          <w:spacing w:val="-1"/>
          <w:sz w:val="28"/>
          <w:szCs w:val="28"/>
        </w:rPr>
      </w:pPr>
      <w:r>
        <w:rPr>
          <w:rFonts w:ascii="Arial" w:eastAsia="Arial" w:hAnsi="Arial" w:cs="Arial"/>
          <w:b/>
          <w:color w:val="365F91"/>
          <w:spacing w:val="-1"/>
          <w:sz w:val="28"/>
          <w:szCs w:val="28"/>
        </w:rPr>
        <w:br w:type="page"/>
      </w:r>
    </w:p>
    <w:p w14:paraId="4C18670C" w14:textId="77777777" w:rsidR="0036235C" w:rsidRDefault="00C962EB" w:rsidP="005A761A">
      <w:pPr>
        <w:ind w:left="-284" w:right="7316"/>
        <w:rPr>
          <w:rFonts w:ascii="Arial" w:eastAsia="Arial" w:hAnsi="Arial" w:cs="Arial"/>
          <w:sz w:val="28"/>
          <w:szCs w:val="28"/>
        </w:rPr>
      </w:pPr>
      <w:r>
        <w:rPr>
          <w:rFonts w:ascii="Arial" w:eastAsia="Arial" w:hAnsi="Arial" w:cs="Arial"/>
          <w:b/>
          <w:color w:val="365F91"/>
          <w:spacing w:val="-1"/>
          <w:sz w:val="28"/>
          <w:szCs w:val="28"/>
        </w:rPr>
        <w:lastRenderedPageBreak/>
        <w:t>K</w:t>
      </w:r>
      <w:r>
        <w:rPr>
          <w:rFonts w:ascii="Arial" w:eastAsia="Arial" w:hAnsi="Arial" w:cs="Arial"/>
          <w:b/>
          <w:color w:val="365F91"/>
          <w:spacing w:val="4"/>
          <w:sz w:val="28"/>
          <w:szCs w:val="28"/>
        </w:rPr>
        <w:t>e</w:t>
      </w:r>
      <w:r>
        <w:rPr>
          <w:rFonts w:ascii="Arial" w:eastAsia="Arial" w:hAnsi="Arial" w:cs="Arial"/>
          <w:b/>
          <w:color w:val="365F91"/>
          <w:sz w:val="28"/>
          <w:szCs w:val="28"/>
        </w:rPr>
        <w:t>y</w:t>
      </w:r>
      <w:r>
        <w:rPr>
          <w:rFonts w:ascii="Arial" w:eastAsia="Arial" w:hAnsi="Arial" w:cs="Arial"/>
          <w:b/>
          <w:color w:val="365F91"/>
          <w:spacing w:val="-6"/>
          <w:sz w:val="28"/>
          <w:szCs w:val="28"/>
        </w:rPr>
        <w:t xml:space="preserve"> </w:t>
      </w:r>
      <w:r>
        <w:rPr>
          <w:rFonts w:ascii="Arial" w:eastAsia="Arial" w:hAnsi="Arial" w:cs="Arial"/>
          <w:b/>
          <w:color w:val="365F91"/>
          <w:spacing w:val="-1"/>
          <w:sz w:val="28"/>
          <w:szCs w:val="28"/>
        </w:rPr>
        <w:t>Con</w:t>
      </w:r>
      <w:r>
        <w:rPr>
          <w:rFonts w:ascii="Arial" w:eastAsia="Arial" w:hAnsi="Arial" w:cs="Arial"/>
          <w:b/>
          <w:color w:val="365F91"/>
          <w:sz w:val="28"/>
          <w:szCs w:val="28"/>
        </w:rPr>
        <w:t>tacts</w:t>
      </w:r>
    </w:p>
    <w:p w14:paraId="5F3604D6" w14:textId="77777777" w:rsidR="0036235C" w:rsidRDefault="0036235C" w:rsidP="005A761A">
      <w:pPr>
        <w:spacing w:before="6"/>
        <w:ind w:left="-284"/>
        <w:rPr>
          <w:sz w:val="16"/>
          <w:szCs w:val="16"/>
        </w:rPr>
      </w:pPr>
    </w:p>
    <w:p w14:paraId="36646F8B" w14:textId="77777777" w:rsidR="00BD1DB1" w:rsidRPr="00BD1DB1" w:rsidRDefault="00BD1DB1" w:rsidP="00BD1DB1">
      <w:pPr>
        <w:ind w:left="-284" w:right="84"/>
        <w:rPr>
          <w:rFonts w:ascii="Arial" w:eastAsia="Arial" w:hAnsi="Arial" w:cs="Arial"/>
          <w:b/>
          <w:sz w:val="22"/>
          <w:szCs w:val="22"/>
        </w:rPr>
      </w:pPr>
    </w:p>
    <w:p w14:paraId="4617ED41" w14:textId="77777777" w:rsidR="00BD1DB1" w:rsidRPr="00BD1DB1" w:rsidRDefault="00C962EB" w:rsidP="00BD1DB1">
      <w:pPr>
        <w:ind w:left="-284" w:right="84"/>
        <w:rPr>
          <w:rFonts w:ascii="Arial" w:eastAsia="Arial" w:hAnsi="Arial" w:cs="Arial"/>
          <w:b/>
          <w:sz w:val="22"/>
          <w:szCs w:val="22"/>
        </w:rPr>
      </w:pPr>
      <w:r w:rsidRPr="00BD1DB1">
        <w:rPr>
          <w:rFonts w:ascii="Arial" w:eastAsia="Arial" w:hAnsi="Arial" w:cs="Arial"/>
          <w:b/>
          <w:sz w:val="22"/>
          <w:szCs w:val="22"/>
        </w:rPr>
        <w:t>For comments in relation to this policy and its development please contact the</w:t>
      </w:r>
    </w:p>
    <w:p w14:paraId="1EF5B493" w14:textId="77777777" w:rsidR="00BD1DB1" w:rsidRPr="00BD1DB1" w:rsidRDefault="00C962EB" w:rsidP="00BD1DB1">
      <w:pPr>
        <w:ind w:left="-284" w:right="84"/>
        <w:rPr>
          <w:rFonts w:ascii="Arial" w:eastAsia="Arial" w:hAnsi="Arial" w:cs="Arial"/>
          <w:b/>
          <w:sz w:val="22"/>
          <w:szCs w:val="22"/>
        </w:rPr>
      </w:pPr>
      <w:r w:rsidRPr="00BD1DB1">
        <w:rPr>
          <w:rFonts w:ascii="Arial" w:eastAsia="Arial" w:hAnsi="Arial" w:cs="Arial"/>
          <w:b/>
          <w:sz w:val="22"/>
          <w:szCs w:val="22"/>
        </w:rPr>
        <w:t>Regulatory and Strategic Services Team:</w:t>
      </w:r>
    </w:p>
    <w:p w14:paraId="531D3CB3" w14:textId="77777777" w:rsidR="00BD1DB1" w:rsidRPr="00BD1DB1" w:rsidRDefault="00BD1DB1" w:rsidP="00BD1DB1">
      <w:pPr>
        <w:ind w:left="-284" w:right="84"/>
        <w:rPr>
          <w:rFonts w:ascii="Arial" w:eastAsia="Arial" w:hAnsi="Arial" w:cs="Arial"/>
          <w:b/>
          <w:sz w:val="22"/>
          <w:szCs w:val="22"/>
        </w:rPr>
      </w:pPr>
    </w:p>
    <w:p w14:paraId="23AE7BF1" w14:textId="77777777" w:rsidR="00BD1DB1" w:rsidRPr="00BD1DB1" w:rsidRDefault="00C962EB" w:rsidP="00BD1DB1">
      <w:pPr>
        <w:numPr>
          <w:ilvl w:val="0"/>
          <w:numId w:val="14"/>
        </w:numPr>
        <w:ind w:right="84"/>
        <w:rPr>
          <w:rFonts w:ascii="Arial" w:eastAsia="Arial" w:hAnsi="Arial" w:cs="Arial"/>
          <w:sz w:val="22"/>
          <w:szCs w:val="22"/>
        </w:rPr>
      </w:pPr>
      <w:r w:rsidRPr="00BD1DB1">
        <w:rPr>
          <w:rFonts w:ascii="Arial" w:eastAsia="Arial" w:hAnsi="Arial" w:cs="Arial"/>
          <w:sz w:val="22"/>
          <w:szCs w:val="22"/>
        </w:rPr>
        <w:t>Telephone:  01782 234234 (office hours only)</w:t>
      </w:r>
    </w:p>
    <w:p w14:paraId="77D58904" w14:textId="77777777" w:rsidR="00BD1DB1" w:rsidRPr="00BD1DB1" w:rsidRDefault="00C962EB" w:rsidP="00BD1DB1">
      <w:pPr>
        <w:numPr>
          <w:ilvl w:val="0"/>
          <w:numId w:val="14"/>
        </w:numPr>
        <w:ind w:right="84"/>
        <w:rPr>
          <w:rFonts w:ascii="Arial" w:eastAsia="Arial" w:hAnsi="Arial" w:cs="Arial"/>
          <w:sz w:val="22"/>
          <w:szCs w:val="22"/>
        </w:rPr>
      </w:pPr>
      <w:r w:rsidRPr="00BD1DB1">
        <w:rPr>
          <w:rFonts w:ascii="Arial" w:eastAsia="Arial" w:hAnsi="Arial" w:cs="Arial"/>
          <w:sz w:val="22"/>
          <w:szCs w:val="22"/>
        </w:rPr>
        <w:t xml:space="preserve">Email:  </w:t>
      </w:r>
      <w:hyperlink r:id="rId16" w:history="1">
        <w:r w:rsidRPr="00BD1DB1">
          <w:rPr>
            <w:rStyle w:val="Hyperlink"/>
            <w:rFonts w:ascii="Arial" w:eastAsia="Arial" w:hAnsi="Arial" w:cs="Arial"/>
            <w:sz w:val="22"/>
            <w:szCs w:val="22"/>
          </w:rPr>
          <w:t>housing.strategy@stoke.gov.uk</w:t>
        </w:r>
      </w:hyperlink>
    </w:p>
    <w:p w14:paraId="55F64EB2" w14:textId="77777777" w:rsidR="00BD1DB1" w:rsidRPr="00BD1DB1" w:rsidRDefault="00C962EB" w:rsidP="00BD1DB1">
      <w:pPr>
        <w:numPr>
          <w:ilvl w:val="0"/>
          <w:numId w:val="14"/>
        </w:numPr>
        <w:ind w:right="84"/>
        <w:rPr>
          <w:rFonts w:ascii="Arial" w:eastAsia="Arial" w:hAnsi="Arial" w:cs="Arial"/>
          <w:sz w:val="22"/>
          <w:szCs w:val="22"/>
        </w:rPr>
      </w:pPr>
      <w:r w:rsidRPr="00BD1DB1">
        <w:rPr>
          <w:rFonts w:ascii="Arial" w:eastAsia="Arial" w:hAnsi="Arial" w:cs="Arial"/>
          <w:sz w:val="22"/>
          <w:szCs w:val="22"/>
        </w:rPr>
        <w:t>Post: Regulatory and Strategic Services Team, Floor 3, Civic Centre, Glebe Street, Stoke-on- Trent ST4 1HH.</w:t>
      </w:r>
    </w:p>
    <w:p w14:paraId="6535E066" w14:textId="1444BD71" w:rsidR="0036235C" w:rsidRDefault="0036235C" w:rsidP="00BD1DB1">
      <w:pPr>
        <w:ind w:left="-284" w:right="84"/>
        <w:rPr>
          <w:sz w:val="24"/>
          <w:szCs w:val="24"/>
        </w:rPr>
      </w:pPr>
    </w:p>
    <w:p w14:paraId="483EAE20" w14:textId="77777777" w:rsidR="00901125" w:rsidRPr="00901125" w:rsidRDefault="00901125" w:rsidP="00901125">
      <w:pPr>
        <w:ind w:left="-284" w:right="84"/>
        <w:rPr>
          <w:rFonts w:ascii="Arial" w:eastAsia="Arial" w:hAnsi="Arial" w:cs="Arial"/>
          <w:b/>
          <w:sz w:val="22"/>
          <w:szCs w:val="22"/>
        </w:rPr>
      </w:pPr>
      <w:bookmarkStart w:id="8" w:name="_Hlk195015553"/>
      <w:r w:rsidRPr="00901125">
        <w:rPr>
          <w:rFonts w:ascii="Arial" w:eastAsia="Arial" w:hAnsi="Arial" w:cs="Arial"/>
          <w:b/>
          <w:sz w:val="22"/>
          <w:szCs w:val="22"/>
        </w:rPr>
        <w:t>Do you require this document in another format or language?</w:t>
      </w:r>
    </w:p>
    <w:p w14:paraId="27AADFE3" w14:textId="77777777" w:rsidR="00901125" w:rsidRDefault="00901125" w:rsidP="00901125">
      <w:pPr>
        <w:tabs>
          <w:tab w:val="left" w:pos="820"/>
        </w:tabs>
        <w:spacing w:before="41" w:line="273" w:lineRule="auto"/>
        <w:ind w:right="116"/>
        <w:rPr>
          <w:rFonts w:ascii="Arial" w:eastAsia="Arial" w:hAnsi="Arial" w:cs="Arial"/>
          <w:spacing w:val="-2"/>
          <w:sz w:val="24"/>
          <w:szCs w:val="24"/>
        </w:rPr>
      </w:pPr>
      <w:r>
        <w:rPr>
          <w:rFonts w:ascii="Arial" w:eastAsia="Arial" w:hAnsi="Arial" w:cs="Arial"/>
          <w:spacing w:val="-2"/>
          <w:sz w:val="24"/>
          <w:szCs w:val="24"/>
        </w:rPr>
        <w:t xml:space="preserve">To request this document in any other accessible format such as large print or Braille, please contact the Tenant Relations Team: </w:t>
      </w:r>
    </w:p>
    <w:p w14:paraId="615BCE45" w14:textId="77777777" w:rsidR="00901125" w:rsidRDefault="00901125" w:rsidP="00901125">
      <w:pPr>
        <w:spacing w:before="3" w:line="200" w:lineRule="exact"/>
        <w:rPr>
          <w:rFonts w:ascii="Arial" w:eastAsiaTheme="minorHAnsi" w:hAnsi="Arial" w:cs="Arial"/>
          <w:sz w:val="24"/>
          <w:szCs w:val="24"/>
        </w:rPr>
      </w:pPr>
    </w:p>
    <w:p w14:paraId="1A051FDC" w14:textId="77777777" w:rsidR="00901125" w:rsidRDefault="00901125" w:rsidP="00901125">
      <w:pPr>
        <w:widowControl w:val="0"/>
        <w:numPr>
          <w:ilvl w:val="0"/>
          <w:numId w:val="19"/>
        </w:numPr>
        <w:tabs>
          <w:tab w:val="left" w:pos="820"/>
        </w:tabs>
        <w:ind w:left="820"/>
        <w:rPr>
          <w:rFonts w:ascii="Arial" w:eastAsia="Arial" w:hAnsi="Arial" w:cs="Arial"/>
          <w:sz w:val="24"/>
          <w:szCs w:val="24"/>
        </w:rPr>
      </w:pPr>
      <w:r>
        <w:rPr>
          <w:rFonts w:ascii="Arial" w:eastAsia="Arial" w:hAnsi="Arial" w:cs="Arial"/>
          <w:spacing w:val="1"/>
          <w:sz w:val="24"/>
          <w:szCs w:val="24"/>
        </w:rPr>
        <w:t>T</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z w:val="24"/>
          <w:szCs w:val="24"/>
        </w:rPr>
        <w:t>p</w:t>
      </w:r>
      <w:r>
        <w:rPr>
          <w:rFonts w:ascii="Arial" w:eastAsia="Arial" w:hAnsi="Arial" w:cs="Arial"/>
          <w:spacing w:val="-2"/>
          <w:sz w:val="24"/>
          <w:szCs w:val="24"/>
        </w:rPr>
        <w:t>h</w:t>
      </w:r>
      <w:r>
        <w:rPr>
          <w:rFonts w:ascii="Arial" w:eastAsia="Arial" w:hAnsi="Arial" w:cs="Arial"/>
          <w:sz w:val="24"/>
          <w:szCs w:val="24"/>
        </w:rPr>
        <w:t>on</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2"/>
          <w:sz w:val="24"/>
          <w:szCs w:val="24"/>
        </w:rPr>
        <w:t>0</w:t>
      </w:r>
      <w:r>
        <w:rPr>
          <w:rFonts w:ascii="Arial" w:eastAsia="Arial" w:hAnsi="Arial" w:cs="Arial"/>
          <w:sz w:val="24"/>
          <w:szCs w:val="24"/>
        </w:rPr>
        <w:t>17</w:t>
      </w:r>
      <w:r>
        <w:rPr>
          <w:rFonts w:ascii="Arial" w:eastAsia="Arial" w:hAnsi="Arial" w:cs="Arial"/>
          <w:spacing w:val="-2"/>
          <w:sz w:val="24"/>
          <w:szCs w:val="24"/>
        </w:rPr>
        <w:t>8</w:t>
      </w:r>
      <w:r>
        <w:rPr>
          <w:rFonts w:ascii="Arial" w:eastAsia="Arial" w:hAnsi="Arial" w:cs="Arial"/>
          <w:sz w:val="24"/>
          <w:szCs w:val="24"/>
        </w:rPr>
        <w:t xml:space="preserve">2 </w:t>
      </w:r>
      <w:r>
        <w:rPr>
          <w:rFonts w:ascii="Arial" w:eastAsia="Arial" w:hAnsi="Arial" w:cs="Arial"/>
          <w:spacing w:val="-1"/>
          <w:sz w:val="24"/>
          <w:szCs w:val="24"/>
        </w:rPr>
        <w:t>2</w:t>
      </w:r>
      <w:r>
        <w:rPr>
          <w:rFonts w:ascii="Arial" w:eastAsia="Arial" w:hAnsi="Arial" w:cs="Arial"/>
          <w:sz w:val="24"/>
          <w:szCs w:val="24"/>
        </w:rPr>
        <w:t>3</w:t>
      </w:r>
      <w:r>
        <w:rPr>
          <w:rFonts w:ascii="Arial" w:eastAsia="Arial" w:hAnsi="Arial" w:cs="Arial"/>
          <w:spacing w:val="-2"/>
          <w:sz w:val="24"/>
          <w:szCs w:val="24"/>
        </w:rPr>
        <w:t>4234</w:t>
      </w:r>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ffice</w:t>
      </w:r>
      <w:r>
        <w:rPr>
          <w:rFonts w:ascii="Arial" w:eastAsia="Arial" w:hAnsi="Arial" w:cs="Arial"/>
          <w:spacing w:val="-2"/>
          <w:sz w:val="24"/>
          <w:szCs w:val="24"/>
        </w:rPr>
        <w:t xml:space="preserve"> </w:t>
      </w:r>
      <w:r>
        <w:rPr>
          <w:rFonts w:ascii="Arial" w:eastAsia="Arial" w:hAnsi="Arial" w:cs="Arial"/>
          <w:sz w:val="24"/>
          <w:szCs w:val="24"/>
        </w:rPr>
        <w:t>hours</w:t>
      </w:r>
      <w:r>
        <w:rPr>
          <w:rFonts w:ascii="Arial" w:eastAsia="Arial" w:hAnsi="Arial" w:cs="Arial"/>
          <w:spacing w:val="-3"/>
          <w:sz w:val="24"/>
          <w:szCs w:val="24"/>
        </w:rPr>
        <w:t xml:space="preserve"> </w:t>
      </w:r>
      <w:r>
        <w:rPr>
          <w:rFonts w:ascii="Arial" w:eastAsia="Arial" w:hAnsi="Arial" w:cs="Arial"/>
          <w:sz w:val="24"/>
          <w:szCs w:val="24"/>
        </w:rPr>
        <w:t>onl</w:t>
      </w:r>
      <w:r>
        <w:rPr>
          <w:rFonts w:ascii="Arial" w:eastAsia="Arial" w:hAnsi="Arial" w:cs="Arial"/>
          <w:spacing w:val="-3"/>
          <w:sz w:val="24"/>
          <w:szCs w:val="24"/>
        </w:rPr>
        <w:t>y</w:t>
      </w:r>
      <w:r>
        <w:rPr>
          <w:rFonts w:ascii="Arial" w:eastAsia="Arial" w:hAnsi="Arial" w:cs="Arial"/>
          <w:sz w:val="24"/>
          <w:szCs w:val="24"/>
        </w:rPr>
        <w:t>)</w:t>
      </w:r>
    </w:p>
    <w:p w14:paraId="51A3F8E3" w14:textId="77777777" w:rsidR="00901125" w:rsidRDefault="00901125" w:rsidP="00901125">
      <w:pPr>
        <w:widowControl w:val="0"/>
        <w:numPr>
          <w:ilvl w:val="0"/>
          <w:numId w:val="19"/>
        </w:numPr>
        <w:tabs>
          <w:tab w:val="left" w:pos="820"/>
        </w:tabs>
        <w:spacing w:before="41"/>
        <w:ind w:left="820"/>
        <w:rPr>
          <w:rFonts w:ascii="Arial" w:eastAsia="Arial" w:hAnsi="Arial" w:cs="Arial"/>
          <w:sz w:val="24"/>
          <w:szCs w:val="24"/>
        </w:rPr>
      </w:pP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ai</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hyperlink r:id="rId17" w:history="1">
        <w:r>
          <w:rPr>
            <w:rStyle w:val="Hyperlink"/>
            <w:rFonts w:ascii="Arial" w:eastAsia="Arial" w:hAnsi="Arial" w:cs="Arial"/>
            <w:sz w:val="24"/>
            <w:szCs w:val="24"/>
          </w:rPr>
          <w:t>housing.engagement@stoke.gov.uk</w:t>
        </w:r>
      </w:hyperlink>
    </w:p>
    <w:p w14:paraId="1A8FFEA0" w14:textId="77777777" w:rsidR="00901125" w:rsidRDefault="00901125" w:rsidP="00901125">
      <w:pPr>
        <w:widowControl w:val="0"/>
        <w:numPr>
          <w:ilvl w:val="0"/>
          <w:numId w:val="19"/>
        </w:numPr>
        <w:tabs>
          <w:tab w:val="left" w:pos="820"/>
        </w:tabs>
        <w:spacing w:before="41" w:line="273" w:lineRule="auto"/>
        <w:ind w:left="820" w:right="116"/>
        <w:rPr>
          <w:rFonts w:ascii="Arial" w:eastAsia="Arial" w:hAnsi="Arial" w:cs="Arial"/>
          <w:spacing w:val="-2"/>
          <w:sz w:val="24"/>
          <w:szCs w:val="24"/>
        </w:rPr>
      </w:pPr>
      <w:r>
        <w:rPr>
          <w:rFonts w:ascii="Arial" w:eastAsia="Arial" w:hAnsi="Arial" w:cs="Arial"/>
          <w:sz w:val="24"/>
          <w:szCs w:val="24"/>
        </w:rPr>
        <w:t>Post:</w:t>
      </w:r>
      <w:r>
        <w:rPr>
          <w:rFonts w:ascii="Arial" w:eastAsia="Arial" w:hAnsi="Arial" w:cs="Arial"/>
          <w:spacing w:val="54"/>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e</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z w:val="24"/>
          <w:szCs w:val="24"/>
        </w:rPr>
        <w:t>nt Relations Team,</w:t>
      </w:r>
      <w:r>
        <w:rPr>
          <w:rFonts w:ascii="Arial" w:eastAsia="Arial" w:hAnsi="Arial" w:cs="Arial"/>
          <w:spacing w:val="-2"/>
          <w:sz w:val="24"/>
          <w:szCs w:val="24"/>
        </w:rPr>
        <w:t xml:space="preserve"> </w:t>
      </w:r>
      <w:bookmarkStart w:id="9" w:name="_bookmark45"/>
      <w:bookmarkEnd w:id="9"/>
      <w:r>
        <w:rPr>
          <w:rFonts w:ascii="Arial" w:eastAsia="Arial" w:hAnsi="Arial" w:cs="Arial"/>
          <w:spacing w:val="-2"/>
          <w:sz w:val="24"/>
          <w:szCs w:val="24"/>
        </w:rPr>
        <w:t>Floor 3, Civic Centre, Glebe Street, Stoke-on- Trent ST4 1HH.</w:t>
      </w:r>
    </w:p>
    <w:p w14:paraId="2127F1A8" w14:textId="77777777" w:rsidR="00901125" w:rsidRDefault="00901125" w:rsidP="00901125">
      <w:pPr>
        <w:spacing w:line="273" w:lineRule="auto"/>
        <w:ind w:right="127"/>
        <w:rPr>
          <w:rFonts w:ascii="Arial" w:eastAsia="Arial" w:hAnsi="Arial" w:cs="Arial"/>
          <w:sz w:val="24"/>
          <w:szCs w:val="24"/>
        </w:rPr>
      </w:pPr>
    </w:p>
    <w:p w14:paraId="146E6FFC" w14:textId="77777777" w:rsidR="00901125" w:rsidRDefault="00901125" w:rsidP="00901125">
      <w:pPr>
        <w:spacing w:line="273" w:lineRule="auto"/>
        <w:ind w:right="127"/>
        <w:rPr>
          <w:rFonts w:ascii="Arial" w:eastAsia="Arial" w:hAnsi="Arial" w:cs="Arial"/>
          <w:sz w:val="24"/>
          <w:szCs w:val="24"/>
        </w:rPr>
      </w:pPr>
      <w:r>
        <w:rPr>
          <w:rFonts w:ascii="Arial" w:eastAsia="Arial" w:hAnsi="Arial" w:cs="Arial"/>
          <w:sz w:val="24"/>
          <w:szCs w:val="24"/>
        </w:rPr>
        <w:t xml:space="preserve">You can translate this policy into any language by saving it to a device and then uploading it to Google’s document Translation service. </w:t>
      </w:r>
    </w:p>
    <w:p w14:paraId="6BCAC1A1" w14:textId="77777777" w:rsidR="00901125" w:rsidRDefault="00901125" w:rsidP="00901125">
      <w:pPr>
        <w:tabs>
          <w:tab w:val="left" w:pos="820"/>
        </w:tabs>
        <w:spacing w:before="41" w:line="273" w:lineRule="auto"/>
        <w:ind w:right="116"/>
        <w:rPr>
          <w:rFonts w:ascii="Arial" w:eastAsia="Arial" w:hAnsi="Arial" w:cs="Arial"/>
          <w:spacing w:val="-2"/>
          <w:sz w:val="24"/>
          <w:szCs w:val="24"/>
        </w:rPr>
      </w:pPr>
      <w:bookmarkStart w:id="10" w:name="_Hlk195015755"/>
      <w:bookmarkEnd w:id="8"/>
    </w:p>
    <w:p w14:paraId="5C732856" w14:textId="77777777" w:rsidR="00901125" w:rsidRDefault="00901125" w:rsidP="00901125">
      <w:pPr>
        <w:spacing w:line="273" w:lineRule="auto"/>
        <w:ind w:right="127"/>
        <w:rPr>
          <w:rFonts w:ascii="Arial" w:eastAsia="Arial" w:hAnsi="Arial" w:cs="Arial"/>
          <w:bCs/>
          <w:sz w:val="24"/>
          <w:szCs w:val="24"/>
        </w:rPr>
      </w:pPr>
      <w:bookmarkStart w:id="11" w:name="_bookmark48"/>
      <w:bookmarkEnd w:id="11"/>
      <w:r>
        <w:rPr>
          <w:rFonts w:ascii="Arial" w:eastAsia="Arial" w:hAnsi="Arial" w:cs="Arial"/>
          <w:bCs/>
          <w:sz w:val="24"/>
          <w:szCs w:val="24"/>
        </w:rPr>
        <w:t>If you would like f</w:t>
      </w:r>
      <w:r>
        <w:rPr>
          <w:rFonts w:ascii="Arial" w:eastAsia="Arial" w:hAnsi="Arial" w:cs="Arial"/>
          <w:bCs/>
          <w:spacing w:val="-1"/>
          <w:sz w:val="24"/>
          <w:szCs w:val="24"/>
        </w:rPr>
        <w:t>u</w:t>
      </w:r>
      <w:r>
        <w:rPr>
          <w:rFonts w:ascii="Arial" w:eastAsia="Arial" w:hAnsi="Arial" w:cs="Arial"/>
          <w:bCs/>
          <w:sz w:val="24"/>
          <w:szCs w:val="24"/>
        </w:rPr>
        <w:t>rt</w:t>
      </w:r>
      <w:r>
        <w:rPr>
          <w:rFonts w:ascii="Arial" w:eastAsia="Arial" w:hAnsi="Arial" w:cs="Arial"/>
          <w:bCs/>
          <w:spacing w:val="-1"/>
          <w:sz w:val="24"/>
          <w:szCs w:val="24"/>
        </w:rPr>
        <w:t>h</w:t>
      </w:r>
      <w:r>
        <w:rPr>
          <w:rFonts w:ascii="Arial" w:eastAsia="Arial" w:hAnsi="Arial" w:cs="Arial"/>
          <w:bCs/>
          <w:sz w:val="24"/>
          <w:szCs w:val="24"/>
        </w:rPr>
        <w:t>er in</w:t>
      </w:r>
      <w:r>
        <w:rPr>
          <w:rFonts w:ascii="Arial" w:eastAsia="Arial" w:hAnsi="Arial" w:cs="Arial"/>
          <w:bCs/>
          <w:spacing w:val="-1"/>
          <w:sz w:val="24"/>
          <w:szCs w:val="24"/>
        </w:rPr>
        <w:t>f</w:t>
      </w:r>
      <w:r>
        <w:rPr>
          <w:rFonts w:ascii="Arial" w:eastAsia="Arial" w:hAnsi="Arial" w:cs="Arial"/>
          <w:bCs/>
          <w:sz w:val="24"/>
          <w:szCs w:val="24"/>
        </w:rPr>
        <w:t>ormation on h</w:t>
      </w:r>
      <w:r>
        <w:rPr>
          <w:rFonts w:ascii="Arial" w:eastAsia="Arial" w:hAnsi="Arial" w:cs="Arial"/>
          <w:bCs/>
          <w:spacing w:val="-4"/>
          <w:sz w:val="24"/>
          <w:szCs w:val="24"/>
        </w:rPr>
        <w:t>o</w:t>
      </w:r>
      <w:r>
        <w:rPr>
          <w:rFonts w:ascii="Arial" w:eastAsia="Arial" w:hAnsi="Arial" w:cs="Arial"/>
          <w:bCs/>
          <w:sz w:val="24"/>
          <w:szCs w:val="24"/>
        </w:rPr>
        <w:t>w</w:t>
      </w:r>
      <w:r>
        <w:rPr>
          <w:rFonts w:ascii="Arial" w:eastAsia="Arial" w:hAnsi="Arial" w:cs="Arial"/>
          <w:bCs/>
          <w:spacing w:val="5"/>
          <w:sz w:val="24"/>
          <w:szCs w:val="24"/>
        </w:rPr>
        <w:t xml:space="preserve"> </w:t>
      </w:r>
      <w:r>
        <w:rPr>
          <w:rFonts w:ascii="Arial" w:eastAsia="Arial" w:hAnsi="Arial" w:cs="Arial"/>
          <w:bCs/>
          <w:sz w:val="24"/>
          <w:szCs w:val="24"/>
        </w:rPr>
        <w:t>to translate a document or how to influe</w:t>
      </w:r>
      <w:r>
        <w:rPr>
          <w:rFonts w:ascii="Arial" w:eastAsia="Arial" w:hAnsi="Arial" w:cs="Arial"/>
          <w:bCs/>
          <w:spacing w:val="-2"/>
          <w:sz w:val="24"/>
          <w:szCs w:val="24"/>
        </w:rPr>
        <w:t>n</w:t>
      </w:r>
      <w:r>
        <w:rPr>
          <w:rFonts w:ascii="Arial" w:eastAsia="Arial" w:hAnsi="Arial" w:cs="Arial"/>
          <w:bCs/>
          <w:sz w:val="24"/>
          <w:szCs w:val="24"/>
        </w:rPr>
        <w:t>ce pol</w:t>
      </w:r>
      <w:r>
        <w:rPr>
          <w:rFonts w:ascii="Arial" w:eastAsia="Arial" w:hAnsi="Arial" w:cs="Arial"/>
          <w:bCs/>
          <w:spacing w:val="-2"/>
          <w:sz w:val="24"/>
          <w:szCs w:val="24"/>
        </w:rPr>
        <w:t>i</w:t>
      </w:r>
      <w:r>
        <w:rPr>
          <w:rFonts w:ascii="Arial" w:eastAsia="Arial" w:hAnsi="Arial" w:cs="Arial"/>
          <w:bCs/>
          <w:spacing w:val="3"/>
          <w:sz w:val="24"/>
          <w:szCs w:val="24"/>
        </w:rPr>
        <w:t>c</w:t>
      </w:r>
      <w:r>
        <w:rPr>
          <w:rFonts w:ascii="Arial" w:eastAsia="Arial" w:hAnsi="Arial" w:cs="Arial"/>
          <w:bCs/>
          <w:sz w:val="24"/>
          <w:szCs w:val="24"/>
        </w:rPr>
        <w:t>y</w:t>
      </w:r>
      <w:r>
        <w:rPr>
          <w:rFonts w:ascii="Arial" w:eastAsia="Arial" w:hAnsi="Arial" w:cs="Arial"/>
          <w:bCs/>
          <w:spacing w:val="-7"/>
          <w:sz w:val="24"/>
          <w:szCs w:val="24"/>
        </w:rPr>
        <w:t xml:space="preserve"> </w:t>
      </w:r>
      <w:r>
        <w:rPr>
          <w:rFonts w:ascii="Arial" w:eastAsia="Arial" w:hAnsi="Arial" w:cs="Arial"/>
          <w:bCs/>
          <w:sz w:val="24"/>
          <w:szCs w:val="24"/>
        </w:rPr>
        <w:t>d</w:t>
      </w:r>
      <w:r>
        <w:rPr>
          <w:rFonts w:ascii="Arial" w:eastAsia="Arial" w:hAnsi="Arial" w:cs="Arial"/>
          <w:bCs/>
          <w:spacing w:val="3"/>
          <w:sz w:val="24"/>
          <w:szCs w:val="24"/>
        </w:rPr>
        <w:t>e</w:t>
      </w:r>
      <w:r>
        <w:rPr>
          <w:rFonts w:ascii="Arial" w:eastAsia="Arial" w:hAnsi="Arial" w:cs="Arial"/>
          <w:bCs/>
          <w:spacing w:val="-4"/>
          <w:sz w:val="24"/>
          <w:szCs w:val="24"/>
        </w:rPr>
        <w:t>v</w:t>
      </w:r>
      <w:r>
        <w:rPr>
          <w:rFonts w:ascii="Arial" w:eastAsia="Arial" w:hAnsi="Arial" w:cs="Arial"/>
          <w:bCs/>
          <w:sz w:val="24"/>
          <w:szCs w:val="24"/>
        </w:rPr>
        <w:t>elopmen</w:t>
      </w:r>
      <w:r>
        <w:rPr>
          <w:rFonts w:ascii="Arial" w:eastAsia="Arial" w:hAnsi="Arial" w:cs="Arial"/>
          <w:bCs/>
          <w:spacing w:val="-1"/>
          <w:sz w:val="24"/>
          <w:szCs w:val="24"/>
        </w:rPr>
        <w:t>t</w:t>
      </w:r>
      <w:r>
        <w:rPr>
          <w:rFonts w:ascii="Arial" w:eastAsia="Arial" w:hAnsi="Arial" w:cs="Arial"/>
          <w:bCs/>
          <w:sz w:val="24"/>
          <w:szCs w:val="24"/>
        </w:rPr>
        <w:t>, plea</w:t>
      </w:r>
      <w:r>
        <w:rPr>
          <w:rFonts w:ascii="Arial" w:eastAsia="Arial" w:hAnsi="Arial" w:cs="Arial"/>
          <w:bCs/>
          <w:spacing w:val="-2"/>
          <w:sz w:val="24"/>
          <w:szCs w:val="24"/>
        </w:rPr>
        <w:t>s</w:t>
      </w:r>
      <w:r>
        <w:rPr>
          <w:rFonts w:ascii="Arial" w:eastAsia="Arial" w:hAnsi="Arial" w:cs="Arial"/>
          <w:bCs/>
          <w:sz w:val="24"/>
          <w:szCs w:val="24"/>
        </w:rPr>
        <w:t>e con</w:t>
      </w:r>
      <w:r>
        <w:rPr>
          <w:rFonts w:ascii="Arial" w:eastAsia="Arial" w:hAnsi="Arial" w:cs="Arial"/>
          <w:bCs/>
          <w:spacing w:val="-2"/>
          <w:sz w:val="24"/>
          <w:szCs w:val="24"/>
        </w:rPr>
        <w:t>t</w:t>
      </w:r>
      <w:r>
        <w:rPr>
          <w:rFonts w:ascii="Arial" w:eastAsia="Arial" w:hAnsi="Arial" w:cs="Arial"/>
          <w:bCs/>
          <w:sz w:val="24"/>
          <w:szCs w:val="24"/>
        </w:rPr>
        <w:t xml:space="preserve">act </w:t>
      </w:r>
      <w:r>
        <w:rPr>
          <w:rFonts w:ascii="Arial" w:eastAsia="Arial" w:hAnsi="Arial" w:cs="Arial"/>
          <w:bCs/>
          <w:spacing w:val="-1"/>
          <w:sz w:val="24"/>
          <w:szCs w:val="24"/>
        </w:rPr>
        <w:t>t</w:t>
      </w:r>
      <w:r>
        <w:rPr>
          <w:rFonts w:ascii="Arial" w:eastAsia="Arial" w:hAnsi="Arial" w:cs="Arial"/>
          <w:bCs/>
          <w:sz w:val="24"/>
          <w:szCs w:val="24"/>
        </w:rPr>
        <w:t>he Ten</w:t>
      </w:r>
      <w:r>
        <w:rPr>
          <w:rFonts w:ascii="Arial" w:eastAsia="Arial" w:hAnsi="Arial" w:cs="Arial"/>
          <w:bCs/>
          <w:spacing w:val="1"/>
          <w:sz w:val="24"/>
          <w:szCs w:val="24"/>
        </w:rPr>
        <w:t>a</w:t>
      </w:r>
      <w:r>
        <w:rPr>
          <w:rFonts w:ascii="Arial" w:eastAsia="Arial" w:hAnsi="Arial" w:cs="Arial"/>
          <w:bCs/>
          <w:sz w:val="24"/>
          <w:szCs w:val="24"/>
        </w:rPr>
        <w:t>nt Relations Team using the contact details provided above.</w:t>
      </w:r>
      <w:bookmarkEnd w:id="10"/>
    </w:p>
    <w:p w14:paraId="2C24460F" w14:textId="77777777" w:rsidR="00901125" w:rsidRPr="00F11F19" w:rsidRDefault="00901125" w:rsidP="00BD1DB1">
      <w:pPr>
        <w:ind w:left="-284" w:right="84"/>
        <w:rPr>
          <w:sz w:val="24"/>
          <w:szCs w:val="24"/>
        </w:rPr>
      </w:pPr>
    </w:p>
    <w:sectPr w:rsidR="00901125" w:rsidRPr="00F11F19">
      <w:headerReference w:type="default" r:id="rId18"/>
      <w:pgSz w:w="11920" w:h="16840"/>
      <w:pgMar w:top="1140" w:right="1320" w:bottom="280" w:left="1340" w:header="729"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0A5CE" w14:textId="77777777" w:rsidR="00901125" w:rsidRDefault="00901125">
      <w:r>
        <w:separator/>
      </w:r>
    </w:p>
  </w:endnote>
  <w:endnote w:type="continuationSeparator" w:id="0">
    <w:p w14:paraId="65C5E028" w14:textId="77777777" w:rsidR="00901125" w:rsidRDefault="0090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E9B9" w14:textId="32DA2E76" w:rsidR="00901125" w:rsidRDefault="00901125" w:rsidP="00C1715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AC01" w14:textId="77777777" w:rsidR="00901125" w:rsidRDefault="00901125">
    <w:pPr>
      <w:spacing w:line="200" w:lineRule="exact"/>
    </w:pPr>
    <w:r>
      <w:rPr>
        <w:noProof/>
      </w:rPr>
      <mc:AlternateContent>
        <mc:Choice Requires="wps">
          <w:drawing>
            <wp:anchor distT="0" distB="0" distL="114300" distR="114300" simplePos="0" relativeHeight="251660288" behindDoc="1" locked="0" layoutInCell="1" allowOverlap="1" wp14:anchorId="23B7CBF2" wp14:editId="5D17D88E">
              <wp:simplePos x="0" y="0"/>
              <wp:positionH relativeFrom="page">
                <wp:posOffset>3677285</wp:posOffset>
              </wp:positionH>
              <wp:positionV relativeFrom="page">
                <wp:posOffset>9925685</wp:posOffset>
              </wp:positionV>
              <wp:extent cx="206375" cy="165735"/>
              <wp:effectExtent l="635" t="63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7008" w14:textId="77777777" w:rsidR="00901125" w:rsidRDefault="00901125">
                          <w:pPr>
                            <w:spacing w:line="240" w:lineRule="exact"/>
                            <w:ind w:left="40"/>
                            <w:rPr>
                              <w:rFonts w:ascii="Arial" w:eastAsia="Arial" w:hAnsi="Arial" w:cs="Arial"/>
                              <w:sz w:val="22"/>
                              <w:szCs w:val="22"/>
                            </w:rPr>
                          </w:pPr>
                          <w:r>
                            <w:fldChar w:fldCharType="begin"/>
                          </w:r>
                          <w:r>
                            <w:rPr>
                              <w:rFonts w:ascii="Arial" w:eastAsia="Arial" w:hAnsi="Arial" w:cs="Arial"/>
                              <w:sz w:val="22"/>
                              <w:szCs w:val="22"/>
                            </w:rPr>
                            <w:instrText xml:space="preserve"> PAGE </w:instrText>
                          </w:r>
                          <w:r>
                            <w:fldChar w:fldCharType="separate"/>
                          </w:r>
                          <w:r>
                            <w:rPr>
                              <w:rFonts w:ascii="Arial" w:eastAsia="Arial" w:hAnsi="Arial" w:cs="Arial"/>
                              <w:noProof/>
                              <w:sz w:val="22"/>
                              <w:szCs w:val="22"/>
                            </w:rPr>
                            <w:t>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3B7CBF2" id="_x0000_t202" coordsize="21600,21600" o:spt="202" path="m,l,21600r21600,l21600,xe">
              <v:stroke joinstyle="miter"/>
              <v:path gradientshapeok="t" o:connecttype="rect"/>
            </v:shapetype>
            <v:shape id="Text Box 3" o:spid="_x0000_s1027" type="#_x0000_t202" style="position:absolute;margin-left:289.55pt;margin-top:781.55pt;width:16.2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" filled="f" stroked="f">
              <v:textbox inset="0,0,0,0">
                <w:txbxContent>
                  <w:p w14:paraId="2E7C7008" w14:textId="77777777" w:rsidR="00901125" w:rsidRDefault="00901125">
                    <w:pPr>
                      <w:spacing w:line="240" w:lineRule="exact"/>
                      <w:ind w:left="40"/>
                      <w:rPr>
                        <w:rFonts w:ascii="Arial" w:eastAsia="Arial" w:hAnsi="Arial" w:cs="Arial"/>
                        <w:sz w:val="22"/>
                        <w:szCs w:val="22"/>
                      </w:rPr>
                    </w:pPr>
                    <w:r>
                      <w:fldChar w:fldCharType="begin"/>
                    </w:r>
                    <w:r>
                      <w:rPr>
                        <w:rFonts w:ascii="Arial" w:eastAsia="Arial" w:hAnsi="Arial" w:cs="Arial"/>
                        <w:sz w:val="22"/>
                        <w:szCs w:val="22"/>
                      </w:rPr>
                      <w:instrText xml:space="preserve"> PAGE </w:instrText>
                    </w:r>
                    <w:r>
                      <w:fldChar w:fldCharType="separate"/>
                    </w:r>
                    <w:r>
                      <w:rPr>
                        <w:rFonts w:ascii="Arial" w:eastAsia="Arial" w:hAnsi="Arial" w:cs="Arial"/>
                        <w:noProof/>
                        <w:sz w:val="22"/>
                        <w:szCs w:val="22"/>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FA34" w14:textId="77777777" w:rsidR="00901125" w:rsidRDefault="00901125">
      <w:r>
        <w:separator/>
      </w:r>
    </w:p>
  </w:footnote>
  <w:footnote w:type="continuationSeparator" w:id="0">
    <w:p w14:paraId="2E323517" w14:textId="77777777" w:rsidR="00901125" w:rsidRDefault="0090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A179" w14:textId="77777777" w:rsidR="00901125" w:rsidRDefault="00901125">
    <w:pPr>
      <w:spacing w:line="200" w:lineRule="exact"/>
    </w:pPr>
    <w:r>
      <w:rPr>
        <w:noProof/>
      </w:rPr>
      <mc:AlternateContent>
        <mc:Choice Requires="wps">
          <w:drawing>
            <wp:anchor distT="0" distB="0" distL="114300" distR="114300" simplePos="0" relativeHeight="251658240" behindDoc="1" locked="0" layoutInCell="1" allowOverlap="1" wp14:anchorId="22E11C3C" wp14:editId="3104E451">
              <wp:simplePos x="0" y="0"/>
              <wp:positionH relativeFrom="page">
                <wp:posOffset>901700</wp:posOffset>
              </wp:positionH>
              <wp:positionV relativeFrom="page">
                <wp:posOffset>450215</wp:posOffset>
              </wp:positionV>
              <wp:extent cx="3749675" cy="298450"/>
              <wp:effectExtent l="0" t="254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D6D0" w14:textId="77777777" w:rsidR="00901125" w:rsidRDefault="00901125">
                          <w:pPr>
                            <w:spacing w:line="220" w:lineRule="exact"/>
                            <w:ind w:left="20" w:right="-30"/>
                            <w:rPr>
                              <w:rFonts w:ascii="Arial" w:eastAsia="Arial" w:hAnsi="Arial" w:cs="Arial"/>
                            </w:rPr>
                          </w:pPr>
                          <w:r>
                            <w:rPr>
                              <w:rFonts w:ascii="Arial" w:eastAsia="Arial" w:hAnsi="Arial" w:cs="Arial"/>
                              <w:i/>
                              <w:color w:val="808080"/>
                              <w:spacing w:val="-1"/>
                            </w:rPr>
                            <w:t>S</w:t>
                          </w:r>
                          <w:r>
                            <w:rPr>
                              <w:rFonts w:ascii="Arial" w:eastAsia="Arial" w:hAnsi="Arial" w:cs="Arial"/>
                              <w:i/>
                              <w:color w:val="808080"/>
                            </w:rPr>
                            <w:t>toke</w:t>
                          </w:r>
                          <w:r>
                            <w:rPr>
                              <w:rFonts w:ascii="Arial" w:eastAsia="Arial" w:hAnsi="Arial" w:cs="Arial"/>
                              <w:i/>
                              <w:color w:val="808080"/>
                              <w:spacing w:val="1"/>
                            </w:rPr>
                            <w:t>-</w:t>
                          </w:r>
                          <w:r>
                            <w:rPr>
                              <w:rFonts w:ascii="Arial" w:eastAsia="Arial" w:hAnsi="Arial" w:cs="Arial"/>
                              <w:i/>
                              <w:color w:val="808080"/>
                              <w:spacing w:val="2"/>
                            </w:rPr>
                            <w:t>o</w:t>
                          </w:r>
                          <w:r>
                            <w:rPr>
                              <w:rFonts w:ascii="Arial" w:eastAsia="Arial" w:hAnsi="Arial" w:cs="Arial"/>
                              <w:i/>
                              <w:color w:val="808080"/>
                            </w:rPr>
                            <w:t>n</w:t>
                          </w:r>
                          <w:r>
                            <w:rPr>
                              <w:rFonts w:ascii="Arial" w:eastAsia="Arial" w:hAnsi="Arial" w:cs="Arial"/>
                              <w:i/>
                              <w:color w:val="808080"/>
                              <w:spacing w:val="1"/>
                            </w:rPr>
                            <w:t>-</w:t>
                          </w:r>
                          <w:r>
                            <w:rPr>
                              <w:rFonts w:ascii="Arial" w:eastAsia="Arial" w:hAnsi="Arial" w:cs="Arial"/>
                              <w:i/>
                              <w:color w:val="808080"/>
                            </w:rPr>
                            <w:t>T</w:t>
                          </w:r>
                          <w:r>
                            <w:rPr>
                              <w:rFonts w:ascii="Arial" w:eastAsia="Arial" w:hAnsi="Arial" w:cs="Arial"/>
                              <w:i/>
                              <w:color w:val="808080"/>
                              <w:spacing w:val="1"/>
                            </w:rPr>
                            <w:t>r</w:t>
                          </w:r>
                          <w:r>
                            <w:rPr>
                              <w:rFonts w:ascii="Arial" w:eastAsia="Arial" w:hAnsi="Arial" w:cs="Arial"/>
                              <w:i/>
                              <w:color w:val="808080"/>
                            </w:rPr>
                            <w:t>e</w:t>
                          </w:r>
                          <w:r>
                            <w:rPr>
                              <w:rFonts w:ascii="Arial" w:eastAsia="Arial" w:hAnsi="Arial" w:cs="Arial"/>
                              <w:i/>
                              <w:color w:val="808080"/>
                              <w:spacing w:val="-1"/>
                            </w:rPr>
                            <w:t>n</w:t>
                          </w:r>
                          <w:r>
                            <w:rPr>
                              <w:rFonts w:ascii="Arial" w:eastAsia="Arial" w:hAnsi="Arial" w:cs="Arial"/>
                              <w:i/>
                              <w:color w:val="808080"/>
                            </w:rPr>
                            <w:t>t</w:t>
                          </w:r>
                          <w:r>
                            <w:rPr>
                              <w:rFonts w:ascii="Arial" w:eastAsia="Arial" w:hAnsi="Arial" w:cs="Arial"/>
                              <w:i/>
                              <w:color w:val="808080"/>
                              <w:spacing w:val="-13"/>
                            </w:rPr>
                            <w:t xml:space="preserve"> </w:t>
                          </w:r>
                          <w:r>
                            <w:rPr>
                              <w:rFonts w:ascii="Arial" w:eastAsia="Arial" w:hAnsi="Arial" w:cs="Arial"/>
                              <w:i/>
                              <w:color w:val="808080"/>
                              <w:spacing w:val="2"/>
                            </w:rPr>
                            <w:t>C</w:t>
                          </w:r>
                          <w:r>
                            <w:rPr>
                              <w:rFonts w:ascii="Arial" w:eastAsia="Arial" w:hAnsi="Arial" w:cs="Arial"/>
                              <w:i/>
                              <w:color w:val="808080"/>
                              <w:spacing w:val="-1"/>
                            </w:rPr>
                            <w:t>i</w:t>
                          </w:r>
                          <w:r>
                            <w:rPr>
                              <w:rFonts w:ascii="Arial" w:eastAsia="Arial" w:hAnsi="Arial" w:cs="Arial"/>
                              <w:i/>
                              <w:color w:val="808080"/>
                            </w:rPr>
                            <w:t>ty</w:t>
                          </w:r>
                          <w:r>
                            <w:rPr>
                              <w:rFonts w:ascii="Arial" w:eastAsia="Arial" w:hAnsi="Arial" w:cs="Arial"/>
                              <w:i/>
                              <w:color w:val="808080"/>
                              <w:spacing w:val="-2"/>
                            </w:rPr>
                            <w:t xml:space="preserve"> </w:t>
                          </w:r>
                          <w:r>
                            <w:rPr>
                              <w:rFonts w:ascii="Arial" w:eastAsia="Arial" w:hAnsi="Arial" w:cs="Arial"/>
                              <w:i/>
                              <w:color w:val="808080"/>
                            </w:rPr>
                            <w:t>C</w:t>
                          </w:r>
                          <w:r>
                            <w:rPr>
                              <w:rFonts w:ascii="Arial" w:eastAsia="Arial" w:hAnsi="Arial" w:cs="Arial"/>
                              <w:i/>
                              <w:color w:val="808080"/>
                              <w:spacing w:val="2"/>
                            </w:rPr>
                            <w:t>o</w:t>
                          </w:r>
                          <w:r>
                            <w:rPr>
                              <w:rFonts w:ascii="Arial" w:eastAsia="Arial" w:hAnsi="Arial" w:cs="Arial"/>
                              <w:i/>
                              <w:color w:val="808080"/>
                            </w:rPr>
                            <w:t>u</w:t>
                          </w:r>
                          <w:r>
                            <w:rPr>
                              <w:rFonts w:ascii="Arial" w:eastAsia="Arial" w:hAnsi="Arial" w:cs="Arial"/>
                              <w:i/>
                              <w:color w:val="808080"/>
                              <w:spacing w:val="-1"/>
                            </w:rPr>
                            <w:t>n</w:t>
                          </w:r>
                          <w:r>
                            <w:rPr>
                              <w:rFonts w:ascii="Arial" w:eastAsia="Arial" w:hAnsi="Arial" w:cs="Arial"/>
                              <w:i/>
                              <w:color w:val="808080"/>
                              <w:spacing w:val="1"/>
                            </w:rPr>
                            <w:t>ci</w:t>
                          </w:r>
                          <w:r>
                            <w:rPr>
                              <w:rFonts w:ascii="Arial" w:eastAsia="Arial" w:hAnsi="Arial" w:cs="Arial"/>
                              <w:i/>
                              <w:color w:val="808080"/>
                            </w:rPr>
                            <w:t>l</w:t>
                          </w:r>
                          <w:r>
                            <w:rPr>
                              <w:rFonts w:ascii="Arial" w:eastAsia="Arial" w:hAnsi="Arial" w:cs="Arial"/>
                              <w:i/>
                              <w:color w:val="808080"/>
                              <w:spacing w:val="-6"/>
                            </w:rPr>
                            <w:t xml:space="preserve"> </w:t>
                          </w:r>
                          <w:r>
                            <w:rPr>
                              <w:rFonts w:ascii="Arial" w:eastAsia="Arial" w:hAnsi="Arial" w:cs="Arial"/>
                              <w:i/>
                              <w:color w:val="808080"/>
                            </w:rPr>
                            <w:t>–</w:t>
                          </w:r>
                          <w:r>
                            <w:rPr>
                              <w:rFonts w:ascii="Arial" w:eastAsia="Arial" w:hAnsi="Arial" w:cs="Arial"/>
                              <w:i/>
                              <w:color w:val="808080"/>
                              <w:spacing w:val="-2"/>
                            </w:rPr>
                            <w:t xml:space="preserve"> </w:t>
                          </w:r>
                          <w:r>
                            <w:rPr>
                              <w:rFonts w:ascii="Arial" w:eastAsia="Arial" w:hAnsi="Arial" w:cs="Arial"/>
                              <w:i/>
                              <w:color w:val="808080"/>
                              <w:spacing w:val="2"/>
                            </w:rPr>
                            <w:t>H</w:t>
                          </w:r>
                          <w:r>
                            <w:rPr>
                              <w:rFonts w:ascii="Arial" w:eastAsia="Arial" w:hAnsi="Arial" w:cs="Arial"/>
                              <w:i/>
                              <w:color w:val="808080"/>
                            </w:rPr>
                            <w:t>o</w:t>
                          </w:r>
                          <w:r>
                            <w:rPr>
                              <w:rFonts w:ascii="Arial" w:eastAsia="Arial" w:hAnsi="Arial" w:cs="Arial"/>
                              <w:i/>
                              <w:color w:val="808080"/>
                              <w:spacing w:val="-1"/>
                            </w:rPr>
                            <w:t>u</w:t>
                          </w:r>
                          <w:r>
                            <w:rPr>
                              <w:rFonts w:ascii="Arial" w:eastAsia="Arial" w:hAnsi="Arial" w:cs="Arial"/>
                              <w:i/>
                              <w:color w:val="808080"/>
                              <w:spacing w:val="1"/>
                            </w:rPr>
                            <w:t>si</w:t>
                          </w:r>
                          <w:r>
                            <w:rPr>
                              <w:rFonts w:ascii="Arial" w:eastAsia="Arial" w:hAnsi="Arial" w:cs="Arial"/>
                              <w:i/>
                              <w:color w:val="808080"/>
                            </w:rPr>
                            <w:t>ng</w:t>
                          </w:r>
                          <w:r>
                            <w:rPr>
                              <w:rFonts w:ascii="Arial" w:eastAsia="Arial" w:hAnsi="Arial" w:cs="Arial"/>
                              <w:i/>
                              <w:color w:val="808080"/>
                              <w:spacing w:val="-8"/>
                            </w:rPr>
                            <w:t xml:space="preserve"> </w:t>
                          </w:r>
                          <w:r>
                            <w:rPr>
                              <w:rFonts w:ascii="Arial" w:eastAsia="Arial" w:hAnsi="Arial" w:cs="Arial"/>
                              <w:i/>
                              <w:color w:val="808080"/>
                              <w:spacing w:val="2"/>
                            </w:rPr>
                            <w:t>R</w:t>
                          </w:r>
                          <w:r>
                            <w:rPr>
                              <w:rFonts w:ascii="Arial" w:eastAsia="Arial" w:hAnsi="Arial" w:cs="Arial"/>
                              <w:i/>
                              <w:color w:val="808080"/>
                            </w:rPr>
                            <w:t>e</w:t>
                          </w:r>
                          <w:r>
                            <w:rPr>
                              <w:rFonts w:ascii="Arial" w:eastAsia="Arial" w:hAnsi="Arial" w:cs="Arial"/>
                              <w:i/>
                              <w:color w:val="808080"/>
                              <w:spacing w:val="1"/>
                            </w:rPr>
                            <w:t>v</w:t>
                          </w:r>
                          <w:r>
                            <w:rPr>
                              <w:rFonts w:ascii="Arial" w:eastAsia="Arial" w:hAnsi="Arial" w:cs="Arial"/>
                              <w:i/>
                              <w:color w:val="808080"/>
                            </w:rPr>
                            <w:t>e</w:t>
                          </w:r>
                          <w:r>
                            <w:rPr>
                              <w:rFonts w:ascii="Arial" w:eastAsia="Arial" w:hAnsi="Arial" w:cs="Arial"/>
                              <w:i/>
                              <w:color w:val="808080"/>
                              <w:spacing w:val="-1"/>
                            </w:rPr>
                            <w:t>n</w:t>
                          </w:r>
                          <w:r>
                            <w:rPr>
                              <w:rFonts w:ascii="Arial" w:eastAsia="Arial" w:hAnsi="Arial" w:cs="Arial"/>
                              <w:i/>
                              <w:color w:val="808080"/>
                              <w:spacing w:val="2"/>
                            </w:rPr>
                            <w:t>u</w:t>
                          </w:r>
                          <w:r>
                            <w:rPr>
                              <w:rFonts w:ascii="Arial" w:eastAsia="Arial" w:hAnsi="Arial" w:cs="Arial"/>
                              <w:i/>
                              <w:color w:val="808080"/>
                            </w:rPr>
                            <w:t>e</w:t>
                          </w:r>
                          <w:r>
                            <w:rPr>
                              <w:rFonts w:ascii="Arial" w:eastAsia="Arial" w:hAnsi="Arial" w:cs="Arial"/>
                              <w:i/>
                              <w:color w:val="808080"/>
                              <w:spacing w:val="-8"/>
                            </w:rPr>
                            <w:t xml:space="preserve"> </w:t>
                          </w:r>
                          <w:r>
                            <w:rPr>
                              <w:rFonts w:ascii="Arial" w:eastAsia="Arial" w:hAnsi="Arial" w:cs="Arial"/>
                              <w:i/>
                              <w:color w:val="808080"/>
                              <w:spacing w:val="-1"/>
                            </w:rPr>
                            <w:t>A</w:t>
                          </w:r>
                          <w:r>
                            <w:rPr>
                              <w:rFonts w:ascii="Arial" w:eastAsia="Arial" w:hAnsi="Arial" w:cs="Arial"/>
                              <w:i/>
                              <w:color w:val="808080"/>
                              <w:spacing w:val="1"/>
                            </w:rPr>
                            <w:t>cc</w:t>
                          </w:r>
                          <w:r>
                            <w:rPr>
                              <w:rFonts w:ascii="Arial" w:eastAsia="Arial" w:hAnsi="Arial" w:cs="Arial"/>
                              <w:i/>
                              <w:color w:val="808080"/>
                              <w:spacing w:val="2"/>
                            </w:rPr>
                            <w:t>o</w:t>
                          </w:r>
                          <w:r>
                            <w:rPr>
                              <w:rFonts w:ascii="Arial" w:eastAsia="Arial" w:hAnsi="Arial" w:cs="Arial"/>
                              <w:i/>
                              <w:color w:val="808080"/>
                            </w:rPr>
                            <w:t>u</w:t>
                          </w:r>
                          <w:r>
                            <w:rPr>
                              <w:rFonts w:ascii="Arial" w:eastAsia="Arial" w:hAnsi="Arial" w:cs="Arial"/>
                              <w:i/>
                              <w:color w:val="808080"/>
                              <w:spacing w:val="-1"/>
                            </w:rPr>
                            <w:t>n</w:t>
                          </w:r>
                          <w:r>
                            <w:rPr>
                              <w:rFonts w:ascii="Arial" w:eastAsia="Arial" w:hAnsi="Arial" w:cs="Arial"/>
                              <w:i/>
                              <w:color w:val="808080"/>
                            </w:rPr>
                            <w:t>t</w:t>
                          </w:r>
                          <w:r>
                            <w:rPr>
                              <w:rFonts w:ascii="Arial" w:eastAsia="Arial" w:hAnsi="Arial" w:cs="Arial"/>
                              <w:i/>
                              <w:color w:val="808080"/>
                              <w:spacing w:val="-5"/>
                            </w:rPr>
                            <w:t xml:space="preserve"> </w:t>
                          </w:r>
                          <w:r>
                            <w:rPr>
                              <w:rFonts w:ascii="Arial" w:eastAsia="Arial" w:hAnsi="Arial" w:cs="Arial"/>
                              <w:i/>
                              <w:color w:val="808080"/>
                              <w:spacing w:val="-1"/>
                            </w:rPr>
                            <w:t>S</w:t>
                          </w:r>
                          <w:r>
                            <w:rPr>
                              <w:rFonts w:ascii="Arial" w:eastAsia="Arial" w:hAnsi="Arial" w:cs="Arial"/>
                              <w:i/>
                              <w:color w:val="808080"/>
                            </w:rPr>
                            <w:t>er</w:t>
                          </w:r>
                          <w:r>
                            <w:rPr>
                              <w:rFonts w:ascii="Arial" w:eastAsia="Arial" w:hAnsi="Arial" w:cs="Arial"/>
                              <w:i/>
                              <w:color w:val="808080"/>
                              <w:spacing w:val="2"/>
                            </w:rPr>
                            <w:t>v</w:t>
                          </w:r>
                          <w:r>
                            <w:rPr>
                              <w:rFonts w:ascii="Arial" w:eastAsia="Arial" w:hAnsi="Arial" w:cs="Arial"/>
                              <w:i/>
                              <w:color w:val="808080"/>
                              <w:spacing w:val="-1"/>
                            </w:rPr>
                            <w:t>i</w:t>
                          </w:r>
                          <w:r>
                            <w:rPr>
                              <w:rFonts w:ascii="Arial" w:eastAsia="Arial" w:hAnsi="Arial" w:cs="Arial"/>
                              <w:i/>
                              <w:color w:val="808080"/>
                              <w:spacing w:val="1"/>
                            </w:rPr>
                            <w:t>c</w:t>
                          </w:r>
                          <w:r>
                            <w:rPr>
                              <w:rFonts w:ascii="Arial" w:eastAsia="Arial" w:hAnsi="Arial" w:cs="Arial"/>
                              <w:i/>
                              <w:color w:val="808080"/>
                            </w:rPr>
                            <w:t>es</w:t>
                          </w:r>
                        </w:p>
                        <w:p w14:paraId="398BAEA6" w14:textId="77777777" w:rsidR="00901125" w:rsidRDefault="00901125">
                          <w:pPr>
                            <w:ind w:left="20"/>
                            <w:rPr>
                              <w:rFonts w:ascii="Arial" w:eastAsia="Arial" w:hAnsi="Arial" w:cs="Arial"/>
                            </w:rPr>
                          </w:pPr>
                          <w:r>
                            <w:rPr>
                              <w:rFonts w:ascii="Arial" w:eastAsia="Arial" w:hAnsi="Arial" w:cs="Arial"/>
                              <w:i/>
                              <w:color w:val="808080"/>
                            </w:rPr>
                            <w:t>Rent</w:t>
                          </w:r>
                          <w:r>
                            <w:rPr>
                              <w:rFonts w:ascii="Arial" w:eastAsia="Arial" w:hAnsi="Arial" w:cs="Arial"/>
                              <w:i/>
                              <w:color w:val="808080"/>
                              <w:spacing w:val="-3"/>
                            </w:rPr>
                            <w:t xml:space="preserve"> </w:t>
                          </w:r>
                          <w:r>
                            <w:rPr>
                              <w:rFonts w:ascii="Arial" w:eastAsia="Arial" w:hAnsi="Arial" w:cs="Arial"/>
                              <w:i/>
                              <w:color w:val="808080"/>
                              <w:spacing w:val="-1"/>
                            </w:rPr>
                            <w:t>S</w:t>
                          </w:r>
                          <w:r>
                            <w:rPr>
                              <w:rFonts w:ascii="Arial" w:eastAsia="Arial" w:hAnsi="Arial" w:cs="Arial"/>
                              <w:i/>
                              <w:color w:val="808080"/>
                            </w:rPr>
                            <w:t>et</w:t>
                          </w:r>
                          <w:r>
                            <w:rPr>
                              <w:rFonts w:ascii="Arial" w:eastAsia="Arial" w:hAnsi="Arial" w:cs="Arial"/>
                              <w:i/>
                              <w:color w:val="808080"/>
                              <w:spacing w:val="1"/>
                            </w:rPr>
                            <w:t>t</w:t>
                          </w:r>
                          <w:r>
                            <w:rPr>
                              <w:rFonts w:ascii="Arial" w:eastAsia="Arial" w:hAnsi="Arial" w:cs="Arial"/>
                              <w:i/>
                              <w:color w:val="808080"/>
                              <w:spacing w:val="-1"/>
                            </w:rPr>
                            <w:t>i</w:t>
                          </w:r>
                          <w:r>
                            <w:rPr>
                              <w:rFonts w:ascii="Arial" w:eastAsia="Arial" w:hAnsi="Arial" w:cs="Arial"/>
                              <w:i/>
                              <w:color w:val="808080"/>
                              <w:spacing w:val="2"/>
                            </w:rPr>
                            <w:t>n</w:t>
                          </w:r>
                          <w:r>
                            <w:rPr>
                              <w:rFonts w:ascii="Arial" w:eastAsia="Arial" w:hAnsi="Arial" w:cs="Arial"/>
                              <w:i/>
                              <w:color w:val="808080"/>
                            </w:rPr>
                            <w:t>g</w:t>
                          </w:r>
                          <w:r>
                            <w:rPr>
                              <w:rFonts w:ascii="Arial" w:eastAsia="Arial" w:hAnsi="Arial" w:cs="Arial"/>
                              <w:i/>
                              <w:color w:val="808080"/>
                              <w:spacing w:val="-6"/>
                            </w:rPr>
                            <w:t xml:space="preserve"> </w:t>
                          </w:r>
                          <w:r>
                            <w:rPr>
                              <w:rFonts w:ascii="Arial" w:eastAsia="Arial" w:hAnsi="Arial" w:cs="Arial"/>
                              <w:i/>
                              <w:color w:val="808080"/>
                              <w:spacing w:val="1"/>
                            </w:rPr>
                            <w:t>a</w:t>
                          </w:r>
                          <w:r>
                            <w:rPr>
                              <w:rFonts w:ascii="Arial" w:eastAsia="Arial" w:hAnsi="Arial" w:cs="Arial"/>
                              <w:i/>
                              <w:color w:val="808080"/>
                            </w:rPr>
                            <w:t>nd</w:t>
                          </w:r>
                          <w:r>
                            <w:rPr>
                              <w:rFonts w:ascii="Arial" w:eastAsia="Arial" w:hAnsi="Arial" w:cs="Arial"/>
                              <w:i/>
                              <w:color w:val="808080"/>
                              <w:spacing w:val="-4"/>
                            </w:rPr>
                            <w:t xml:space="preserve"> </w:t>
                          </w:r>
                          <w:r>
                            <w:rPr>
                              <w:rFonts w:ascii="Arial" w:eastAsia="Arial" w:hAnsi="Arial" w:cs="Arial"/>
                              <w:i/>
                              <w:color w:val="808080"/>
                              <w:spacing w:val="2"/>
                            </w:rPr>
                            <w:t>C</w:t>
                          </w:r>
                          <w:r>
                            <w:rPr>
                              <w:rFonts w:ascii="Arial" w:eastAsia="Arial" w:hAnsi="Arial" w:cs="Arial"/>
                              <w:i/>
                              <w:color w:val="808080"/>
                              <w:spacing w:val="1"/>
                            </w:rPr>
                            <w:t>ol</w:t>
                          </w:r>
                          <w:r>
                            <w:rPr>
                              <w:rFonts w:ascii="Arial" w:eastAsia="Arial" w:hAnsi="Arial" w:cs="Arial"/>
                              <w:i/>
                              <w:color w:val="808080"/>
                              <w:spacing w:val="-1"/>
                            </w:rPr>
                            <w:t>l</w:t>
                          </w:r>
                          <w:r>
                            <w:rPr>
                              <w:rFonts w:ascii="Arial" w:eastAsia="Arial" w:hAnsi="Arial" w:cs="Arial"/>
                              <w:i/>
                              <w:color w:val="808080"/>
                            </w:rPr>
                            <w:t>e</w:t>
                          </w:r>
                          <w:r>
                            <w:rPr>
                              <w:rFonts w:ascii="Arial" w:eastAsia="Arial" w:hAnsi="Arial" w:cs="Arial"/>
                              <w:i/>
                              <w:color w:val="808080"/>
                              <w:spacing w:val="1"/>
                            </w:rPr>
                            <w:t>c</w:t>
                          </w:r>
                          <w:r>
                            <w:rPr>
                              <w:rFonts w:ascii="Arial" w:eastAsia="Arial" w:hAnsi="Arial" w:cs="Arial"/>
                              <w:i/>
                              <w:color w:val="808080"/>
                            </w:rPr>
                            <w:t>t</w:t>
                          </w:r>
                          <w:r>
                            <w:rPr>
                              <w:rFonts w:ascii="Arial" w:eastAsia="Arial" w:hAnsi="Arial" w:cs="Arial"/>
                              <w:i/>
                              <w:color w:val="808080"/>
                              <w:spacing w:val="1"/>
                            </w:rPr>
                            <w:t>i</w:t>
                          </w:r>
                          <w:r>
                            <w:rPr>
                              <w:rFonts w:ascii="Arial" w:eastAsia="Arial" w:hAnsi="Arial" w:cs="Arial"/>
                              <w:i/>
                              <w:color w:val="808080"/>
                            </w:rPr>
                            <w:t>on</w:t>
                          </w:r>
                          <w:r>
                            <w:rPr>
                              <w:rFonts w:ascii="Arial" w:eastAsia="Arial" w:hAnsi="Arial" w:cs="Arial"/>
                              <w:i/>
                              <w:color w:val="808080"/>
                              <w:spacing w:val="-8"/>
                            </w:rPr>
                            <w:t xml:space="preserve"> </w:t>
                          </w:r>
                          <w:r>
                            <w:rPr>
                              <w:rFonts w:ascii="Arial" w:eastAsia="Arial" w:hAnsi="Arial" w:cs="Arial"/>
                              <w:i/>
                              <w:color w:val="808080"/>
                              <w:spacing w:val="-1"/>
                            </w:rPr>
                            <w:t>P</w:t>
                          </w:r>
                          <w:r>
                            <w:rPr>
                              <w:rFonts w:ascii="Arial" w:eastAsia="Arial" w:hAnsi="Arial" w:cs="Arial"/>
                              <w:i/>
                              <w:color w:val="808080"/>
                              <w:spacing w:val="2"/>
                            </w:rPr>
                            <w:t>o</w:t>
                          </w:r>
                          <w:r>
                            <w:rPr>
                              <w:rFonts w:ascii="Arial" w:eastAsia="Arial" w:hAnsi="Arial" w:cs="Arial"/>
                              <w:i/>
                              <w:color w:val="808080"/>
                              <w:spacing w:val="-1"/>
                            </w:rPr>
                            <w:t>li</w:t>
                          </w:r>
                          <w:r>
                            <w:rPr>
                              <w:rFonts w:ascii="Arial" w:eastAsia="Arial" w:hAnsi="Arial" w:cs="Arial"/>
                              <w:i/>
                              <w:color w:val="808080"/>
                              <w:spacing w:val="1"/>
                            </w:rPr>
                            <w:t>c</w:t>
                          </w:r>
                          <w:r>
                            <w:rPr>
                              <w:rFonts w:ascii="Arial" w:eastAsia="Arial" w:hAnsi="Arial" w:cs="Arial"/>
                              <w:i/>
                              <w:color w:val="808080"/>
                            </w:rPr>
                            <w:t>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2E11C3C" id="_x0000_t202" coordsize="21600,21600" o:spt="202" path="m,l,21600r21600,l21600,xe">
              <v:stroke joinstyle="miter"/>
              <v:path gradientshapeok="t" o:connecttype="rect"/>
            </v:shapetype>
            <v:shape id="Text Box 4" o:spid="_x0000_s1026" type="#_x0000_t202" style="position:absolute;margin-left:71pt;margin-top:35.45pt;width:295.25pt;height: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" filled="f" stroked="f">
              <v:textbox inset="0,0,0,0">
                <w:txbxContent>
                  <w:p w14:paraId="36A6D6D0" w14:textId="77777777" w:rsidR="00901125" w:rsidRDefault="00901125">
                    <w:pPr>
                      <w:spacing w:line="220" w:lineRule="exact"/>
                      <w:ind w:left="20" w:right="-30"/>
                      <w:rPr>
                        <w:rFonts w:ascii="Arial" w:eastAsia="Arial" w:hAnsi="Arial" w:cs="Arial"/>
                      </w:rPr>
                    </w:pPr>
                    <w:r>
                      <w:rPr>
                        <w:rFonts w:ascii="Arial" w:eastAsia="Arial" w:hAnsi="Arial" w:cs="Arial"/>
                        <w:i/>
                        <w:color w:val="808080"/>
                        <w:spacing w:val="-1"/>
                      </w:rPr>
                      <w:t>S</w:t>
                    </w:r>
                    <w:r>
                      <w:rPr>
                        <w:rFonts w:ascii="Arial" w:eastAsia="Arial" w:hAnsi="Arial" w:cs="Arial"/>
                        <w:i/>
                        <w:color w:val="808080"/>
                      </w:rPr>
                      <w:t>toke</w:t>
                    </w:r>
                    <w:r>
                      <w:rPr>
                        <w:rFonts w:ascii="Arial" w:eastAsia="Arial" w:hAnsi="Arial" w:cs="Arial"/>
                        <w:i/>
                        <w:color w:val="808080"/>
                        <w:spacing w:val="1"/>
                      </w:rPr>
                      <w:t>-</w:t>
                    </w:r>
                    <w:r>
                      <w:rPr>
                        <w:rFonts w:ascii="Arial" w:eastAsia="Arial" w:hAnsi="Arial" w:cs="Arial"/>
                        <w:i/>
                        <w:color w:val="808080"/>
                        <w:spacing w:val="2"/>
                      </w:rPr>
                      <w:t>o</w:t>
                    </w:r>
                    <w:r>
                      <w:rPr>
                        <w:rFonts w:ascii="Arial" w:eastAsia="Arial" w:hAnsi="Arial" w:cs="Arial"/>
                        <w:i/>
                        <w:color w:val="808080"/>
                      </w:rPr>
                      <w:t>n</w:t>
                    </w:r>
                    <w:r>
                      <w:rPr>
                        <w:rFonts w:ascii="Arial" w:eastAsia="Arial" w:hAnsi="Arial" w:cs="Arial"/>
                        <w:i/>
                        <w:color w:val="808080"/>
                        <w:spacing w:val="1"/>
                      </w:rPr>
                      <w:t>-</w:t>
                    </w:r>
                    <w:r>
                      <w:rPr>
                        <w:rFonts w:ascii="Arial" w:eastAsia="Arial" w:hAnsi="Arial" w:cs="Arial"/>
                        <w:i/>
                        <w:color w:val="808080"/>
                      </w:rPr>
                      <w:t>T</w:t>
                    </w:r>
                    <w:r>
                      <w:rPr>
                        <w:rFonts w:ascii="Arial" w:eastAsia="Arial" w:hAnsi="Arial" w:cs="Arial"/>
                        <w:i/>
                        <w:color w:val="808080"/>
                        <w:spacing w:val="1"/>
                      </w:rPr>
                      <w:t>r</w:t>
                    </w:r>
                    <w:r>
                      <w:rPr>
                        <w:rFonts w:ascii="Arial" w:eastAsia="Arial" w:hAnsi="Arial" w:cs="Arial"/>
                        <w:i/>
                        <w:color w:val="808080"/>
                      </w:rPr>
                      <w:t>e</w:t>
                    </w:r>
                    <w:r>
                      <w:rPr>
                        <w:rFonts w:ascii="Arial" w:eastAsia="Arial" w:hAnsi="Arial" w:cs="Arial"/>
                        <w:i/>
                        <w:color w:val="808080"/>
                        <w:spacing w:val="-1"/>
                      </w:rPr>
                      <w:t>n</w:t>
                    </w:r>
                    <w:r>
                      <w:rPr>
                        <w:rFonts w:ascii="Arial" w:eastAsia="Arial" w:hAnsi="Arial" w:cs="Arial"/>
                        <w:i/>
                        <w:color w:val="808080"/>
                      </w:rPr>
                      <w:t>t</w:t>
                    </w:r>
                    <w:r>
                      <w:rPr>
                        <w:rFonts w:ascii="Arial" w:eastAsia="Arial" w:hAnsi="Arial" w:cs="Arial"/>
                        <w:i/>
                        <w:color w:val="808080"/>
                        <w:spacing w:val="-13"/>
                      </w:rPr>
                      <w:t xml:space="preserve"> </w:t>
                    </w:r>
                    <w:r>
                      <w:rPr>
                        <w:rFonts w:ascii="Arial" w:eastAsia="Arial" w:hAnsi="Arial" w:cs="Arial"/>
                        <w:i/>
                        <w:color w:val="808080"/>
                        <w:spacing w:val="2"/>
                      </w:rPr>
                      <w:t>C</w:t>
                    </w:r>
                    <w:r>
                      <w:rPr>
                        <w:rFonts w:ascii="Arial" w:eastAsia="Arial" w:hAnsi="Arial" w:cs="Arial"/>
                        <w:i/>
                        <w:color w:val="808080"/>
                        <w:spacing w:val="-1"/>
                      </w:rPr>
                      <w:t>i</w:t>
                    </w:r>
                    <w:r>
                      <w:rPr>
                        <w:rFonts w:ascii="Arial" w:eastAsia="Arial" w:hAnsi="Arial" w:cs="Arial"/>
                        <w:i/>
                        <w:color w:val="808080"/>
                      </w:rPr>
                      <w:t>ty</w:t>
                    </w:r>
                    <w:r>
                      <w:rPr>
                        <w:rFonts w:ascii="Arial" w:eastAsia="Arial" w:hAnsi="Arial" w:cs="Arial"/>
                        <w:i/>
                        <w:color w:val="808080"/>
                        <w:spacing w:val="-2"/>
                      </w:rPr>
                      <w:t xml:space="preserve"> </w:t>
                    </w:r>
                    <w:r>
                      <w:rPr>
                        <w:rFonts w:ascii="Arial" w:eastAsia="Arial" w:hAnsi="Arial" w:cs="Arial"/>
                        <w:i/>
                        <w:color w:val="808080"/>
                      </w:rPr>
                      <w:t>C</w:t>
                    </w:r>
                    <w:r>
                      <w:rPr>
                        <w:rFonts w:ascii="Arial" w:eastAsia="Arial" w:hAnsi="Arial" w:cs="Arial"/>
                        <w:i/>
                        <w:color w:val="808080"/>
                        <w:spacing w:val="2"/>
                      </w:rPr>
                      <w:t>o</w:t>
                    </w:r>
                    <w:r>
                      <w:rPr>
                        <w:rFonts w:ascii="Arial" w:eastAsia="Arial" w:hAnsi="Arial" w:cs="Arial"/>
                        <w:i/>
                        <w:color w:val="808080"/>
                      </w:rPr>
                      <w:t>u</w:t>
                    </w:r>
                    <w:r>
                      <w:rPr>
                        <w:rFonts w:ascii="Arial" w:eastAsia="Arial" w:hAnsi="Arial" w:cs="Arial"/>
                        <w:i/>
                        <w:color w:val="808080"/>
                        <w:spacing w:val="-1"/>
                      </w:rPr>
                      <w:t>n</w:t>
                    </w:r>
                    <w:r>
                      <w:rPr>
                        <w:rFonts w:ascii="Arial" w:eastAsia="Arial" w:hAnsi="Arial" w:cs="Arial"/>
                        <w:i/>
                        <w:color w:val="808080"/>
                        <w:spacing w:val="1"/>
                      </w:rPr>
                      <w:t>ci</w:t>
                    </w:r>
                    <w:r>
                      <w:rPr>
                        <w:rFonts w:ascii="Arial" w:eastAsia="Arial" w:hAnsi="Arial" w:cs="Arial"/>
                        <w:i/>
                        <w:color w:val="808080"/>
                      </w:rPr>
                      <w:t>l</w:t>
                    </w:r>
                    <w:r>
                      <w:rPr>
                        <w:rFonts w:ascii="Arial" w:eastAsia="Arial" w:hAnsi="Arial" w:cs="Arial"/>
                        <w:i/>
                        <w:color w:val="808080"/>
                        <w:spacing w:val="-6"/>
                      </w:rPr>
                      <w:t xml:space="preserve"> </w:t>
                    </w:r>
                    <w:r>
                      <w:rPr>
                        <w:rFonts w:ascii="Arial" w:eastAsia="Arial" w:hAnsi="Arial" w:cs="Arial"/>
                        <w:i/>
                        <w:color w:val="808080"/>
                      </w:rPr>
                      <w:t>–</w:t>
                    </w:r>
                    <w:r>
                      <w:rPr>
                        <w:rFonts w:ascii="Arial" w:eastAsia="Arial" w:hAnsi="Arial" w:cs="Arial"/>
                        <w:i/>
                        <w:color w:val="808080"/>
                        <w:spacing w:val="-2"/>
                      </w:rPr>
                      <w:t xml:space="preserve"> </w:t>
                    </w:r>
                    <w:r>
                      <w:rPr>
                        <w:rFonts w:ascii="Arial" w:eastAsia="Arial" w:hAnsi="Arial" w:cs="Arial"/>
                        <w:i/>
                        <w:color w:val="808080"/>
                        <w:spacing w:val="2"/>
                      </w:rPr>
                      <w:t>H</w:t>
                    </w:r>
                    <w:r>
                      <w:rPr>
                        <w:rFonts w:ascii="Arial" w:eastAsia="Arial" w:hAnsi="Arial" w:cs="Arial"/>
                        <w:i/>
                        <w:color w:val="808080"/>
                      </w:rPr>
                      <w:t>o</w:t>
                    </w:r>
                    <w:r>
                      <w:rPr>
                        <w:rFonts w:ascii="Arial" w:eastAsia="Arial" w:hAnsi="Arial" w:cs="Arial"/>
                        <w:i/>
                        <w:color w:val="808080"/>
                        <w:spacing w:val="-1"/>
                      </w:rPr>
                      <w:t>u</w:t>
                    </w:r>
                    <w:r>
                      <w:rPr>
                        <w:rFonts w:ascii="Arial" w:eastAsia="Arial" w:hAnsi="Arial" w:cs="Arial"/>
                        <w:i/>
                        <w:color w:val="808080"/>
                        <w:spacing w:val="1"/>
                      </w:rPr>
                      <w:t>si</w:t>
                    </w:r>
                    <w:r>
                      <w:rPr>
                        <w:rFonts w:ascii="Arial" w:eastAsia="Arial" w:hAnsi="Arial" w:cs="Arial"/>
                        <w:i/>
                        <w:color w:val="808080"/>
                      </w:rPr>
                      <w:t>ng</w:t>
                    </w:r>
                    <w:r>
                      <w:rPr>
                        <w:rFonts w:ascii="Arial" w:eastAsia="Arial" w:hAnsi="Arial" w:cs="Arial"/>
                        <w:i/>
                        <w:color w:val="808080"/>
                        <w:spacing w:val="-8"/>
                      </w:rPr>
                      <w:t xml:space="preserve"> </w:t>
                    </w:r>
                    <w:r>
                      <w:rPr>
                        <w:rFonts w:ascii="Arial" w:eastAsia="Arial" w:hAnsi="Arial" w:cs="Arial"/>
                        <w:i/>
                        <w:color w:val="808080"/>
                        <w:spacing w:val="2"/>
                      </w:rPr>
                      <w:t>R</w:t>
                    </w:r>
                    <w:r>
                      <w:rPr>
                        <w:rFonts w:ascii="Arial" w:eastAsia="Arial" w:hAnsi="Arial" w:cs="Arial"/>
                        <w:i/>
                        <w:color w:val="808080"/>
                      </w:rPr>
                      <w:t>e</w:t>
                    </w:r>
                    <w:r>
                      <w:rPr>
                        <w:rFonts w:ascii="Arial" w:eastAsia="Arial" w:hAnsi="Arial" w:cs="Arial"/>
                        <w:i/>
                        <w:color w:val="808080"/>
                        <w:spacing w:val="1"/>
                      </w:rPr>
                      <w:t>v</w:t>
                    </w:r>
                    <w:r>
                      <w:rPr>
                        <w:rFonts w:ascii="Arial" w:eastAsia="Arial" w:hAnsi="Arial" w:cs="Arial"/>
                        <w:i/>
                        <w:color w:val="808080"/>
                      </w:rPr>
                      <w:t>e</w:t>
                    </w:r>
                    <w:r>
                      <w:rPr>
                        <w:rFonts w:ascii="Arial" w:eastAsia="Arial" w:hAnsi="Arial" w:cs="Arial"/>
                        <w:i/>
                        <w:color w:val="808080"/>
                        <w:spacing w:val="-1"/>
                      </w:rPr>
                      <w:t>n</w:t>
                    </w:r>
                    <w:r>
                      <w:rPr>
                        <w:rFonts w:ascii="Arial" w:eastAsia="Arial" w:hAnsi="Arial" w:cs="Arial"/>
                        <w:i/>
                        <w:color w:val="808080"/>
                        <w:spacing w:val="2"/>
                      </w:rPr>
                      <w:t>u</w:t>
                    </w:r>
                    <w:r>
                      <w:rPr>
                        <w:rFonts w:ascii="Arial" w:eastAsia="Arial" w:hAnsi="Arial" w:cs="Arial"/>
                        <w:i/>
                        <w:color w:val="808080"/>
                      </w:rPr>
                      <w:t>e</w:t>
                    </w:r>
                    <w:r>
                      <w:rPr>
                        <w:rFonts w:ascii="Arial" w:eastAsia="Arial" w:hAnsi="Arial" w:cs="Arial"/>
                        <w:i/>
                        <w:color w:val="808080"/>
                        <w:spacing w:val="-8"/>
                      </w:rPr>
                      <w:t xml:space="preserve"> </w:t>
                    </w:r>
                    <w:r>
                      <w:rPr>
                        <w:rFonts w:ascii="Arial" w:eastAsia="Arial" w:hAnsi="Arial" w:cs="Arial"/>
                        <w:i/>
                        <w:color w:val="808080"/>
                        <w:spacing w:val="-1"/>
                      </w:rPr>
                      <w:t>A</w:t>
                    </w:r>
                    <w:r>
                      <w:rPr>
                        <w:rFonts w:ascii="Arial" w:eastAsia="Arial" w:hAnsi="Arial" w:cs="Arial"/>
                        <w:i/>
                        <w:color w:val="808080"/>
                        <w:spacing w:val="1"/>
                      </w:rPr>
                      <w:t>cc</w:t>
                    </w:r>
                    <w:r>
                      <w:rPr>
                        <w:rFonts w:ascii="Arial" w:eastAsia="Arial" w:hAnsi="Arial" w:cs="Arial"/>
                        <w:i/>
                        <w:color w:val="808080"/>
                        <w:spacing w:val="2"/>
                      </w:rPr>
                      <w:t>o</w:t>
                    </w:r>
                    <w:r>
                      <w:rPr>
                        <w:rFonts w:ascii="Arial" w:eastAsia="Arial" w:hAnsi="Arial" w:cs="Arial"/>
                        <w:i/>
                        <w:color w:val="808080"/>
                      </w:rPr>
                      <w:t>u</w:t>
                    </w:r>
                    <w:r>
                      <w:rPr>
                        <w:rFonts w:ascii="Arial" w:eastAsia="Arial" w:hAnsi="Arial" w:cs="Arial"/>
                        <w:i/>
                        <w:color w:val="808080"/>
                        <w:spacing w:val="-1"/>
                      </w:rPr>
                      <w:t>n</w:t>
                    </w:r>
                    <w:r>
                      <w:rPr>
                        <w:rFonts w:ascii="Arial" w:eastAsia="Arial" w:hAnsi="Arial" w:cs="Arial"/>
                        <w:i/>
                        <w:color w:val="808080"/>
                      </w:rPr>
                      <w:t>t</w:t>
                    </w:r>
                    <w:r>
                      <w:rPr>
                        <w:rFonts w:ascii="Arial" w:eastAsia="Arial" w:hAnsi="Arial" w:cs="Arial"/>
                        <w:i/>
                        <w:color w:val="808080"/>
                        <w:spacing w:val="-5"/>
                      </w:rPr>
                      <w:t xml:space="preserve"> </w:t>
                    </w:r>
                    <w:r>
                      <w:rPr>
                        <w:rFonts w:ascii="Arial" w:eastAsia="Arial" w:hAnsi="Arial" w:cs="Arial"/>
                        <w:i/>
                        <w:color w:val="808080"/>
                        <w:spacing w:val="-1"/>
                      </w:rPr>
                      <w:t>S</w:t>
                    </w:r>
                    <w:r>
                      <w:rPr>
                        <w:rFonts w:ascii="Arial" w:eastAsia="Arial" w:hAnsi="Arial" w:cs="Arial"/>
                        <w:i/>
                        <w:color w:val="808080"/>
                      </w:rPr>
                      <w:t>er</w:t>
                    </w:r>
                    <w:r>
                      <w:rPr>
                        <w:rFonts w:ascii="Arial" w:eastAsia="Arial" w:hAnsi="Arial" w:cs="Arial"/>
                        <w:i/>
                        <w:color w:val="808080"/>
                        <w:spacing w:val="2"/>
                      </w:rPr>
                      <w:t>v</w:t>
                    </w:r>
                    <w:r>
                      <w:rPr>
                        <w:rFonts w:ascii="Arial" w:eastAsia="Arial" w:hAnsi="Arial" w:cs="Arial"/>
                        <w:i/>
                        <w:color w:val="808080"/>
                        <w:spacing w:val="-1"/>
                      </w:rPr>
                      <w:t>i</w:t>
                    </w:r>
                    <w:r>
                      <w:rPr>
                        <w:rFonts w:ascii="Arial" w:eastAsia="Arial" w:hAnsi="Arial" w:cs="Arial"/>
                        <w:i/>
                        <w:color w:val="808080"/>
                        <w:spacing w:val="1"/>
                      </w:rPr>
                      <w:t>c</w:t>
                    </w:r>
                    <w:r>
                      <w:rPr>
                        <w:rFonts w:ascii="Arial" w:eastAsia="Arial" w:hAnsi="Arial" w:cs="Arial"/>
                        <w:i/>
                        <w:color w:val="808080"/>
                      </w:rPr>
                      <w:t>es</w:t>
                    </w:r>
                  </w:p>
                  <w:p w14:paraId="398BAEA6" w14:textId="77777777" w:rsidR="00901125" w:rsidRDefault="00901125">
                    <w:pPr>
                      <w:ind w:left="20"/>
                      <w:rPr>
                        <w:rFonts w:ascii="Arial" w:eastAsia="Arial" w:hAnsi="Arial" w:cs="Arial"/>
                      </w:rPr>
                    </w:pPr>
                    <w:r>
                      <w:rPr>
                        <w:rFonts w:ascii="Arial" w:eastAsia="Arial" w:hAnsi="Arial" w:cs="Arial"/>
                        <w:i/>
                        <w:color w:val="808080"/>
                      </w:rPr>
                      <w:t>Rent</w:t>
                    </w:r>
                    <w:r>
                      <w:rPr>
                        <w:rFonts w:ascii="Arial" w:eastAsia="Arial" w:hAnsi="Arial" w:cs="Arial"/>
                        <w:i/>
                        <w:color w:val="808080"/>
                        <w:spacing w:val="-3"/>
                      </w:rPr>
                      <w:t xml:space="preserve"> </w:t>
                    </w:r>
                    <w:r>
                      <w:rPr>
                        <w:rFonts w:ascii="Arial" w:eastAsia="Arial" w:hAnsi="Arial" w:cs="Arial"/>
                        <w:i/>
                        <w:color w:val="808080"/>
                        <w:spacing w:val="-1"/>
                      </w:rPr>
                      <w:t>S</w:t>
                    </w:r>
                    <w:r>
                      <w:rPr>
                        <w:rFonts w:ascii="Arial" w:eastAsia="Arial" w:hAnsi="Arial" w:cs="Arial"/>
                        <w:i/>
                        <w:color w:val="808080"/>
                      </w:rPr>
                      <w:t>et</w:t>
                    </w:r>
                    <w:r>
                      <w:rPr>
                        <w:rFonts w:ascii="Arial" w:eastAsia="Arial" w:hAnsi="Arial" w:cs="Arial"/>
                        <w:i/>
                        <w:color w:val="808080"/>
                        <w:spacing w:val="1"/>
                      </w:rPr>
                      <w:t>t</w:t>
                    </w:r>
                    <w:r>
                      <w:rPr>
                        <w:rFonts w:ascii="Arial" w:eastAsia="Arial" w:hAnsi="Arial" w:cs="Arial"/>
                        <w:i/>
                        <w:color w:val="808080"/>
                        <w:spacing w:val="-1"/>
                      </w:rPr>
                      <w:t>i</w:t>
                    </w:r>
                    <w:r>
                      <w:rPr>
                        <w:rFonts w:ascii="Arial" w:eastAsia="Arial" w:hAnsi="Arial" w:cs="Arial"/>
                        <w:i/>
                        <w:color w:val="808080"/>
                        <w:spacing w:val="2"/>
                      </w:rPr>
                      <w:t>n</w:t>
                    </w:r>
                    <w:r>
                      <w:rPr>
                        <w:rFonts w:ascii="Arial" w:eastAsia="Arial" w:hAnsi="Arial" w:cs="Arial"/>
                        <w:i/>
                        <w:color w:val="808080"/>
                      </w:rPr>
                      <w:t>g</w:t>
                    </w:r>
                    <w:r>
                      <w:rPr>
                        <w:rFonts w:ascii="Arial" w:eastAsia="Arial" w:hAnsi="Arial" w:cs="Arial"/>
                        <w:i/>
                        <w:color w:val="808080"/>
                        <w:spacing w:val="-6"/>
                      </w:rPr>
                      <w:t xml:space="preserve"> </w:t>
                    </w:r>
                    <w:r>
                      <w:rPr>
                        <w:rFonts w:ascii="Arial" w:eastAsia="Arial" w:hAnsi="Arial" w:cs="Arial"/>
                        <w:i/>
                        <w:color w:val="808080"/>
                        <w:spacing w:val="1"/>
                      </w:rPr>
                      <w:t>a</w:t>
                    </w:r>
                    <w:r>
                      <w:rPr>
                        <w:rFonts w:ascii="Arial" w:eastAsia="Arial" w:hAnsi="Arial" w:cs="Arial"/>
                        <w:i/>
                        <w:color w:val="808080"/>
                      </w:rPr>
                      <w:t>nd</w:t>
                    </w:r>
                    <w:r>
                      <w:rPr>
                        <w:rFonts w:ascii="Arial" w:eastAsia="Arial" w:hAnsi="Arial" w:cs="Arial"/>
                        <w:i/>
                        <w:color w:val="808080"/>
                        <w:spacing w:val="-4"/>
                      </w:rPr>
                      <w:t xml:space="preserve"> </w:t>
                    </w:r>
                    <w:r>
                      <w:rPr>
                        <w:rFonts w:ascii="Arial" w:eastAsia="Arial" w:hAnsi="Arial" w:cs="Arial"/>
                        <w:i/>
                        <w:color w:val="808080"/>
                        <w:spacing w:val="2"/>
                      </w:rPr>
                      <w:t>C</w:t>
                    </w:r>
                    <w:r>
                      <w:rPr>
                        <w:rFonts w:ascii="Arial" w:eastAsia="Arial" w:hAnsi="Arial" w:cs="Arial"/>
                        <w:i/>
                        <w:color w:val="808080"/>
                        <w:spacing w:val="1"/>
                      </w:rPr>
                      <w:t>ol</w:t>
                    </w:r>
                    <w:r>
                      <w:rPr>
                        <w:rFonts w:ascii="Arial" w:eastAsia="Arial" w:hAnsi="Arial" w:cs="Arial"/>
                        <w:i/>
                        <w:color w:val="808080"/>
                        <w:spacing w:val="-1"/>
                      </w:rPr>
                      <w:t>l</w:t>
                    </w:r>
                    <w:r>
                      <w:rPr>
                        <w:rFonts w:ascii="Arial" w:eastAsia="Arial" w:hAnsi="Arial" w:cs="Arial"/>
                        <w:i/>
                        <w:color w:val="808080"/>
                      </w:rPr>
                      <w:t>e</w:t>
                    </w:r>
                    <w:r>
                      <w:rPr>
                        <w:rFonts w:ascii="Arial" w:eastAsia="Arial" w:hAnsi="Arial" w:cs="Arial"/>
                        <w:i/>
                        <w:color w:val="808080"/>
                        <w:spacing w:val="1"/>
                      </w:rPr>
                      <w:t>c</w:t>
                    </w:r>
                    <w:r>
                      <w:rPr>
                        <w:rFonts w:ascii="Arial" w:eastAsia="Arial" w:hAnsi="Arial" w:cs="Arial"/>
                        <w:i/>
                        <w:color w:val="808080"/>
                      </w:rPr>
                      <w:t>t</w:t>
                    </w:r>
                    <w:r>
                      <w:rPr>
                        <w:rFonts w:ascii="Arial" w:eastAsia="Arial" w:hAnsi="Arial" w:cs="Arial"/>
                        <w:i/>
                        <w:color w:val="808080"/>
                        <w:spacing w:val="1"/>
                      </w:rPr>
                      <w:t>i</w:t>
                    </w:r>
                    <w:r>
                      <w:rPr>
                        <w:rFonts w:ascii="Arial" w:eastAsia="Arial" w:hAnsi="Arial" w:cs="Arial"/>
                        <w:i/>
                        <w:color w:val="808080"/>
                      </w:rPr>
                      <w:t>on</w:t>
                    </w:r>
                    <w:r>
                      <w:rPr>
                        <w:rFonts w:ascii="Arial" w:eastAsia="Arial" w:hAnsi="Arial" w:cs="Arial"/>
                        <w:i/>
                        <w:color w:val="808080"/>
                        <w:spacing w:val="-8"/>
                      </w:rPr>
                      <w:t xml:space="preserve"> </w:t>
                    </w:r>
                    <w:r>
                      <w:rPr>
                        <w:rFonts w:ascii="Arial" w:eastAsia="Arial" w:hAnsi="Arial" w:cs="Arial"/>
                        <w:i/>
                        <w:color w:val="808080"/>
                        <w:spacing w:val="-1"/>
                      </w:rPr>
                      <w:t>P</w:t>
                    </w:r>
                    <w:r>
                      <w:rPr>
                        <w:rFonts w:ascii="Arial" w:eastAsia="Arial" w:hAnsi="Arial" w:cs="Arial"/>
                        <w:i/>
                        <w:color w:val="808080"/>
                        <w:spacing w:val="2"/>
                      </w:rPr>
                      <w:t>o</w:t>
                    </w:r>
                    <w:r>
                      <w:rPr>
                        <w:rFonts w:ascii="Arial" w:eastAsia="Arial" w:hAnsi="Arial" w:cs="Arial"/>
                        <w:i/>
                        <w:color w:val="808080"/>
                        <w:spacing w:val="-1"/>
                      </w:rPr>
                      <w:t>li</w:t>
                    </w:r>
                    <w:r>
                      <w:rPr>
                        <w:rFonts w:ascii="Arial" w:eastAsia="Arial" w:hAnsi="Arial" w:cs="Arial"/>
                        <w:i/>
                        <w:color w:val="808080"/>
                        <w:spacing w:val="1"/>
                      </w:rPr>
                      <w:t>c</w:t>
                    </w:r>
                    <w:r>
                      <w:rPr>
                        <w:rFonts w:ascii="Arial" w:eastAsia="Arial" w:hAnsi="Arial" w:cs="Arial"/>
                        <w:i/>
                        <w:color w:val="808080"/>
                      </w:rPr>
                      <w: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37C73" w14:textId="77777777" w:rsidR="00901125" w:rsidRDefault="00901125">
    <w:pPr>
      <w:spacing w:line="200" w:lineRule="exact"/>
    </w:pPr>
    <w:r>
      <w:rPr>
        <w:noProof/>
      </w:rPr>
      <mc:AlternateContent>
        <mc:Choice Requires="wps">
          <w:drawing>
            <wp:anchor distT="0" distB="0" distL="114300" distR="114300" simplePos="0" relativeHeight="251664384" behindDoc="1" locked="0" layoutInCell="1" allowOverlap="1" wp14:anchorId="127CC818" wp14:editId="5814F278">
              <wp:simplePos x="0" y="0"/>
              <wp:positionH relativeFrom="page">
                <wp:posOffset>901700</wp:posOffset>
              </wp:positionH>
              <wp:positionV relativeFrom="page">
                <wp:posOffset>450215</wp:posOffset>
              </wp:positionV>
              <wp:extent cx="3749675" cy="298450"/>
              <wp:effectExtent l="0" t="254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D95D0" w14:textId="77777777" w:rsidR="00901125" w:rsidRDefault="00901125">
                          <w:pPr>
                            <w:spacing w:line="220" w:lineRule="exact"/>
                            <w:ind w:left="20" w:right="-30"/>
                            <w:rPr>
                              <w:rFonts w:ascii="Arial" w:eastAsia="Arial" w:hAnsi="Arial" w:cs="Arial"/>
                            </w:rPr>
                          </w:pPr>
                          <w:r>
                            <w:rPr>
                              <w:rFonts w:ascii="Arial" w:eastAsia="Arial" w:hAnsi="Arial" w:cs="Arial"/>
                              <w:i/>
                              <w:color w:val="808080"/>
                              <w:spacing w:val="-1"/>
                            </w:rPr>
                            <w:t>S</w:t>
                          </w:r>
                          <w:r>
                            <w:rPr>
                              <w:rFonts w:ascii="Arial" w:eastAsia="Arial" w:hAnsi="Arial" w:cs="Arial"/>
                              <w:i/>
                              <w:color w:val="808080"/>
                            </w:rPr>
                            <w:t>toke</w:t>
                          </w:r>
                          <w:r>
                            <w:rPr>
                              <w:rFonts w:ascii="Arial" w:eastAsia="Arial" w:hAnsi="Arial" w:cs="Arial"/>
                              <w:i/>
                              <w:color w:val="808080"/>
                              <w:spacing w:val="1"/>
                            </w:rPr>
                            <w:t>-</w:t>
                          </w:r>
                          <w:r>
                            <w:rPr>
                              <w:rFonts w:ascii="Arial" w:eastAsia="Arial" w:hAnsi="Arial" w:cs="Arial"/>
                              <w:i/>
                              <w:color w:val="808080"/>
                              <w:spacing w:val="2"/>
                            </w:rPr>
                            <w:t>o</w:t>
                          </w:r>
                          <w:r>
                            <w:rPr>
                              <w:rFonts w:ascii="Arial" w:eastAsia="Arial" w:hAnsi="Arial" w:cs="Arial"/>
                              <w:i/>
                              <w:color w:val="808080"/>
                            </w:rPr>
                            <w:t>n</w:t>
                          </w:r>
                          <w:r>
                            <w:rPr>
                              <w:rFonts w:ascii="Arial" w:eastAsia="Arial" w:hAnsi="Arial" w:cs="Arial"/>
                              <w:i/>
                              <w:color w:val="808080"/>
                              <w:spacing w:val="1"/>
                            </w:rPr>
                            <w:t>-</w:t>
                          </w:r>
                          <w:r>
                            <w:rPr>
                              <w:rFonts w:ascii="Arial" w:eastAsia="Arial" w:hAnsi="Arial" w:cs="Arial"/>
                              <w:i/>
                              <w:color w:val="808080"/>
                            </w:rPr>
                            <w:t>T</w:t>
                          </w:r>
                          <w:r>
                            <w:rPr>
                              <w:rFonts w:ascii="Arial" w:eastAsia="Arial" w:hAnsi="Arial" w:cs="Arial"/>
                              <w:i/>
                              <w:color w:val="808080"/>
                              <w:spacing w:val="1"/>
                            </w:rPr>
                            <w:t>r</w:t>
                          </w:r>
                          <w:r>
                            <w:rPr>
                              <w:rFonts w:ascii="Arial" w:eastAsia="Arial" w:hAnsi="Arial" w:cs="Arial"/>
                              <w:i/>
                              <w:color w:val="808080"/>
                            </w:rPr>
                            <w:t>e</w:t>
                          </w:r>
                          <w:r>
                            <w:rPr>
                              <w:rFonts w:ascii="Arial" w:eastAsia="Arial" w:hAnsi="Arial" w:cs="Arial"/>
                              <w:i/>
                              <w:color w:val="808080"/>
                              <w:spacing w:val="-1"/>
                            </w:rPr>
                            <w:t>n</w:t>
                          </w:r>
                          <w:r>
                            <w:rPr>
                              <w:rFonts w:ascii="Arial" w:eastAsia="Arial" w:hAnsi="Arial" w:cs="Arial"/>
                              <w:i/>
                              <w:color w:val="808080"/>
                            </w:rPr>
                            <w:t>t</w:t>
                          </w:r>
                          <w:r>
                            <w:rPr>
                              <w:rFonts w:ascii="Arial" w:eastAsia="Arial" w:hAnsi="Arial" w:cs="Arial"/>
                              <w:i/>
                              <w:color w:val="808080"/>
                              <w:spacing w:val="-13"/>
                            </w:rPr>
                            <w:t xml:space="preserve"> </w:t>
                          </w:r>
                          <w:r>
                            <w:rPr>
                              <w:rFonts w:ascii="Arial" w:eastAsia="Arial" w:hAnsi="Arial" w:cs="Arial"/>
                              <w:i/>
                              <w:color w:val="808080"/>
                              <w:spacing w:val="2"/>
                            </w:rPr>
                            <w:t>C</w:t>
                          </w:r>
                          <w:r>
                            <w:rPr>
                              <w:rFonts w:ascii="Arial" w:eastAsia="Arial" w:hAnsi="Arial" w:cs="Arial"/>
                              <w:i/>
                              <w:color w:val="808080"/>
                              <w:spacing w:val="-1"/>
                            </w:rPr>
                            <w:t>i</w:t>
                          </w:r>
                          <w:r>
                            <w:rPr>
                              <w:rFonts w:ascii="Arial" w:eastAsia="Arial" w:hAnsi="Arial" w:cs="Arial"/>
                              <w:i/>
                              <w:color w:val="808080"/>
                            </w:rPr>
                            <w:t>ty</w:t>
                          </w:r>
                          <w:r>
                            <w:rPr>
                              <w:rFonts w:ascii="Arial" w:eastAsia="Arial" w:hAnsi="Arial" w:cs="Arial"/>
                              <w:i/>
                              <w:color w:val="808080"/>
                              <w:spacing w:val="-2"/>
                            </w:rPr>
                            <w:t xml:space="preserve"> </w:t>
                          </w:r>
                          <w:r>
                            <w:rPr>
                              <w:rFonts w:ascii="Arial" w:eastAsia="Arial" w:hAnsi="Arial" w:cs="Arial"/>
                              <w:i/>
                              <w:color w:val="808080"/>
                            </w:rPr>
                            <w:t>C</w:t>
                          </w:r>
                          <w:r>
                            <w:rPr>
                              <w:rFonts w:ascii="Arial" w:eastAsia="Arial" w:hAnsi="Arial" w:cs="Arial"/>
                              <w:i/>
                              <w:color w:val="808080"/>
                              <w:spacing w:val="2"/>
                            </w:rPr>
                            <w:t>o</w:t>
                          </w:r>
                          <w:r>
                            <w:rPr>
                              <w:rFonts w:ascii="Arial" w:eastAsia="Arial" w:hAnsi="Arial" w:cs="Arial"/>
                              <w:i/>
                              <w:color w:val="808080"/>
                            </w:rPr>
                            <w:t>u</w:t>
                          </w:r>
                          <w:r>
                            <w:rPr>
                              <w:rFonts w:ascii="Arial" w:eastAsia="Arial" w:hAnsi="Arial" w:cs="Arial"/>
                              <w:i/>
                              <w:color w:val="808080"/>
                              <w:spacing w:val="-1"/>
                            </w:rPr>
                            <w:t>n</w:t>
                          </w:r>
                          <w:r>
                            <w:rPr>
                              <w:rFonts w:ascii="Arial" w:eastAsia="Arial" w:hAnsi="Arial" w:cs="Arial"/>
                              <w:i/>
                              <w:color w:val="808080"/>
                              <w:spacing w:val="1"/>
                            </w:rPr>
                            <w:t>ci</w:t>
                          </w:r>
                          <w:r>
                            <w:rPr>
                              <w:rFonts w:ascii="Arial" w:eastAsia="Arial" w:hAnsi="Arial" w:cs="Arial"/>
                              <w:i/>
                              <w:color w:val="808080"/>
                            </w:rPr>
                            <w:t>l</w:t>
                          </w:r>
                          <w:r>
                            <w:rPr>
                              <w:rFonts w:ascii="Arial" w:eastAsia="Arial" w:hAnsi="Arial" w:cs="Arial"/>
                              <w:i/>
                              <w:color w:val="808080"/>
                              <w:spacing w:val="-6"/>
                            </w:rPr>
                            <w:t xml:space="preserve"> </w:t>
                          </w:r>
                          <w:r>
                            <w:rPr>
                              <w:rFonts w:ascii="Arial" w:eastAsia="Arial" w:hAnsi="Arial" w:cs="Arial"/>
                              <w:i/>
                              <w:color w:val="808080"/>
                            </w:rPr>
                            <w:t>–</w:t>
                          </w:r>
                          <w:r>
                            <w:rPr>
                              <w:rFonts w:ascii="Arial" w:eastAsia="Arial" w:hAnsi="Arial" w:cs="Arial"/>
                              <w:i/>
                              <w:color w:val="808080"/>
                              <w:spacing w:val="-2"/>
                            </w:rPr>
                            <w:t xml:space="preserve"> </w:t>
                          </w:r>
                          <w:r>
                            <w:rPr>
                              <w:rFonts w:ascii="Arial" w:eastAsia="Arial" w:hAnsi="Arial" w:cs="Arial"/>
                              <w:i/>
                              <w:color w:val="808080"/>
                              <w:spacing w:val="2"/>
                            </w:rPr>
                            <w:t>H</w:t>
                          </w:r>
                          <w:r>
                            <w:rPr>
                              <w:rFonts w:ascii="Arial" w:eastAsia="Arial" w:hAnsi="Arial" w:cs="Arial"/>
                              <w:i/>
                              <w:color w:val="808080"/>
                            </w:rPr>
                            <w:t>o</w:t>
                          </w:r>
                          <w:r>
                            <w:rPr>
                              <w:rFonts w:ascii="Arial" w:eastAsia="Arial" w:hAnsi="Arial" w:cs="Arial"/>
                              <w:i/>
                              <w:color w:val="808080"/>
                              <w:spacing w:val="-1"/>
                            </w:rPr>
                            <w:t>u</w:t>
                          </w:r>
                          <w:r>
                            <w:rPr>
                              <w:rFonts w:ascii="Arial" w:eastAsia="Arial" w:hAnsi="Arial" w:cs="Arial"/>
                              <w:i/>
                              <w:color w:val="808080"/>
                              <w:spacing w:val="1"/>
                            </w:rPr>
                            <w:t>si</w:t>
                          </w:r>
                          <w:r>
                            <w:rPr>
                              <w:rFonts w:ascii="Arial" w:eastAsia="Arial" w:hAnsi="Arial" w:cs="Arial"/>
                              <w:i/>
                              <w:color w:val="808080"/>
                            </w:rPr>
                            <w:t>ng</w:t>
                          </w:r>
                          <w:r>
                            <w:rPr>
                              <w:rFonts w:ascii="Arial" w:eastAsia="Arial" w:hAnsi="Arial" w:cs="Arial"/>
                              <w:i/>
                              <w:color w:val="808080"/>
                              <w:spacing w:val="-8"/>
                            </w:rPr>
                            <w:t xml:space="preserve"> </w:t>
                          </w:r>
                          <w:r>
                            <w:rPr>
                              <w:rFonts w:ascii="Arial" w:eastAsia="Arial" w:hAnsi="Arial" w:cs="Arial"/>
                              <w:i/>
                              <w:color w:val="808080"/>
                              <w:spacing w:val="2"/>
                            </w:rPr>
                            <w:t>R</w:t>
                          </w:r>
                          <w:r>
                            <w:rPr>
                              <w:rFonts w:ascii="Arial" w:eastAsia="Arial" w:hAnsi="Arial" w:cs="Arial"/>
                              <w:i/>
                              <w:color w:val="808080"/>
                            </w:rPr>
                            <w:t>e</w:t>
                          </w:r>
                          <w:r>
                            <w:rPr>
                              <w:rFonts w:ascii="Arial" w:eastAsia="Arial" w:hAnsi="Arial" w:cs="Arial"/>
                              <w:i/>
                              <w:color w:val="808080"/>
                              <w:spacing w:val="1"/>
                            </w:rPr>
                            <w:t>v</w:t>
                          </w:r>
                          <w:r>
                            <w:rPr>
                              <w:rFonts w:ascii="Arial" w:eastAsia="Arial" w:hAnsi="Arial" w:cs="Arial"/>
                              <w:i/>
                              <w:color w:val="808080"/>
                            </w:rPr>
                            <w:t>e</w:t>
                          </w:r>
                          <w:r>
                            <w:rPr>
                              <w:rFonts w:ascii="Arial" w:eastAsia="Arial" w:hAnsi="Arial" w:cs="Arial"/>
                              <w:i/>
                              <w:color w:val="808080"/>
                              <w:spacing w:val="-1"/>
                            </w:rPr>
                            <w:t>n</w:t>
                          </w:r>
                          <w:r>
                            <w:rPr>
                              <w:rFonts w:ascii="Arial" w:eastAsia="Arial" w:hAnsi="Arial" w:cs="Arial"/>
                              <w:i/>
                              <w:color w:val="808080"/>
                              <w:spacing w:val="2"/>
                            </w:rPr>
                            <w:t>u</w:t>
                          </w:r>
                          <w:r>
                            <w:rPr>
                              <w:rFonts w:ascii="Arial" w:eastAsia="Arial" w:hAnsi="Arial" w:cs="Arial"/>
                              <w:i/>
                              <w:color w:val="808080"/>
                            </w:rPr>
                            <w:t>e</w:t>
                          </w:r>
                          <w:r>
                            <w:rPr>
                              <w:rFonts w:ascii="Arial" w:eastAsia="Arial" w:hAnsi="Arial" w:cs="Arial"/>
                              <w:i/>
                              <w:color w:val="808080"/>
                              <w:spacing w:val="-8"/>
                            </w:rPr>
                            <w:t xml:space="preserve"> </w:t>
                          </w:r>
                          <w:r>
                            <w:rPr>
                              <w:rFonts w:ascii="Arial" w:eastAsia="Arial" w:hAnsi="Arial" w:cs="Arial"/>
                              <w:i/>
                              <w:color w:val="808080"/>
                              <w:spacing w:val="-1"/>
                            </w:rPr>
                            <w:t>A</w:t>
                          </w:r>
                          <w:r>
                            <w:rPr>
                              <w:rFonts w:ascii="Arial" w:eastAsia="Arial" w:hAnsi="Arial" w:cs="Arial"/>
                              <w:i/>
                              <w:color w:val="808080"/>
                              <w:spacing w:val="1"/>
                            </w:rPr>
                            <w:t>cc</w:t>
                          </w:r>
                          <w:r>
                            <w:rPr>
                              <w:rFonts w:ascii="Arial" w:eastAsia="Arial" w:hAnsi="Arial" w:cs="Arial"/>
                              <w:i/>
                              <w:color w:val="808080"/>
                              <w:spacing w:val="2"/>
                            </w:rPr>
                            <w:t>o</w:t>
                          </w:r>
                          <w:r>
                            <w:rPr>
                              <w:rFonts w:ascii="Arial" w:eastAsia="Arial" w:hAnsi="Arial" w:cs="Arial"/>
                              <w:i/>
                              <w:color w:val="808080"/>
                            </w:rPr>
                            <w:t>u</w:t>
                          </w:r>
                          <w:r>
                            <w:rPr>
                              <w:rFonts w:ascii="Arial" w:eastAsia="Arial" w:hAnsi="Arial" w:cs="Arial"/>
                              <w:i/>
                              <w:color w:val="808080"/>
                              <w:spacing w:val="-1"/>
                            </w:rPr>
                            <w:t>n</w:t>
                          </w:r>
                          <w:r>
                            <w:rPr>
                              <w:rFonts w:ascii="Arial" w:eastAsia="Arial" w:hAnsi="Arial" w:cs="Arial"/>
                              <w:i/>
                              <w:color w:val="808080"/>
                            </w:rPr>
                            <w:t>t</w:t>
                          </w:r>
                          <w:r>
                            <w:rPr>
                              <w:rFonts w:ascii="Arial" w:eastAsia="Arial" w:hAnsi="Arial" w:cs="Arial"/>
                              <w:i/>
                              <w:color w:val="808080"/>
                              <w:spacing w:val="-5"/>
                            </w:rPr>
                            <w:t xml:space="preserve"> </w:t>
                          </w:r>
                          <w:r>
                            <w:rPr>
                              <w:rFonts w:ascii="Arial" w:eastAsia="Arial" w:hAnsi="Arial" w:cs="Arial"/>
                              <w:i/>
                              <w:color w:val="808080"/>
                              <w:spacing w:val="-1"/>
                            </w:rPr>
                            <w:t>S</w:t>
                          </w:r>
                          <w:r>
                            <w:rPr>
                              <w:rFonts w:ascii="Arial" w:eastAsia="Arial" w:hAnsi="Arial" w:cs="Arial"/>
                              <w:i/>
                              <w:color w:val="808080"/>
                            </w:rPr>
                            <w:t>er</w:t>
                          </w:r>
                          <w:r>
                            <w:rPr>
                              <w:rFonts w:ascii="Arial" w:eastAsia="Arial" w:hAnsi="Arial" w:cs="Arial"/>
                              <w:i/>
                              <w:color w:val="808080"/>
                              <w:spacing w:val="2"/>
                            </w:rPr>
                            <w:t>v</w:t>
                          </w:r>
                          <w:r>
                            <w:rPr>
                              <w:rFonts w:ascii="Arial" w:eastAsia="Arial" w:hAnsi="Arial" w:cs="Arial"/>
                              <w:i/>
                              <w:color w:val="808080"/>
                              <w:spacing w:val="-1"/>
                            </w:rPr>
                            <w:t>i</w:t>
                          </w:r>
                          <w:r>
                            <w:rPr>
                              <w:rFonts w:ascii="Arial" w:eastAsia="Arial" w:hAnsi="Arial" w:cs="Arial"/>
                              <w:i/>
                              <w:color w:val="808080"/>
                              <w:spacing w:val="1"/>
                            </w:rPr>
                            <w:t>c</w:t>
                          </w:r>
                          <w:r>
                            <w:rPr>
                              <w:rFonts w:ascii="Arial" w:eastAsia="Arial" w:hAnsi="Arial" w:cs="Arial"/>
                              <w:i/>
                              <w:color w:val="808080"/>
                            </w:rPr>
                            <w:t>es</w:t>
                          </w:r>
                        </w:p>
                        <w:p w14:paraId="0BF8F481" w14:textId="77777777" w:rsidR="00901125" w:rsidRDefault="00901125">
                          <w:pPr>
                            <w:ind w:left="20"/>
                            <w:rPr>
                              <w:rFonts w:ascii="Arial" w:eastAsia="Arial" w:hAnsi="Arial" w:cs="Arial"/>
                            </w:rPr>
                          </w:pPr>
                          <w:r>
                            <w:rPr>
                              <w:rFonts w:ascii="Arial" w:eastAsia="Arial" w:hAnsi="Arial" w:cs="Arial"/>
                              <w:i/>
                              <w:color w:val="808080"/>
                            </w:rPr>
                            <w:t>Rent</w:t>
                          </w:r>
                          <w:r>
                            <w:rPr>
                              <w:rFonts w:ascii="Arial" w:eastAsia="Arial" w:hAnsi="Arial" w:cs="Arial"/>
                              <w:i/>
                              <w:color w:val="808080"/>
                              <w:spacing w:val="-3"/>
                            </w:rPr>
                            <w:t xml:space="preserve"> </w:t>
                          </w:r>
                          <w:r>
                            <w:rPr>
                              <w:rFonts w:ascii="Arial" w:eastAsia="Arial" w:hAnsi="Arial" w:cs="Arial"/>
                              <w:i/>
                              <w:color w:val="808080"/>
                              <w:spacing w:val="-1"/>
                            </w:rPr>
                            <w:t>S</w:t>
                          </w:r>
                          <w:r>
                            <w:rPr>
                              <w:rFonts w:ascii="Arial" w:eastAsia="Arial" w:hAnsi="Arial" w:cs="Arial"/>
                              <w:i/>
                              <w:color w:val="808080"/>
                            </w:rPr>
                            <w:t>et</w:t>
                          </w:r>
                          <w:r>
                            <w:rPr>
                              <w:rFonts w:ascii="Arial" w:eastAsia="Arial" w:hAnsi="Arial" w:cs="Arial"/>
                              <w:i/>
                              <w:color w:val="808080"/>
                              <w:spacing w:val="1"/>
                            </w:rPr>
                            <w:t>t</w:t>
                          </w:r>
                          <w:r>
                            <w:rPr>
                              <w:rFonts w:ascii="Arial" w:eastAsia="Arial" w:hAnsi="Arial" w:cs="Arial"/>
                              <w:i/>
                              <w:color w:val="808080"/>
                              <w:spacing w:val="-1"/>
                            </w:rPr>
                            <w:t>i</w:t>
                          </w:r>
                          <w:r>
                            <w:rPr>
                              <w:rFonts w:ascii="Arial" w:eastAsia="Arial" w:hAnsi="Arial" w:cs="Arial"/>
                              <w:i/>
                              <w:color w:val="808080"/>
                              <w:spacing w:val="2"/>
                            </w:rPr>
                            <w:t>n</w:t>
                          </w:r>
                          <w:r>
                            <w:rPr>
                              <w:rFonts w:ascii="Arial" w:eastAsia="Arial" w:hAnsi="Arial" w:cs="Arial"/>
                              <w:i/>
                              <w:color w:val="808080"/>
                            </w:rPr>
                            <w:t>g</w:t>
                          </w:r>
                          <w:r>
                            <w:rPr>
                              <w:rFonts w:ascii="Arial" w:eastAsia="Arial" w:hAnsi="Arial" w:cs="Arial"/>
                              <w:i/>
                              <w:color w:val="808080"/>
                              <w:spacing w:val="-6"/>
                            </w:rPr>
                            <w:t xml:space="preserve"> </w:t>
                          </w:r>
                          <w:r>
                            <w:rPr>
                              <w:rFonts w:ascii="Arial" w:eastAsia="Arial" w:hAnsi="Arial" w:cs="Arial"/>
                              <w:i/>
                              <w:color w:val="808080"/>
                              <w:spacing w:val="1"/>
                            </w:rPr>
                            <w:t>a</w:t>
                          </w:r>
                          <w:r>
                            <w:rPr>
                              <w:rFonts w:ascii="Arial" w:eastAsia="Arial" w:hAnsi="Arial" w:cs="Arial"/>
                              <w:i/>
                              <w:color w:val="808080"/>
                            </w:rPr>
                            <w:t>nd</w:t>
                          </w:r>
                          <w:r>
                            <w:rPr>
                              <w:rFonts w:ascii="Arial" w:eastAsia="Arial" w:hAnsi="Arial" w:cs="Arial"/>
                              <w:i/>
                              <w:color w:val="808080"/>
                              <w:spacing w:val="-4"/>
                            </w:rPr>
                            <w:t xml:space="preserve"> </w:t>
                          </w:r>
                          <w:r>
                            <w:rPr>
                              <w:rFonts w:ascii="Arial" w:eastAsia="Arial" w:hAnsi="Arial" w:cs="Arial"/>
                              <w:i/>
                              <w:color w:val="808080"/>
                              <w:spacing w:val="2"/>
                            </w:rPr>
                            <w:t>C</w:t>
                          </w:r>
                          <w:r>
                            <w:rPr>
                              <w:rFonts w:ascii="Arial" w:eastAsia="Arial" w:hAnsi="Arial" w:cs="Arial"/>
                              <w:i/>
                              <w:color w:val="808080"/>
                              <w:spacing w:val="1"/>
                            </w:rPr>
                            <w:t>ol</w:t>
                          </w:r>
                          <w:r>
                            <w:rPr>
                              <w:rFonts w:ascii="Arial" w:eastAsia="Arial" w:hAnsi="Arial" w:cs="Arial"/>
                              <w:i/>
                              <w:color w:val="808080"/>
                              <w:spacing w:val="-1"/>
                            </w:rPr>
                            <w:t>l</w:t>
                          </w:r>
                          <w:r>
                            <w:rPr>
                              <w:rFonts w:ascii="Arial" w:eastAsia="Arial" w:hAnsi="Arial" w:cs="Arial"/>
                              <w:i/>
                              <w:color w:val="808080"/>
                            </w:rPr>
                            <w:t>e</w:t>
                          </w:r>
                          <w:r>
                            <w:rPr>
                              <w:rFonts w:ascii="Arial" w:eastAsia="Arial" w:hAnsi="Arial" w:cs="Arial"/>
                              <w:i/>
                              <w:color w:val="808080"/>
                              <w:spacing w:val="1"/>
                            </w:rPr>
                            <w:t>c</w:t>
                          </w:r>
                          <w:r>
                            <w:rPr>
                              <w:rFonts w:ascii="Arial" w:eastAsia="Arial" w:hAnsi="Arial" w:cs="Arial"/>
                              <w:i/>
                              <w:color w:val="808080"/>
                            </w:rPr>
                            <w:t>t</w:t>
                          </w:r>
                          <w:r>
                            <w:rPr>
                              <w:rFonts w:ascii="Arial" w:eastAsia="Arial" w:hAnsi="Arial" w:cs="Arial"/>
                              <w:i/>
                              <w:color w:val="808080"/>
                              <w:spacing w:val="1"/>
                            </w:rPr>
                            <w:t>i</w:t>
                          </w:r>
                          <w:r>
                            <w:rPr>
                              <w:rFonts w:ascii="Arial" w:eastAsia="Arial" w:hAnsi="Arial" w:cs="Arial"/>
                              <w:i/>
                              <w:color w:val="808080"/>
                            </w:rPr>
                            <w:t>on</w:t>
                          </w:r>
                          <w:r>
                            <w:rPr>
                              <w:rFonts w:ascii="Arial" w:eastAsia="Arial" w:hAnsi="Arial" w:cs="Arial"/>
                              <w:i/>
                              <w:color w:val="808080"/>
                              <w:spacing w:val="-8"/>
                            </w:rPr>
                            <w:t xml:space="preserve"> </w:t>
                          </w:r>
                          <w:r>
                            <w:rPr>
                              <w:rFonts w:ascii="Arial" w:eastAsia="Arial" w:hAnsi="Arial" w:cs="Arial"/>
                              <w:i/>
                              <w:color w:val="808080"/>
                              <w:spacing w:val="-1"/>
                            </w:rPr>
                            <w:t>P</w:t>
                          </w:r>
                          <w:r>
                            <w:rPr>
                              <w:rFonts w:ascii="Arial" w:eastAsia="Arial" w:hAnsi="Arial" w:cs="Arial"/>
                              <w:i/>
                              <w:color w:val="808080"/>
                              <w:spacing w:val="2"/>
                            </w:rPr>
                            <w:t>o</w:t>
                          </w:r>
                          <w:r>
                            <w:rPr>
                              <w:rFonts w:ascii="Arial" w:eastAsia="Arial" w:hAnsi="Arial" w:cs="Arial"/>
                              <w:i/>
                              <w:color w:val="808080"/>
                              <w:spacing w:val="-1"/>
                            </w:rPr>
                            <w:t>li</w:t>
                          </w:r>
                          <w:r>
                            <w:rPr>
                              <w:rFonts w:ascii="Arial" w:eastAsia="Arial" w:hAnsi="Arial" w:cs="Arial"/>
                              <w:i/>
                              <w:color w:val="808080"/>
                              <w:spacing w:val="1"/>
                            </w:rPr>
                            <w:t>c</w:t>
                          </w:r>
                          <w:r>
                            <w:rPr>
                              <w:rFonts w:ascii="Arial" w:eastAsia="Arial" w:hAnsi="Arial" w:cs="Arial"/>
                              <w:i/>
                              <w:color w:val="808080"/>
                            </w:rPr>
                            <w:t>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27CC818" id="_x0000_t202" coordsize="21600,21600" o:spt="202" path="m,l,21600r21600,l21600,xe">
              <v:stroke joinstyle="miter"/>
              <v:path gradientshapeok="t" o:connecttype="rect"/>
            </v:shapetype>
            <v:shape id="Text Box 1" o:spid="_x0000_s1028" type="#_x0000_t202" style="position:absolute;margin-left:71pt;margin-top:35.45pt;width:295.25pt;height:2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" filled="f" stroked="f">
              <v:textbox inset="0,0,0,0">
                <w:txbxContent>
                  <w:p w14:paraId="0ACD95D0" w14:textId="77777777" w:rsidR="00901125" w:rsidRDefault="00901125">
                    <w:pPr>
                      <w:spacing w:line="220" w:lineRule="exact"/>
                      <w:ind w:left="20" w:right="-30"/>
                      <w:rPr>
                        <w:rFonts w:ascii="Arial" w:eastAsia="Arial" w:hAnsi="Arial" w:cs="Arial"/>
                      </w:rPr>
                    </w:pPr>
                    <w:r>
                      <w:rPr>
                        <w:rFonts w:ascii="Arial" w:eastAsia="Arial" w:hAnsi="Arial" w:cs="Arial"/>
                        <w:i/>
                        <w:color w:val="808080"/>
                        <w:spacing w:val="-1"/>
                      </w:rPr>
                      <w:t>S</w:t>
                    </w:r>
                    <w:r>
                      <w:rPr>
                        <w:rFonts w:ascii="Arial" w:eastAsia="Arial" w:hAnsi="Arial" w:cs="Arial"/>
                        <w:i/>
                        <w:color w:val="808080"/>
                      </w:rPr>
                      <w:t>toke</w:t>
                    </w:r>
                    <w:r>
                      <w:rPr>
                        <w:rFonts w:ascii="Arial" w:eastAsia="Arial" w:hAnsi="Arial" w:cs="Arial"/>
                        <w:i/>
                        <w:color w:val="808080"/>
                        <w:spacing w:val="1"/>
                      </w:rPr>
                      <w:t>-</w:t>
                    </w:r>
                    <w:r>
                      <w:rPr>
                        <w:rFonts w:ascii="Arial" w:eastAsia="Arial" w:hAnsi="Arial" w:cs="Arial"/>
                        <w:i/>
                        <w:color w:val="808080"/>
                        <w:spacing w:val="2"/>
                      </w:rPr>
                      <w:t>o</w:t>
                    </w:r>
                    <w:r>
                      <w:rPr>
                        <w:rFonts w:ascii="Arial" w:eastAsia="Arial" w:hAnsi="Arial" w:cs="Arial"/>
                        <w:i/>
                        <w:color w:val="808080"/>
                      </w:rPr>
                      <w:t>n</w:t>
                    </w:r>
                    <w:r>
                      <w:rPr>
                        <w:rFonts w:ascii="Arial" w:eastAsia="Arial" w:hAnsi="Arial" w:cs="Arial"/>
                        <w:i/>
                        <w:color w:val="808080"/>
                        <w:spacing w:val="1"/>
                      </w:rPr>
                      <w:t>-</w:t>
                    </w:r>
                    <w:r>
                      <w:rPr>
                        <w:rFonts w:ascii="Arial" w:eastAsia="Arial" w:hAnsi="Arial" w:cs="Arial"/>
                        <w:i/>
                        <w:color w:val="808080"/>
                      </w:rPr>
                      <w:t>T</w:t>
                    </w:r>
                    <w:r>
                      <w:rPr>
                        <w:rFonts w:ascii="Arial" w:eastAsia="Arial" w:hAnsi="Arial" w:cs="Arial"/>
                        <w:i/>
                        <w:color w:val="808080"/>
                        <w:spacing w:val="1"/>
                      </w:rPr>
                      <w:t>r</w:t>
                    </w:r>
                    <w:r>
                      <w:rPr>
                        <w:rFonts w:ascii="Arial" w:eastAsia="Arial" w:hAnsi="Arial" w:cs="Arial"/>
                        <w:i/>
                        <w:color w:val="808080"/>
                      </w:rPr>
                      <w:t>e</w:t>
                    </w:r>
                    <w:r>
                      <w:rPr>
                        <w:rFonts w:ascii="Arial" w:eastAsia="Arial" w:hAnsi="Arial" w:cs="Arial"/>
                        <w:i/>
                        <w:color w:val="808080"/>
                        <w:spacing w:val="-1"/>
                      </w:rPr>
                      <w:t>n</w:t>
                    </w:r>
                    <w:r>
                      <w:rPr>
                        <w:rFonts w:ascii="Arial" w:eastAsia="Arial" w:hAnsi="Arial" w:cs="Arial"/>
                        <w:i/>
                        <w:color w:val="808080"/>
                      </w:rPr>
                      <w:t>t</w:t>
                    </w:r>
                    <w:r>
                      <w:rPr>
                        <w:rFonts w:ascii="Arial" w:eastAsia="Arial" w:hAnsi="Arial" w:cs="Arial"/>
                        <w:i/>
                        <w:color w:val="808080"/>
                        <w:spacing w:val="-13"/>
                      </w:rPr>
                      <w:t xml:space="preserve"> </w:t>
                    </w:r>
                    <w:r>
                      <w:rPr>
                        <w:rFonts w:ascii="Arial" w:eastAsia="Arial" w:hAnsi="Arial" w:cs="Arial"/>
                        <w:i/>
                        <w:color w:val="808080"/>
                        <w:spacing w:val="2"/>
                      </w:rPr>
                      <w:t>C</w:t>
                    </w:r>
                    <w:r>
                      <w:rPr>
                        <w:rFonts w:ascii="Arial" w:eastAsia="Arial" w:hAnsi="Arial" w:cs="Arial"/>
                        <w:i/>
                        <w:color w:val="808080"/>
                        <w:spacing w:val="-1"/>
                      </w:rPr>
                      <w:t>i</w:t>
                    </w:r>
                    <w:r>
                      <w:rPr>
                        <w:rFonts w:ascii="Arial" w:eastAsia="Arial" w:hAnsi="Arial" w:cs="Arial"/>
                        <w:i/>
                        <w:color w:val="808080"/>
                      </w:rPr>
                      <w:t>ty</w:t>
                    </w:r>
                    <w:r>
                      <w:rPr>
                        <w:rFonts w:ascii="Arial" w:eastAsia="Arial" w:hAnsi="Arial" w:cs="Arial"/>
                        <w:i/>
                        <w:color w:val="808080"/>
                        <w:spacing w:val="-2"/>
                      </w:rPr>
                      <w:t xml:space="preserve"> </w:t>
                    </w:r>
                    <w:r>
                      <w:rPr>
                        <w:rFonts w:ascii="Arial" w:eastAsia="Arial" w:hAnsi="Arial" w:cs="Arial"/>
                        <w:i/>
                        <w:color w:val="808080"/>
                      </w:rPr>
                      <w:t>C</w:t>
                    </w:r>
                    <w:r>
                      <w:rPr>
                        <w:rFonts w:ascii="Arial" w:eastAsia="Arial" w:hAnsi="Arial" w:cs="Arial"/>
                        <w:i/>
                        <w:color w:val="808080"/>
                        <w:spacing w:val="2"/>
                      </w:rPr>
                      <w:t>o</w:t>
                    </w:r>
                    <w:r>
                      <w:rPr>
                        <w:rFonts w:ascii="Arial" w:eastAsia="Arial" w:hAnsi="Arial" w:cs="Arial"/>
                        <w:i/>
                        <w:color w:val="808080"/>
                      </w:rPr>
                      <w:t>u</w:t>
                    </w:r>
                    <w:r>
                      <w:rPr>
                        <w:rFonts w:ascii="Arial" w:eastAsia="Arial" w:hAnsi="Arial" w:cs="Arial"/>
                        <w:i/>
                        <w:color w:val="808080"/>
                        <w:spacing w:val="-1"/>
                      </w:rPr>
                      <w:t>n</w:t>
                    </w:r>
                    <w:r>
                      <w:rPr>
                        <w:rFonts w:ascii="Arial" w:eastAsia="Arial" w:hAnsi="Arial" w:cs="Arial"/>
                        <w:i/>
                        <w:color w:val="808080"/>
                        <w:spacing w:val="1"/>
                      </w:rPr>
                      <w:t>ci</w:t>
                    </w:r>
                    <w:r>
                      <w:rPr>
                        <w:rFonts w:ascii="Arial" w:eastAsia="Arial" w:hAnsi="Arial" w:cs="Arial"/>
                        <w:i/>
                        <w:color w:val="808080"/>
                      </w:rPr>
                      <w:t>l</w:t>
                    </w:r>
                    <w:r>
                      <w:rPr>
                        <w:rFonts w:ascii="Arial" w:eastAsia="Arial" w:hAnsi="Arial" w:cs="Arial"/>
                        <w:i/>
                        <w:color w:val="808080"/>
                        <w:spacing w:val="-6"/>
                      </w:rPr>
                      <w:t xml:space="preserve"> </w:t>
                    </w:r>
                    <w:r>
                      <w:rPr>
                        <w:rFonts w:ascii="Arial" w:eastAsia="Arial" w:hAnsi="Arial" w:cs="Arial"/>
                        <w:i/>
                        <w:color w:val="808080"/>
                      </w:rPr>
                      <w:t>–</w:t>
                    </w:r>
                    <w:r>
                      <w:rPr>
                        <w:rFonts w:ascii="Arial" w:eastAsia="Arial" w:hAnsi="Arial" w:cs="Arial"/>
                        <w:i/>
                        <w:color w:val="808080"/>
                        <w:spacing w:val="-2"/>
                      </w:rPr>
                      <w:t xml:space="preserve"> </w:t>
                    </w:r>
                    <w:r>
                      <w:rPr>
                        <w:rFonts w:ascii="Arial" w:eastAsia="Arial" w:hAnsi="Arial" w:cs="Arial"/>
                        <w:i/>
                        <w:color w:val="808080"/>
                        <w:spacing w:val="2"/>
                      </w:rPr>
                      <w:t>H</w:t>
                    </w:r>
                    <w:r>
                      <w:rPr>
                        <w:rFonts w:ascii="Arial" w:eastAsia="Arial" w:hAnsi="Arial" w:cs="Arial"/>
                        <w:i/>
                        <w:color w:val="808080"/>
                      </w:rPr>
                      <w:t>o</w:t>
                    </w:r>
                    <w:r>
                      <w:rPr>
                        <w:rFonts w:ascii="Arial" w:eastAsia="Arial" w:hAnsi="Arial" w:cs="Arial"/>
                        <w:i/>
                        <w:color w:val="808080"/>
                        <w:spacing w:val="-1"/>
                      </w:rPr>
                      <w:t>u</w:t>
                    </w:r>
                    <w:r>
                      <w:rPr>
                        <w:rFonts w:ascii="Arial" w:eastAsia="Arial" w:hAnsi="Arial" w:cs="Arial"/>
                        <w:i/>
                        <w:color w:val="808080"/>
                        <w:spacing w:val="1"/>
                      </w:rPr>
                      <w:t>si</w:t>
                    </w:r>
                    <w:r>
                      <w:rPr>
                        <w:rFonts w:ascii="Arial" w:eastAsia="Arial" w:hAnsi="Arial" w:cs="Arial"/>
                        <w:i/>
                        <w:color w:val="808080"/>
                      </w:rPr>
                      <w:t>ng</w:t>
                    </w:r>
                    <w:r>
                      <w:rPr>
                        <w:rFonts w:ascii="Arial" w:eastAsia="Arial" w:hAnsi="Arial" w:cs="Arial"/>
                        <w:i/>
                        <w:color w:val="808080"/>
                        <w:spacing w:val="-8"/>
                      </w:rPr>
                      <w:t xml:space="preserve"> </w:t>
                    </w:r>
                    <w:r>
                      <w:rPr>
                        <w:rFonts w:ascii="Arial" w:eastAsia="Arial" w:hAnsi="Arial" w:cs="Arial"/>
                        <w:i/>
                        <w:color w:val="808080"/>
                        <w:spacing w:val="2"/>
                      </w:rPr>
                      <w:t>R</w:t>
                    </w:r>
                    <w:r>
                      <w:rPr>
                        <w:rFonts w:ascii="Arial" w:eastAsia="Arial" w:hAnsi="Arial" w:cs="Arial"/>
                        <w:i/>
                        <w:color w:val="808080"/>
                      </w:rPr>
                      <w:t>e</w:t>
                    </w:r>
                    <w:r>
                      <w:rPr>
                        <w:rFonts w:ascii="Arial" w:eastAsia="Arial" w:hAnsi="Arial" w:cs="Arial"/>
                        <w:i/>
                        <w:color w:val="808080"/>
                        <w:spacing w:val="1"/>
                      </w:rPr>
                      <w:t>v</w:t>
                    </w:r>
                    <w:r>
                      <w:rPr>
                        <w:rFonts w:ascii="Arial" w:eastAsia="Arial" w:hAnsi="Arial" w:cs="Arial"/>
                        <w:i/>
                        <w:color w:val="808080"/>
                      </w:rPr>
                      <w:t>e</w:t>
                    </w:r>
                    <w:r>
                      <w:rPr>
                        <w:rFonts w:ascii="Arial" w:eastAsia="Arial" w:hAnsi="Arial" w:cs="Arial"/>
                        <w:i/>
                        <w:color w:val="808080"/>
                        <w:spacing w:val="-1"/>
                      </w:rPr>
                      <w:t>n</w:t>
                    </w:r>
                    <w:r>
                      <w:rPr>
                        <w:rFonts w:ascii="Arial" w:eastAsia="Arial" w:hAnsi="Arial" w:cs="Arial"/>
                        <w:i/>
                        <w:color w:val="808080"/>
                        <w:spacing w:val="2"/>
                      </w:rPr>
                      <w:t>u</w:t>
                    </w:r>
                    <w:r>
                      <w:rPr>
                        <w:rFonts w:ascii="Arial" w:eastAsia="Arial" w:hAnsi="Arial" w:cs="Arial"/>
                        <w:i/>
                        <w:color w:val="808080"/>
                      </w:rPr>
                      <w:t>e</w:t>
                    </w:r>
                    <w:r>
                      <w:rPr>
                        <w:rFonts w:ascii="Arial" w:eastAsia="Arial" w:hAnsi="Arial" w:cs="Arial"/>
                        <w:i/>
                        <w:color w:val="808080"/>
                        <w:spacing w:val="-8"/>
                      </w:rPr>
                      <w:t xml:space="preserve"> </w:t>
                    </w:r>
                    <w:r>
                      <w:rPr>
                        <w:rFonts w:ascii="Arial" w:eastAsia="Arial" w:hAnsi="Arial" w:cs="Arial"/>
                        <w:i/>
                        <w:color w:val="808080"/>
                        <w:spacing w:val="-1"/>
                      </w:rPr>
                      <w:t>A</w:t>
                    </w:r>
                    <w:r>
                      <w:rPr>
                        <w:rFonts w:ascii="Arial" w:eastAsia="Arial" w:hAnsi="Arial" w:cs="Arial"/>
                        <w:i/>
                        <w:color w:val="808080"/>
                        <w:spacing w:val="1"/>
                      </w:rPr>
                      <w:t>cc</w:t>
                    </w:r>
                    <w:r>
                      <w:rPr>
                        <w:rFonts w:ascii="Arial" w:eastAsia="Arial" w:hAnsi="Arial" w:cs="Arial"/>
                        <w:i/>
                        <w:color w:val="808080"/>
                        <w:spacing w:val="2"/>
                      </w:rPr>
                      <w:t>o</w:t>
                    </w:r>
                    <w:r>
                      <w:rPr>
                        <w:rFonts w:ascii="Arial" w:eastAsia="Arial" w:hAnsi="Arial" w:cs="Arial"/>
                        <w:i/>
                        <w:color w:val="808080"/>
                      </w:rPr>
                      <w:t>u</w:t>
                    </w:r>
                    <w:r>
                      <w:rPr>
                        <w:rFonts w:ascii="Arial" w:eastAsia="Arial" w:hAnsi="Arial" w:cs="Arial"/>
                        <w:i/>
                        <w:color w:val="808080"/>
                        <w:spacing w:val="-1"/>
                      </w:rPr>
                      <w:t>n</w:t>
                    </w:r>
                    <w:r>
                      <w:rPr>
                        <w:rFonts w:ascii="Arial" w:eastAsia="Arial" w:hAnsi="Arial" w:cs="Arial"/>
                        <w:i/>
                        <w:color w:val="808080"/>
                      </w:rPr>
                      <w:t>t</w:t>
                    </w:r>
                    <w:r>
                      <w:rPr>
                        <w:rFonts w:ascii="Arial" w:eastAsia="Arial" w:hAnsi="Arial" w:cs="Arial"/>
                        <w:i/>
                        <w:color w:val="808080"/>
                        <w:spacing w:val="-5"/>
                      </w:rPr>
                      <w:t xml:space="preserve"> </w:t>
                    </w:r>
                    <w:r>
                      <w:rPr>
                        <w:rFonts w:ascii="Arial" w:eastAsia="Arial" w:hAnsi="Arial" w:cs="Arial"/>
                        <w:i/>
                        <w:color w:val="808080"/>
                        <w:spacing w:val="-1"/>
                      </w:rPr>
                      <w:t>S</w:t>
                    </w:r>
                    <w:r>
                      <w:rPr>
                        <w:rFonts w:ascii="Arial" w:eastAsia="Arial" w:hAnsi="Arial" w:cs="Arial"/>
                        <w:i/>
                        <w:color w:val="808080"/>
                      </w:rPr>
                      <w:t>er</w:t>
                    </w:r>
                    <w:r>
                      <w:rPr>
                        <w:rFonts w:ascii="Arial" w:eastAsia="Arial" w:hAnsi="Arial" w:cs="Arial"/>
                        <w:i/>
                        <w:color w:val="808080"/>
                        <w:spacing w:val="2"/>
                      </w:rPr>
                      <w:t>v</w:t>
                    </w:r>
                    <w:r>
                      <w:rPr>
                        <w:rFonts w:ascii="Arial" w:eastAsia="Arial" w:hAnsi="Arial" w:cs="Arial"/>
                        <w:i/>
                        <w:color w:val="808080"/>
                        <w:spacing w:val="-1"/>
                      </w:rPr>
                      <w:t>i</w:t>
                    </w:r>
                    <w:r>
                      <w:rPr>
                        <w:rFonts w:ascii="Arial" w:eastAsia="Arial" w:hAnsi="Arial" w:cs="Arial"/>
                        <w:i/>
                        <w:color w:val="808080"/>
                        <w:spacing w:val="1"/>
                      </w:rPr>
                      <w:t>c</w:t>
                    </w:r>
                    <w:r>
                      <w:rPr>
                        <w:rFonts w:ascii="Arial" w:eastAsia="Arial" w:hAnsi="Arial" w:cs="Arial"/>
                        <w:i/>
                        <w:color w:val="808080"/>
                      </w:rPr>
                      <w:t>es</w:t>
                    </w:r>
                  </w:p>
                  <w:p w14:paraId="0BF8F481" w14:textId="77777777" w:rsidR="00901125" w:rsidRDefault="00901125">
                    <w:pPr>
                      <w:ind w:left="20"/>
                      <w:rPr>
                        <w:rFonts w:ascii="Arial" w:eastAsia="Arial" w:hAnsi="Arial" w:cs="Arial"/>
                      </w:rPr>
                    </w:pPr>
                    <w:r>
                      <w:rPr>
                        <w:rFonts w:ascii="Arial" w:eastAsia="Arial" w:hAnsi="Arial" w:cs="Arial"/>
                        <w:i/>
                        <w:color w:val="808080"/>
                      </w:rPr>
                      <w:t>Rent</w:t>
                    </w:r>
                    <w:r>
                      <w:rPr>
                        <w:rFonts w:ascii="Arial" w:eastAsia="Arial" w:hAnsi="Arial" w:cs="Arial"/>
                        <w:i/>
                        <w:color w:val="808080"/>
                        <w:spacing w:val="-3"/>
                      </w:rPr>
                      <w:t xml:space="preserve"> </w:t>
                    </w:r>
                    <w:r>
                      <w:rPr>
                        <w:rFonts w:ascii="Arial" w:eastAsia="Arial" w:hAnsi="Arial" w:cs="Arial"/>
                        <w:i/>
                        <w:color w:val="808080"/>
                        <w:spacing w:val="-1"/>
                      </w:rPr>
                      <w:t>S</w:t>
                    </w:r>
                    <w:r>
                      <w:rPr>
                        <w:rFonts w:ascii="Arial" w:eastAsia="Arial" w:hAnsi="Arial" w:cs="Arial"/>
                        <w:i/>
                        <w:color w:val="808080"/>
                      </w:rPr>
                      <w:t>et</w:t>
                    </w:r>
                    <w:r>
                      <w:rPr>
                        <w:rFonts w:ascii="Arial" w:eastAsia="Arial" w:hAnsi="Arial" w:cs="Arial"/>
                        <w:i/>
                        <w:color w:val="808080"/>
                        <w:spacing w:val="1"/>
                      </w:rPr>
                      <w:t>t</w:t>
                    </w:r>
                    <w:r>
                      <w:rPr>
                        <w:rFonts w:ascii="Arial" w:eastAsia="Arial" w:hAnsi="Arial" w:cs="Arial"/>
                        <w:i/>
                        <w:color w:val="808080"/>
                        <w:spacing w:val="-1"/>
                      </w:rPr>
                      <w:t>i</w:t>
                    </w:r>
                    <w:r>
                      <w:rPr>
                        <w:rFonts w:ascii="Arial" w:eastAsia="Arial" w:hAnsi="Arial" w:cs="Arial"/>
                        <w:i/>
                        <w:color w:val="808080"/>
                        <w:spacing w:val="2"/>
                      </w:rPr>
                      <w:t>n</w:t>
                    </w:r>
                    <w:r>
                      <w:rPr>
                        <w:rFonts w:ascii="Arial" w:eastAsia="Arial" w:hAnsi="Arial" w:cs="Arial"/>
                        <w:i/>
                        <w:color w:val="808080"/>
                      </w:rPr>
                      <w:t>g</w:t>
                    </w:r>
                    <w:r>
                      <w:rPr>
                        <w:rFonts w:ascii="Arial" w:eastAsia="Arial" w:hAnsi="Arial" w:cs="Arial"/>
                        <w:i/>
                        <w:color w:val="808080"/>
                        <w:spacing w:val="-6"/>
                      </w:rPr>
                      <w:t xml:space="preserve"> </w:t>
                    </w:r>
                    <w:r>
                      <w:rPr>
                        <w:rFonts w:ascii="Arial" w:eastAsia="Arial" w:hAnsi="Arial" w:cs="Arial"/>
                        <w:i/>
                        <w:color w:val="808080"/>
                        <w:spacing w:val="1"/>
                      </w:rPr>
                      <w:t>a</w:t>
                    </w:r>
                    <w:r>
                      <w:rPr>
                        <w:rFonts w:ascii="Arial" w:eastAsia="Arial" w:hAnsi="Arial" w:cs="Arial"/>
                        <w:i/>
                        <w:color w:val="808080"/>
                      </w:rPr>
                      <w:t>nd</w:t>
                    </w:r>
                    <w:r>
                      <w:rPr>
                        <w:rFonts w:ascii="Arial" w:eastAsia="Arial" w:hAnsi="Arial" w:cs="Arial"/>
                        <w:i/>
                        <w:color w:val="808080"/>
                        <w:spacing w:val="-4"/>
                      </w:rPr>
                      <w:t xml:space="preserve"> </w:t>
                    </w:r>
                    <w:r>
                      <w:rPr>
                        <w:rFonts w:ascii="Arial" w:eastAsia="Arial" w:hAnsi="Arial" w:cs="Arial"/>
                        <w:i/>
                        <w:color w:val="808080"/>
                        <w:spacing w:val="2"/>
                      </w:rPr>
                      <w:t>C</w:t>
                    </w:r>
                    <w:r>
                      <w:rPr>
                        <w:rFonts w:ascii="Arial" w:eastAsia="Arial" w:hAnsi="Arial" w:cs="Arial"/>
                        <w:i/>
                        <w:color w:val="808080"/>
                        <w:spacing w:val="1"/>
                      </w:rPr>
                      <w:t>ol</w:t>
                    </w:r>
                    <w:r>
                      <w:rPr>
                        <w:rFonts w:ascii="Arial" w:eastAsia="Arial" w:hAnsi="Arial" w:cs="Arial"/>
                        <w:i/>
                        <w:color w:val="808080"/>
                        <w:spacing w:val="-1"/>
                      </w:rPr>
                      <w:t>l</w:t>
                    </w:r>
                    <w:r>
                      <w:rPr>
                        <w:rFonts w:ascii="Arial" w:eastAsia="Arial" w:hAnsi="Arial" w:cs="Arial"/>
                        <w:i/>
                        <w:color w:val="808080"/>
                      </w:rPr>
                      <w:t>e</w:t>
                    </w:r>
                    <w:r>
                      <w:rPr>
                        <w:rFonts w:ascii="Arial" w:eastAsia="Arial" w:hAnsi="Arial" w:cs="Arial"/>
                        <w:i/>
                        <w:color w:val="808080"/>
                        <w:spacing w:val="1"/>
                      </w:rPr>
                      <w:t>c</w:t>
                    </w:r>
                    <w:r>
                      <w:rPr>
                        <w:rFonts w:ascii="Arial" w:eastAsia="Arial" w:hAnsi="Arial" w:cs="Arial"/>
                        <w:i/>
                        <w:color w:val="808080"/>
                      </w:rPr>
                      <w:t>t</w:t>
                    </w:r>
                    <w:r>
                      <w:rPr>
                        <w:rFonts w:ascii="Arial" w:eastAsia="Arial" w:hAnsi="Arial" w:cs="Arial"/>
                        <w:i/>
                        <w:color w:val="808080"/>
                        <w:spacing w:val="1"/>
                      </w:rPr>
                      <w:t>i</w:t>
                    </w:r>
                    <w:r>
                      <w:rPr>
                        <w:rFonts w:ascii="Arial" w:eastAsia="Arial" w:hAnsi="Arial" w:cs="Arial"/>
                        <w:i/>
                        <w:color w:val="808080"/>
                      </w:rPr>
                      <w:t>on</w:t>
                    </w:r>
                    <w:r>
                      <w:rPr>
                        <w:rFonts w:ascii="Arial" w:eastAsia="Arial" w:hAnsi="Arial" w:cs="Arial"/>
                        <w:i/>
                        <w:color w:val="808080"/>
                        <w:spacing w:val="-8"/>
                      </w:rPr>
                      <w:t xml:space="preserve"> </w:t>
                    </w:r>
                    <w:r>
                      <w:rPr>
                        <w:rFonts w:ascii="Arial" w:eastAsia="Arial" w:hAnsi="Arial" w:cs="Arial"/>
                        <w:i/>
                        <w:color w:val="808080"/>
                        <w:spacing w:val="-1"/>
                      </w:rPr>
                      <w:t>P</w:t>
                    </w:r>
                    <w:r>
                      <w:rPr>
                        <w:rFonts w:ascii="Arial" w:eastAsia="Arial" w:hAnsi="Arial" w:cs="Arial"/>
                        <w:i/>
                        <w:color w:val="808080"/>
                        <w:spacing w:val="2"/>
                      </w:rPr>
                      <w:t>o</w:t>
                    </w:r>
                    <w:r>
                      <w:rPr>
                        <w:rFonts w:ascii="Arial" w:eastAsia="Arial" w:hAnsi="Arial" w:cs="Arial"/>
                        <w:i/>
                        <w:color w:val="808080"/>
                        <w:spacing w:val="-1"/>
                      </w:rPr>
                      <w:t>li</w:t>
                    </w:r>
                    <w:r>
                      <w:rPr>
                        <w:rFonts w:ascii="Arial" w:eastAsia="Arial" w:hAnsi="Arial" w:cs="Arial"/>
                        <w:i/>
                        <w:color w:val="808080"/>
                        <w:spacing w:val="1"/>
                      </w:rPr>
                      <w:t>c</w:t>
                    </w:r>
                    <w:r>
                      <w:rPr>
                        <w:rFonts w:ascii="Arial" w:eastAsia="Arial" w:hAnsi="Arial" w:cs="Arial"/>
                        <w:i/>
                        <w:color w:val="808080"/>
                      </w:rPr>
                      <w: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2857"/>
    <w:multiLevelType w:val="hybridMultilevel"/>
    <w:tmpl w:val="836A0A5C"/>
    <w:lvl w:ilvl="0" w:tplc="E2741142">
      <w:start w:val="1"/>
      <w:numFmt w:val="bullet"/>
      <w:lvlText w:val=""/>
      <w:lvlJc w:val="left"/>
      <w:pPr>
        <w:ind w:left="1287" w:hanging="360"/>
      </w:pPr>
      <w:rPr>
        <w:rFonts w:ascii="Symbol" w:hAnsi="Symbol" w:hint="default"/>
      </w:rPr>
    </w:lvl>
    <w:lvl w:ilvl="1" w:tplc="54FA7D48" w:tentative="1">
      <w:start w:val="1"/>
      <w:numFmt w:val="bullet"/>
      <w:lvlText w:val="o"/>
      <w:lvlJc w:val="left"/>
      <w:pPr>
        <w:ind w:left="2007" w:hanging="360"/>
      </w:pPr>
      <w:rPr>
        <w:rFonts w:ascii="Courier New" w:hAnsi="Courier New" w:cs="Courier New" w:hint="default"/>
      </w:rPr>
    </w:lvl>
    <w:lvl w:ilvl="2" w:tplc="BD980354" w:tentative="1">
      <w:start w:val="1"/>
      <w:numFmt w:val="bullet"/>
      <w:lvlText w:val=""/>
      <w:lvlJc w:val="left"/>
      <w:pPr>
        <w:ind w:left="2727" w:hanging="360"/>
      </w:pPr>
      <w:rPr>
        <w:rFonts w:ascii="Wingdings" w:hAnsi="Wingdings" w:hint="default"/>
      </w:rPr>
    </w:lvl>
    <w:lvl w:ilvl="3" w:tplc="28C093D6" w:tentative="1">
      <w:start w:val="1"/>
      <w:numFmt w:val="bullet"/>
      <w:lvlText w:val=""/>
      <w:lvlJc w:val="left"/>
      <w:pPr>
        <w:ind w:left="3447" w:hanging="360"/>
      </w:pPr>
      <w:rPr>
        <w:rFonts w:ascii="Symbol" w:hAnsi="Symbol" w:hint="default"/>
      </w:rPr>
    </w:lvl>
    <w:lvl w:ilvl="4" w:tplc="08A8583E" w:tentative="1">
      <w:start w:val="1"/>
      <w:numFmt w:val="bullet"/>
      <w:lvlText w:val="o"/>
      <w:lvlJc w:val="left"/>
      <w:pPr>
        <w:ind w:left="4167" w:hanging="360"/>
      </w:pPr>
      <w:rPr>
        <w:rFonts w:ascii="Courier New" w:hAnsi="Courier New" w:cs="Courier New" w:hint="default"/>
      </w:rPr>
    </w:lvl>
    <w:lvl w:ilvl="5" w:tplc="BDB8EBCA" w:tentative="1">
      <w:start w:val="1"/>
      <w:numFmt w:val="bullet"/>
      <w:lvlText w:val=""/>
      <w:lvlJc w:val="left"/>
      <w:pPr>
        <w:ind w:left="4887" w:hanging="360"/>
      </w:pPr>
      <w:rPr>
        <w:rFonts w:ascii="Wingdings" w:hAnsi="Wingdings" w:hint="default"/>
      </w:rPr>
    </w:lvl>
    <w:lvl w:ilvl="6" w:tplc="50F41606" w:tentative="1">
      <w:start w:val="1"/>
      <w:numFmt w:val="bullet"/>
      <w:lvlText w:val=""/>
      <w:lvlJc w:val="left"/>
      <w:pPr>
        <w:ind w:left="5607" w:hanging="360"/>
      </w:pPr>
      <w:rPr>
        <w:rFonts w:ascii="Symbol" w:hAnsi="Symbol" w:hint="default"/>
      </w:rPr>
    </w:lvl>
    <w:lvl w:ilvl="7" w:tplc="32FAFCE8" w:tentative="1">
      <w:start w:val="1"/>
      <w:numFmt w:val="bullet"/>
      <w:lvlText w:val="o"/>
      <w:lvlJc w:val="left"/>
      <w:pPr>
        <w:ind w:left="6327" w:hanging="360"/>
      </w:pPr>
      <w:rPr>
        <w:rFonts w:ascii="Courier New" w:hAnsi="Courier New" w:cs="Courier New" w:hint="default"/>
      </w:rPr>
    </w:lvl>
    <w:lvl w:ilvl="8" w:tplc="FA6001AA" w:tentative="1">
      <w:start w:val="1"/>
      <w:numFmt w:val="bullet"/>
      <w:lvlText w:val=""/>
      <w:lvlJc w:val="left"/>
      <w:pPr>
        <w:ind w:left="7047" w:hanging="360"/>
      </w:pPr>
      <w:rPr>
        <w:rFonts w:ascii="Wingdings" w:hAnsi="Wingdings" w:hint="default"/>
      </w:rPr>
    </w:lvl>
  </w:abstractNum>
  <w:abstractNum w:abstractNumId="1" w15:restartNumberingAfterBreak="0">
    <w:nsid w:val="0B6137E7"/>
    <w:multiLevelType w:val="hybridMultilevel"/>
    <w:tmpl w:val="B8AC4EE6"/>
    <w:lvl w:ilvl="0" w:tplc="7B20060E">
      <w:start w:val="1"/>
      <w:numFmt w:val="bullet"/>
      <w:lvlText w:val=""/>
      <w:lvlJc w:val="left"/>
      <w:pPr>
        <w:ind w:left="1457" w:hanging="360"/>
      </w:pPr>
      <w:rPr>
        <w:rFonts w:ascii="Symbol" w:hAnsi="Symbol" w:hint="default"/>
      </w:rPr>
    </w:lvl>
    <w:lvl w:ilvl="1" w:tplc="C8FC0836" w:tentative="1">
      <w:start w:val="1"/>
      <w:numFmt w:val="bullet"/>
      <w:lvlText w:val="o"/>
      <w:lvlJc w:val="left"/>
      <w:pPr>
        <w:ind w:left="2177" w:hanging="360"/>
      </w:pPr>
      <w:rPr>
        <w:rFonts w:ascii="Courier New" w:hAnsi="Courier New" w:cs="Courier New" w:hint="default"/>
      </w:rPr>
    </w:lvl>
    <w:lvl w:ilvl="2" w:tplc="3B664ADC" w:tentative="1">
      <w:start w:val="1"/>
      <w:numFmt w:val="bullet"/>
      <w:lvlText w:val=""/>
      <w:lvlJc w:val="left"/>
      <w:pPr>
        <w:ind w:left="2897" w:hanging="360"/>
      </w:pPr>
      <w:rPr>
        <w:rFonts w:ascii="Wingdings" w:hAnsi="Wingdings" w:hint="default"/>
      </w:rPr>
    </w:lvl>
    <w:lvl w:ilvl="3" w:tplc="34C25304" w:tentative="1">
      <w:start w:val="1"/>
      <w:numFmt w:val="bullet"/>
      <w:lvlText w:val=""/>
      <w:lvlJc w:val="left"/>
      <w:pPr>
        <w:ind w:left="3617" w:hanging="360"/>
      </w:pPr>
      <w:rPr>
        <w:rFonts w:ascii="Symbol" w:hAnsi="Symbol" w:hint="default"/>
      </w:rPr>
    </w:lvl>
    <w:lvl w:ilvl="4" w:tplc="25FA594E" w:tentative="1">
      <w:start w:val="1"/>
      <w:numFmt w:val="bullet"/>
      <w:lvlText w:val="o"/>
      <w:lvlJc w:val="left"/>
      <w:pPr>
        <w:ind w:left="4337" w:hanging="360"/>
      </w:pPr>
      <w:rPr>
        <w:rFonts w:ascii="Courier New" w:hAnsi="Courier New" w:cs="Courier New" w:hint="default"/>
      </w:rPr>
    </w:lvl>
    <w:lvl w:ilvl="5" w:tplc="73DAEF82" w:tentative="1">
      <w:start w:val="1"/>
      <w:numFmt w:val="bullet"/>
      <w:lvlText w:val=""/>
      <w:lvlJc w:val="left"/>
      <w:pPr>
        <w:ind w:left="5057" w:hanging="360"/>
      </w:pPr>
      <w:rPr>
        <w:rFonts w:ascii="Wingdings" w:hAnsi="Wingdings" w:hint="default"/>
      </w:rPr>
    </w:lvl>
    <w:lvl w:ilvl="6" w:tplc="FEF8F554" w:tentative="1">
      <w:start w:val="1"/>
      <w:numFmt w:val="bullet"/>
      <w:lvlText w:val=""/>
      <w:lvlJc w:val="left"/>
      <w:pPr>
        <w:ind w:left="5777" w:hanging="360"/>
      </w:pPr>
      <w:rPr>
        <w:rFonts w:ascii="Symbol" w:hAnsi="Symbol" w:hint="default"/>
      </w:rPr>
    </w:lvl>
    <w:lvl w:ilvl="7" w:tplc="6006462A" w:tentative="1">
      <w:start w:val="1"/>
      <w:numFmt w:val="bullet"/>
      <w:lvlText w:val="o"/>
      <w:lvlJc w:val="left"/>
      <w:pPr>
        <w:ind w:left="6497" w:hanging="360"/>
      </w:pPr>
      <w:rPr>
        <w:rFonts w:ascii="Courier New" w:hAnsi="Courier New" w:cs="Courier New" w:hint="default"/>
      </w:rPr>
    </w:lvl>
    <w:lvl w:ilvl="8" w:tplc="19785456" w:tentative="1">
      <w:start w:val="1"/>
      <w:numFmt w:val="bullet"/>
      <w:lvlText w:val=""/>
      <w:lvlJc w:val="left"/>
      <w:pPr>
        <w:ind w:left="7217" w:hanging="360"/>
      </w:pPr>
      <w:rPr>
        <w:rFonts w:ascii="Wingdings" w:hAnsi="Wingdings" w:hint="default"/>
      </w:rPr>
    </w:lvl>
  </w:abstractNum>
  <w:abstractNum w:abstractNumId="2" w15:restartNumberingAfterBreak="0">
    <w:nsid w:val="0C915971"/>
    <w:multiLevelType w:val="hybridMultilevel"/>
    <w:tmpl w:val="A056861A"/>
    <w:lvl w:ilvl="0" w:tplc="919C76CE">
      <w:start w:val="1"/>
      <w:numFmt w:val="bullet"/>
      <w:lvlText w:val=""/>
      <w:lvlJc w:val="left"/>
      <w:pPr>
        <w:ind w:left="786" w:hanging="360"/>
      </w:pPr>
      <w:rPr>
        <w:rFonts w:ascii="Symbol" w:hAnsi="Symbol" w:hint="default"/>
      </w:rPr>
    </w:lvl>
    <w:lvl w:ilvl="1" w:tplc="62BAEADE" w:tentative="1">
      <w:start w:val="1"/>
      <w:numFmt w:val="bullet"/>
      <w:lvlText w:val="o"/>
      <w:lvlJc w:val="left"/>
      <w:pPr>
        <w:ind w:left="1440" w:hanging="360"/>
      </w:pPr>
      <w:rPr>
        <w:rFonts w:ascii="Courier New" w:hAnsi="Courier New" w:cs="Courier New" w:hint="default"/>
      </w:rPr>
    </w:lvl>
    <w:lvl w:ilvl="2" w:tplc="CA8C0F56" w:tentative="1">
      <w:start w:val="1"/>
      <w:numFmt w:val="bullet"/>
      <w:lvlText w:val=""/>
      <w:lvlJc w:val="left"/>
      <w:pPr>
        <w:ind w:left="2160" w:hanging="360"/>
      </w:pPr>
      <w:rPr>
        <w:rFonts w:ascii="Wingdings" w:hAnsi="Wingdings" w:hint="default"/>
      </w:rPr>
    </w:lvl>
    <w:lvl w:ilvl="3" w:tplc="94503776" w:tentative="1">
      <w:start w:val="1"/>
      <w:numFmt w:val="bullet"/>
      <w:lvlText w:val=""/>
      <w:lvlJc w:val="left"/>
      <w:pPr>
        <w:ind w:left="2880" w:hanging="360"/>
      </w:pPr>
      <w:rPr>
        <w:rFonts w:ascii="Symbol" w:hAnsi="Symbol" w:hint="default"/>
      </w:rPr>
    </w:lvl>
    <w:lvl w:ilvl="4" w:tplc="08563BE6" w:tentative="1">
      <w:start w:val="1"/>
      <w:numFmt w:val="bullet"/>
      <w:lvlText w:val="o"/>
      <w:lvlJc w:val="left"/>
      <w:pPr>
        <w:ind w:left="3600" w:hanging="360"/>
      </w:pPr>
      <w:rPr>
        <w:rFonts w:ascii="Courier New" w:hAnsi="Courier New" w:cs="Courier New" w:hint="default"/>
      </w:rPr>
    </w:lvl>
    <w:lvl w:ilvl="5" w:tplc="52921FAC" w:tentative="1">
      <w:start w:val="1"/>
      <w:numFmt w:val="bullet"/>
      <w:lvlText w:val=""/>
      <w:lvlJc w:val="left"/>
      <w:pPr>
        <w:ind w:left="4320" w:hanging="360"/>
      </w:pPr>
      <w:rPr>
        <w:rFonts w:ascii="Wingdings" w:hAnsi="Wingdings" w:hint="default"/>
      </w:rPr>
    </w:lvl>
    <w:lvl w:ilvl="6" w:tplc="64FC6CB8" w:tentative="1">
      <w:start w:val="1"/>
      <w:numFmt w:val="bullet"/>
      <w:lvlText w:val=""/>
      <w:lvlJc w:val="left"/>
      <w:pPr>
        <w:ind w:left="5040" w:hanging="360"/>
      </w:pPr>
      <w:rPr>
        <w:rFonts w:ascii="Symbol" w:hAnsi="Symbol" w:hint="default"/>
      </w:rPr>
    </w:lvl>
    <w:lvl w:ilvl="7" w:tplc="3A982BE8" w:tentative="1">
      <w:start w:val="1"/>
      <w:numFmt w:val="bullet"/>
      <w:lvlText w:val="o"/>
      <w:lvlJc w:val="left"/>
      <w:pPr>
        <w:ind w:left="5760" w:hanging="360"/>
      </w:pPr>
      <w:rPr>
        <w:rFonts w:ascii="Courier New" w:hAnsi="Courier New" w:cs="Courier New" w:hint="default"/>
      </w:rPr>
    </w:lvl>
    <w:lvl w:ilvl="8" w:tplc="BABEB004" w:tentative="1">
      <w:start w:val="1"/>
      <w:numFmt w:val="bullet"/>
      <w:lvlText w:val=""/>
      <w:lvlJc w:val="left"/>
      <w:pPr>
        <w:ind w:left="6480" w:hanging="360"/>
      </w:pPr>
      <w:rPr>
        <w:rFonts w:ascii="Wingdings" w:hAnsi="Wingdings" w:hint="default"/>
      </w:rPr>
    </w:lvl>
  </w:abstractNum>
  <w:abstractNum w:abstractNumId="3" w15:restartNumberingAfterBreak="0">
    <w:nsid w:val="0F8E7E81"/>
    <w:multiLevelType w:val="multilevel"/>
    <w:tmpl w:val="CFE2A70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24354599"/>
    <w:multiLevelType w:val="multilevel"/>
    <w:tmpl w:val="C63CA17A"/>
    <w:lvl w:ilvl="0">
      <w:start w:val="1"/>
      <w:numFmt w:val="decimal"/>
      <w:lvlText w:val="%1.0"/>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80A4660"/>
    <w:multiLevelType w:val="multilevel"/>
    <w:tmpl w:val="3DB8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A246D"/>
    <w:multiLevelType w:val="hybridMultilevel"/>
    <w:tmpl w:val="282CAE06"/>
    <w:lvl w:ilvl="0" w:tplc="0C022AD6">
      <w:start w:val="1"/>
      <w:numFmt w:val="bullet"/>
      <w:lvlText w:val=""/>
      <w:lvlJc w:val="left"/>
      <w:pPr>
        <w:ind w:left="1440" w:hanging="360"/>
      </w:pPr>
      <w:rPr>
        <w:rFonts w:ascii="Symbol" w:hAnsi="Symbol" w:hint="default"/>
      </w:rPr>
    </w:lvl>
    <w:lvl w:ilvl="1" w:tplc="D55A8D10" w:tentative="1">
      <w:start w:val="1"/>
      <w:numFmt w:val="bullet"/>
      <w:lvlText w:val="o"/>
      <w:lvlJc w:val="left"/>
      <w:pPr>
        <w:ind w:left="2160" w:hanging="360"/>
      </w:pPr>
      <w:rPr>
        <w:rFonts w:ascii="Courier New" w:hAnsi="Courier New" w:cs="Courier New" w:hint="default"/>
      </w:rPr>
    </w:lvl>
    <w:lvl w:ilvl="2" w:tplc="2C62FE26" w:tentative="1">
      <w:start w:val="1"/>
      <w:numFmt w:val="bullet"/>
      <w:lvlText w:val=""/>
      <w:lvlJc w:val="left"/>
      <w:pPr>
        <w:ind w:left="2880" w:hanging="360"/>
      </w:pPr>
      <w:rPr>
        <w:rFonts w:ascii="Wingdings" w:hAnsi="Wingdings" w:hint="default"/>
      </w:rPr>
    </w:lvl>
    <w:lvl w:ilvl="3" w:tplc="9F6448BE" w:tentative="1">
      <w:start w:val="1"/>
      <w:numFmt w:val="bullet"/>
      <w:lvlText w:val=""/>
      <w:lvlJc w:val="left"/>
      <w:pPr>
        <w:ind w:left="3600" w:hanging="360"/>
      </w:pPr>
      <w:rPr>
        <w:rFonts w:ascii="Symbol" w:hAnsi="Symbol" w:hint="default"/>
      </w:rPr>
    </w:lvl>
    <w:lvl w:ilvl="4" w:tplc="F82EC120" w:tentative="1">
      <w:start w:val="1"/>
      <w:numFmt w:val="bullet"/>
      <w:lvlText w:val="o"/>
      <w:lvlJc w:val="left"/>
      <w:pPr>
        <w:ind w:left="4320" w:hanging="360"/>
      </w:pPr>
      <w:rPr>
        <w:rFonts w:ascii="Courier New" w:hAnsi="Courier New" w:cs="Courier New" w:hint="default"/>
      </w:rPr>
    </w:lvl>
    <w:lvl w:ilvl="5" w:tplc="864EF858" w:tentative="1">
      <w:start w:val="1"/>
      <w:numFmt w:val="bullet"/>
      <w:lvlText w:val=""/>
      <w:lvlJc w:val="left"/>
      <w:pPr>
        <w:ind w:left="5040" w:hanging="360"/>
      </w:pPr>
      <w:rPr>
        <w:rFonts w:ascii="Wingdings" w:hAnsi="Wingdings" w:hint="default"/>
      </w:rPr>
    </w:lvl>
    <w:lvl w:ilvl="6" w:tplc="E72040D8" w:tentative="1">
      <w:start w:val="1"/>
      <w:numFmt w:val="bullet"/>
      <w:lvlText w:val=""/>
      <w:lvlJc w:val="left"/>
      <w:pPr>
        <w:ind w:left="5760" w:hanging="360"/>
      </w:pPr>
      <w:rPr>
        <w:rFonts w:ascii="Symbol" w:hAnsi="Symbol" w:hint="default"/>
      </w:rPr>
    </w:lvl>
    <w:lvl w:ilvl="7" w:tplc="E8A6EDD8" w:tentative="1">
      <w:start w:val="1"/>
      <w:numFmt w:val="bullet"/>
      <w:lvlText w:val="o"/>
      <w:lvlJc w:val="left"/>
      <w:pPr>
        <w:ind w:left="6480" w:hanging="360"/>
      </w:pPr>
      <w:rPr>
        <w:rFonts w:ascii="Courier New" w:hAnsi="Courier New" w:cs="Courier New" w:hint="default"/>
      </w:rPr>
    </w:lvl>
    <w:lvl w:ilvl="8" w:tplc="26A4AA28" w:tentative="1">
      <w:start w:val="1"/>
      <w:numFmt w:val="bullet"/>
      <w:lvlText w:val=""/>
      <w:lvlJc w:val="left"/>
      <w:pPr>
        <w:ind w:left="7200" w:hanging="360"/>
      </w:pPr>
      <w:rPr>
        <w:rFonts w:ascii="Wingdings" w:hAnsi="Wingdings" w:hint="default"/>
      </w:rPr>
    </w:lvl>
  </w:abstractNum>
  <w:abstractNum w:abstractNumId="7" w15:restartNumberingAfterBreak="0">
    <w:nsid w:val="2E5A7842"/>
    <w:multiLevelType w:val="hybridMultilevel"/>
    <w:tmpl w:val="987EB664"/>
    <w:lvl w:ilvl="0" w:tplc="59A6B3F8">
      <w:start w:val="1"/>
      <w:numFmt w:val="bullet"/>
      <w:lvlText w:val=""/>
      <w:lvlJc w:val="left"/>
      <w:pPr>
        <w:ind w:left="720" w:hanging="360"/>
      </w:pPr>
      <w:rPr>
        <w:rFonts w:ascii="Symbol" w:hAnsi="Symbol" w:hint="default"/>
      </w:rPr>
    </w:lvl>
    <w:lvl w:ilvl="1" w:tplc="D6B8FE94" w:tentative="1">
      <w:start w:val="1"/>
      <w:numFmt w:val="bullet"/>
      <w:lvlText w:val="o"/>
      <w:lvlJc w:val="left"/>
      <w:pPr>
        <w:ind w:left="1440" w:hanging="360"/>
      </w:pPr>
      <w:rPr>
        <w:rFonts w:ascii="Courier New" w:hAnsi="Courier New" w:cs="Courier New" w:hint="default"/>
      </w:rPr>
    </w:lvl>
    <w:lvl w:ilvl="2" w:tplc="1A241A50" w:tentative="1">
      <w:start w:val="1"/>
      <w:numFmt w:val="bullet"/>
      <w:lvlText w:val=""/>
      <w:lvlJc w:val="left"/>
      <w:pPr>
        <w:ind w:left="2160" w:hanging="360"/>
      </w:pPr>
      <w:rPr>
        <w:rFonts w:ascii="Wingdings" w:hAnsi="Wingdings" w:hint="default"/>
      </w:rPr>
    </w:lvl>
    <w:lvl w:ilvl="3" w:tplc="E1B0A7AA" w:tentative="1">
      <w:start w:val="1"/>
      <w:numFmt w:val="bullet"/>
      <w:lvlText w:val=""/>
      <w:lvlJc w:val="left"/>
      <w:pPr>
        <w:ind w:left="2880" w:hanging="360"/>
      </w:pPr>
      <w:rPr>
        <w:rFonts w:ascii="Symbol" w:hAnsi="Symbol" w:hint="default"/>
      </w:rPr>
    </w:lvl>
    <w:lvl w:ilvl="4" w:tplc="BE7655B2" w:tentative="1">
      <w:start w:val="1"/>
      <w:numFmt w:val="bullet"/>
      <w:lvlText w:val="o"/>
      <w:lvlJc w:val="left"/>
      <w:pPr>
        <w:ind w:left="3600" w:hanging="360"/>
      </w:pPr>
      <w:rPr>
        <w:rFonts w:ascii="Courier New" w:hAnsi="Courier New" w:cs="Courier New" w:hint="default"/>
      </w:rPr>
    </w:lvl>
    <w:lvl w:ilvl="5" w:tplc="104EC552" w:tentative="1">
      <w:start w:val="1"/>
      <w:numFmt w:val="bullet"/>
      <w:lvlText w:val=""/>
      <w:lvlJc w:val="left"/>
      <w:pPr>
        <w:ind w:left="4320" w:hanging="360"/>
      </w:pPr>
      <w:rPr>
        <w:rFonts w:ascii="Wingdings" w:hAnsi="Wingdings" w:hint="default"/>
      </w:rPr>
    </w:lvl>
    <w:lvl w:ilvl="6" w:tplc="59EADB52" w:tentative="1">
      <w:start w:val="1"/>
      <w:numFmt w:val="bullet"/>
      <w:lvlText w:val=""/>
      <w:lvlJc w:val="left"/>
      <w:pPr>
        <w:ind w:left="5040" w:hanging="360"/>
      </w:pPr>
      <w:rPr>
        <w:rFonts w:ascii="Symbol" w:hAnsi="Symbol" w:hint="default"/>
      </w:rPr>
    </w:lvl>
    <w:lvl w:ilvl="7" w:tplc="7396C00C" w:tentative="1">
      <w:start w:val="1"/>
      <w:numFmt w:val="bullet"/>
      <w:lvlText w:val="o"/>
      <w:lvlJc w:val="left"/>
      <w:pPr>
        <w:ind w:left="5760" w:hanging="360"/>
      </w:pPr>
      <w:rPr>
        <w:rFonts w:ascii="Courier New" w:hAnsi="Courier New" w:cs="Courier New" w:hint="default"/>
      </w:rPr>
    </w:lvl>
    <w:lvl w:ilvl="8" w:tplc="2C4CC3D8" w:tentative="1">
      <w:start w:val="1"/>
      <w:numFmt w:val="bullet"/>
      <w:lvlText w:val=""/>
      <w:lvlJc w:val="left"/>
      <w:pPr>
        <w:ind w:left="6480" w:hanging="360"/>
      </w:pPr>
      <w:rPr>
        <w:rFonts w:ascii="Wingdings" w:hAnsi="Wingdings" w:hint="default"/>
      </w:rPr>
    </w:lvl>
  </w:abstractNum>
  <w:abstractNum w:abstractNumId="8" w15:restartNumberingAfterBreak="0">
    <w:nsid w:val="314D04D0"/>
    <w:multiLevelType w:val="hybridMultilevel"/>
    <w:tmpl w:val="92184FCC"/>
    <w:lvl w:ilvl="0" w:tplc="1CD8DDD0">
      <w:start w:val="1"/>
      <w:numFmt w:val="bullet"/>
      <w:lvlText w:val=""/>
      <w:lvlJc w:val="left"/>
      <w:pPr>
        <w:ind w:left="1287" w:hanging="360"/>
      </w:pPr>
      <w:rPr>
        <w:rFonts w:ascii="Symbol" w:hAnsi="Symbol" w:hint="default"/>
      </w:rPr>
    </w:lvl>
    <w:lvl w:ilvl="1" w:tplc="F242755E" w:tentative="1">
      <w:start w:val="1"/>
      <w:numFmt w:val="bullet"/>
      <w:lvlText w:val="o"/>
      <w:lvlJc w:val="left"/>
      <w:pPr>
        <w:ind w:left="2007" w:hanging="360"/>
      </w:pPr>
      <w:rPr>
        <w:rFonts w:ascii="Courier New" w:hAnsi="Courier New" w:cs="Courier New" w:hint="default"/>
      </w:rPr>
    </w:lvl>
    <w:lvl w:ilvl="2" w:tplc="1D4EA19E" w:tentative="1">
      <w:start w:val="1"/>
      <w:numFmt w:val="bullet"/>
      <w:lvlText w:val=""/>
      <w:lvlJc w:val="left"/>
      <w:pPr>
        <w:ind w:left="2727" w:hanging="360"/>
      </w:pPr>
      <w:rPr>
        <w:rFonts w:ascii="Wingdings" w:hAnsi="Wingdings" w:hint="default"/>
      </w:rPr>
    </w:lvl>
    <w:lvl w:ilvl="3" w:tplc="BD527BE2" w:tentative="1">
      <w:start w:val="1"/>
      <w:numFmt w:val="bullet"/>
      <w:lvlText w:val=""/>
      <w:lvlJc w:val="left"/>
      <w:pPr>
        <w:ind w:left="3447" w:hanging="360"/>
      </w:pPr>
      <w:rPr>
        <w:rFonts w:ascii="Symbol" w:hAnsi="Symbol" w:hint="default"/>
      </w:rPr>
    </w:lvl>
    <w:lvl w:ilvl="4" w:tplc="0BBEB664" w:tentative="1">
      <w:start w:val="1"/>
      <w:numFmt w:val="bullet"/>
      <w:lvlText w:val="o"/>
      <w:lvlJc w:val="left"/>
      <w:pPr>
        <w:ind w:left="4167" w:hanging="360"/>
      </w:pPr>
      <w:rPr>
        <w:rFonts w:ascii="Courier New" w:hAnsi="Courier New" w:cs="Courier New" w:hint="default"/>
      </w:rPr>
    </w:lvl>
    <w:lvl w:ilvl="5" w:tplc="A1C69CC6" w:tentative="1">
      <w:start w:val="1"/>
      <w:numFmt w:val="bullet"/>
      <w:lvlText w:val=""/>
      <w:lvlJc w:val="left"/>
      <w:pPr>
        <w:ind w:left="4887" w:hanging="360"/>
      </w:pPr>
      <w:rPr>
        <w:rFonts w:ascii="Wingdings" w:hAnsi="Wingdings" w:hint="default"/>
      </w:rPr>
    </w:lvl>
    <w:lvl w:ilvl="6" w:tplc="FA3EC6A8" w:tentative="1">
      <w:start w:val="1"/>
      <w:numFmt w:val="bullet"/>
      <w:lvlText w:val=""/>
      <w:lvlJc w:val="left"/>
      <w:pPr>
        <w:ind w:left="5607" w:hanging="360"/>
      </w:pPr>
      <w:rPr>
        <w:rFonts w:ascii="Symbol" w:hAnsi="Symbol" w:hint="default"/>
      </w:rPr>
    </w:lvl>
    <w:lvl w:ilvl="7" w:tplc="B05EB808" w:tentative="1">
      <w:start w:val="1"/>
      <w:numFmt w:val="bullet"/>
      <w:lvlText w:val="o"/>
      <w:lvlJc w:val="left"/>
      <w:pPr>
        <w:ind w:left="6327" w:hanging="360"/>
      </w:pPr>
      <w:rPr>
        <w:rFonts w:ascii="Courier New" w:hAnsi="Courier New" w:cs="Courier New" w:hint="default"/>
      </w:rPr>
    </w:lvl>
    <w:lvl w:ilvl="8" w:tplc="AFE21FF0" w:tentative="1">
      <w:start w:val="1"/>
      <w:numFmt w:val="bullet"/>
      <w:lvlText w:val=""/>
      <w:lvlJc w:val="left"/>
      <w:pPr>
        <w:ind w:left="7047" w:hanging="360"/>
      </w:pPr>
      <w:rPr>
        <w:rFonts w:ascii="Wingdings" w:hAnsi="Wingdings" w:hint="default"/>
      </w:rPr>
    </w:lvl>
  </w:abstractNum>
  <w:abstractNum w:abstractNumId="9" w15:restartNumberingAfterBreak="0">
    <w:nsid w:val="42C3070F"/>
    <w:multiLevelType w:val="hybridMultilevel"/>
    <w:tmpl w:val="ECCC0D3A"/>
    <w:lvl w:ilvl="0" w:tplc="692C4600">
      <w:start w:val="1"/>
      <w:numFmt w:val="bullet"/>
      <w:lvlText w:val=""/>
      <w:lvlJc w:val="left"/>
      <w:pPr>
        <w:ind w:left="720" w:hanging="360"/>
      </w:pPr>
      <w:rPr>
        <w:rFonts w:ascii="Symbol" w:hAnsi="Symbol" w:hint="default"/>
      </w:rPr>
    </w:lvl>
    <w:lvl w:ilvl="1" w:tplc="BDE0DD62">
      <w:start w:val="1"/>
      <w:numFmt w:val="bullet"/>
      <w:lvlText w:val="o"/>
      <w:lvlJc w:val="left"/>
      <w:pPr>
        <w:ind w:left="1440" w:hanging="360"/>
      </w:pPr>
      <w:rPr>
        <w:rFonts w:ascii="Courier New" w:hAnsi="Courier New" w:cs="Courier New" w:hint="default"/>
      </w:rPr>
    </w:lvl>
    <w:lvl w:ilvl="2" w:tplc="A9C6C15A">
      <w:start w:val="1"/>
      <w:numFmt w:val="bullet"/>
      <w:lvlText w:val=""/>
      <w:lvlJc w:val="left"/>
      <w:pPr>
        <w:ind w:left="2160" w:hanging="360"/>
      </w:pPr>
      <w:rPr>
        <w:rFonts w:ascii="Wingdings" w:hAnsi="Wingdings" w:hint="default"/>
      </w:rPr>
    </w:lvl>
    <w:lvl w:ilvl="3" w:tplc="436CFDC6" w:tentative="1">
      <w:start w:val="1"/>
      <w:numFmt w:val="bullet"/>
      <w:lvlText w:val=""/>
      <w:lvlJc w:val="left"/>
      <w:pPr>
        <w:ind w:left="2880" w:hanging="360"/>
      </w:pPr>
      <w:rPr>
        <w:rFonts w:ascii="Symbol" w:hAnsi="Symbol" w:hint="default"/>
      </w:rPr>
    </w:lvl>
    <w:lvl w:ilvl="4" w:tplc="53F8DB3C" w:tentative="1">
      <w:start w:val="1"/>
      <w:numFmt w:val="bullet"/>
      <w:lvlText w:val="o"/>
      <w:lvlJc w:val="left"/>
      <w:pPr>
        <w:ind w:left="3600" w:hanging="360"/>
      </w:pPr>
      <w:rPr>
        <w:rFonts w:ascii="Courier New" w:hAnsi="Courier New" w:cs="Courier New" w:hint="default"/>
      </w:rPr>
    </w:lvl>
    <w:lvl w:ilvl="5" w:tplc="3DCC0980" w:tentative="1">
      <w:start w:val="1"/>
      <w:numFmt w:val="bullet"/>
      <w:lvlText w:val=""/>
      <w:lvlJc w:val="left"/>
      <w:pPr>
        <w:ind w:left="4320" w:hanging="360"/>
      </w:pPr>
      <w:rPr>
        <w:rFonts w:ascii="Wingdings" w:hAnsi="Wingdings" w:hint="default"/>
      </w:rPr>
    </w:lvl>
    <w:lvl w:ilvl="6" w:tplc="AE2E951E" w:tentative="1">
      <w:start w:val="1"/>
      <w:numFmt w:val="bullet"/>
      <w:lvlText w:val=""/>
      <w:lvlJc w:val="left"/>
      <w:pPr>
        <w:ind w:left="5040" w:hanging="360"/>
      </w:pPr>
      <w:rPr>
        <w:rFonts w:ascii="Symbol" w:hAnsi="Symbol" w:hint="default"/>
      </w:rPr>
    </w:lvl>
    <w:lvl w:ilvl="7" w:tplc="10EC7022" w:tentative="1">
      <w:start w:val="1"/>
      <w:numFmt w:val="bullet"/>
      <w:lvlText w:val="o"/>
      <w:lvlJc w:val="left"/>
      <w:pPr>
        <w:ind w:left="5760" w:hanging="360"/>
      </w:pPr>
      <w:rPr>
        <w:rFonts w:ascii="Courier New" w:hAnsi="Courier New" w:cs="Courier New" w:hint="default"/>
      </w:rPr>
    </w:lvl>
    <w:lvl w:ilvl="8" w:tplc="38569EEA" w:tentative="1">
      <w:start w:val="1"/>
      <w:numFmt w:val="bullet"/>
      <w:lvlText w:val=""/>
      <w:lvlJc w:val="left"/>
      <w:pPr>
        <w:ind w:left="6480" w:hanging="360"/>
      </w:pPr>
      <w:rPr>
        <w:rFonts w:ascii="Wingdings" w:hAnsi="Wingdings" w:hint="default"/>
      </w:rPr>
    </w:lvl>
  </w:abstractNum>
  <w:abstractNum w:abstractNumId="10" w15:restartNumberingAfterBreak="0">
    <w:nsid w:val="44663DB3"/>
    <w:multiLevelType w:val="hybridMultilevel"/>
    <w:tmpl w:val="B98A751C"/>
    <w:lvl w:ilvl="0" w:tplc="AE300CFC">
      <w:start w:val="1"/>
      <w:numFmt w:val="bullet"/>
      <w:lvlText w:val=""/>
      <w:lvlJc w:val="left"/>
      <w:pPr>
        <w:ind w:left="1027" w:hanging="360"/>
      </w:pPr>
      <w:rPr>
        <w:rFonts w:ascii="Symbol" w:hAnsi="Symbol" w:hint="default"/>
      </w:rPr>
    </w:lvl>
    <w:lvl w:ilvl="1" w:tplc="7BD62B0E">
      <w:start w:val="1"/>
      <w:numFmt w:val="bullet"/>
      <w:lvlText w:val="o"/>
      <w:lvlJc w:val="left"/>
      <w:pPr>
        <w:ind w:left="1747" w:hanging="360"/>
      </w:pPr>
      <w:rPr>
        <w:rFonts w:ascii="Courier New" w:hAnsi="Courier New" w:cs="Courier New" w:hint="default"/>
      </w:rPr>
    </w:lvl>
    <w:lvl w:ilvl="2" w:tplc="1FEABD50">
      <w:start w:val="1"/>
      <w:numFmt w:val="bullet"/>
      <w:lvlText w:val=""/>
      <w:lvlJc w:val="left"/>
      <w:pPr>
        <w:ind w:left="2467" w:hanging="360"/>
      </w:pPr>
      <w:rPr>
        <w:rFonts w:ascii="Wingdings" w:hAnsi="Wingdings" w:hint="default"/>
      </w:rPr>
    </w:lvl>
    <w:lvl w:ilvl="3" w:tplc="3288D46C" w:tentative="1">
      <w:start w:val="1"/>
      <w:numFmt w:val="bullet"/>
      <w:lvlText w:val=""/>
      <w:lvlJc w:val="left"/>
      <w:pPr>
        <w:ind w:left="3187" w:hanging="360"/>
      </w:pPr>
      <w:rPr>
        <w:rFonts w:ascii="Symbol" w:hAnsi="Symbol" w:hint="default"/>
      </w:rPr>
    </w:lvl>
    <w:lvl w:ilvl="4" w:tplc="EA86C560" w:tentative="1">
      <w:start w:val="1"/>
      <w:numFmt w:val="bullet"/>
      <w:lvlText w:val="o"/>
      <w:lvlJc w:val="left"/>
      <w:pPr>
        <w:ind w:left="3907" w:hanging="360"/>
      </w:pPr>
      <w:rPr>
        <w:rFonts w:ascii="Courier New" w:hAnsi="Courier New" w:cs="Courier New" w:hint="default"/>
      </w:rPr>
    </w:lvl>
    <w:lvl w:ilvl="5" w:tplc="741E1120" w:tentative="1">
      <w:start w:val="1"/>
      <w:numFmt w:val="bullet"/>
      <w:lvlText w:val=""/>
      <w:lvlJc w:val="left"/>
      <w:pPr>
        <w:ind w:left="4627" w:hanging="360"/>
      </w:pPr>
      <w:rPr>
        <w:rFonts w:ascii="Wingdings" w:hAnsi="Wingdings" w:hint="default"/>
      </w:rPr>
    </w:lvl>
    <w:lvl w:ilvl="6" w:tplc="4DC613BA" w:tentative="1">
      <w:start w:val="1"/>
      <w:numFmt w:val="bullet"/>
      <w:lvlText w:val=""/>
      <w:lvlJc w:val="left"/>
      <w:pPr>
        <w:ind w:left="5347" w:hanging="360"/>
      </w:pPr>
      <w:rPr>
        <w:rFonts w:ascii="Symbol" w:hAnsi="Symbol" w:hint="default"/>
      </w:rPr>
    </w:lvl>
    <w:lvl w:ilvl="7" w:tplc="34D42632" w:tentative="1">
      <w:start w:val="1"/>
      <w:numFmt w:val="bullet"/>
      <w:lvlText w:val="o"/>
      <w:lvlJc w:val="left"/>
      <w:pPr>
        <w:ind w:left="6067" w:hanging="360"/>
      </w:pPr>
      <w:rPr>
        <w:rFonts w:ascii="Courier New" w:hAnsi="Courier New" w:cs="Courier New" w:hint="default"/>
      </w:rPr>
    </w:lvl>
    <w:lvl w:ilvl="8" w:tplc="C05E57D8" w:tentative="1">
      <w:start w:val="1"/>
      <w:numFmt w:val="bullet"/>
      <w:lvlText w:val=""/>
      <w:lvlJc w:val="left"/>
      <w:pPr>
        <w:ind w:left="6787" w:hanging="360"/>
      </w:pPr>
      <w:rPr>
        <w:rFonts w:ascii="Wingdings" w:hAnsi="Wingdings" w:hint="default"/>
      </w:rPr>
    </w:lvl>
  </w:abstractNum>
  <w:abstractNum w:abstractNumId="11" w15:restartNumberingAfterBreak="0">
    <w:nsid w:val="47AB290E"/>
    <w:multiLevelType w:val="hybridMultilevel"/>
    <w:tmpl w:val="4314DD8A"/>
    <w:lvl w:ilvl="0" w:tplc="E224057A">
      <w:numFmt w:val="bullet"/>
      <w:lvlText w:val=""/>
      <w:lvlJc w:val="left"/>
      <w:pPr>
        <w:ind w:left="1159" w:hanging="360"/>
      </w:pPr>
      <w:rPr>
        <w:rFonts w:ascii="Symbol" w:eastAsia="Symbol" w:hAnsi="Symbol" w:cs="Symbol" w:hint="default"/>
      </w:rPr>
    </w:lvl>
    <w:lvl w:ilvl="1" w:tplc="688C63DA" w:tentative="1">
      <w:start w:val="1"/>
      <w:numFmt w:val="bullet"/>
      <w:lvlText w:val="o"/>
      <w:lvlJc w:val="left"/>
      <w:pPr>
        <w:ind w:left="1879" w:hanging="360"/>
      </w:pPr>
      <w:rPr>
        <w:rFonts w:ascii="Courier New" w:hAnsi="Courier New" w:cs="Courier New" w:hint="default"/>
      </w:rPr>
    </w:lvl>
    <w:lvl w:ilvl="2" w:tplc="F78A16AC" w:tentative="1">
      <w:start w:val="1"/>
      <w:numFmt w:val="bullet"/>
      <w:lvlText w:val=""/>
      <w:lvlJc w:val="left"/>
      <w:pPr>
        <w:ind w:left="2599" w:hanging="360"/>
      </w:pPr>
      <w:rPr>
        <w:rFonts w:ascii="Wingdings" w:hAnsi="Wingdings" w:hint="default"/>
      </w:rPr>
    </w:lvl>
    <w:lvl w:ilvl="3" w:tplc="4ACE5A10" w:tentative="1">
      <w:start w:val="1"/>
      <w:numFmt w:val="bullet"/>
      <w:lvlText w:val=""/>
      <w:lvlJc w:val="left"/>
      <w:pPr>
        <w:ind w:left="3319" w:hanging="360"/>
      </w:pPr>
      <w:rPr>
        <w:rFonts w:ascii="Symbol" w:hAnsi="Symbol" w:hint="default"/>
      </w:rPr>
    </w:lvl>
    <w:lvl w:ilvl="4" w:tplc="901E6A42" w:tentative="1">
      <w:start w:val="1"/>
      <w:numFmt w:val="bullet"/>
      <w:lvlText w:val="o"/>
      <w:lvlJc w:val="left"/>
      <w:pPr>
        <w:ind w:left="4039" w:hanging="360"/>
      </w:pPr>
      <w:rPr>
        <w:rFonts w:ascii="Courier New" w:hAnsi="Courier New" w:cs="Courier New" w:hint="default"/>
      </w:rPr>
    </w:lvl>
    <w:lvl w:ilvl="5" w:tplc="E8D60D56" w:tentative="1">
      <w:start w:val="1"/>
      <w:numFmt w:val="bullet"/>
      <w:lvlText w:val=""/>
      <w:lvlJc w:val="left"/>
      <w:pPr>
        <w:ind w:left="4759" w:hanging="360"/>
      </w:pPr>
      <w:rPr>
        <w:rFonts w:ascii="Wingdings" w:hAnsi="Wingdings" w:hint="default"/>
      </w:rPr>
    </w:lvl>
    <w:lvl w:ilvl="6" w:tplc="EFF06C72" w:tentative="1">
      <w:start w:val="1"/>
      <w:numFmt w:val="bullet"/>
      <w:lvlText w:val=""/>
      <w:lvlJc w:val="left"/>
      <w:pPr>
        <w:ind w:left="5479" w:hanging="360"/>
      </w:pPr>
      <w:rPr>
        <w:rFonts w:ascii="Symbol" w:hAnsi="Symbol" w:hint="default"/>
      </w:rPr>
    </w:lvl>
    <w:lvl w:ilvl="7" w:tplc="DCA09A64" w:tentative="1">
      <w:start w:val="1"/>
      <w:numFmt w:val="bullet"/>
      <w:lvlText w:val="o"/>
      <w:lvlJc w:val="left"/>
      <w:pPr>
        <w:ind w:left="6199" w:hanging="360"/>
      </w:pPr>
      <w:rPr>
        <w:rFonts w:ascii="Courier New" w:hAnsi="Courier New" w:cs="Courier New" w:hint="default"/>
      </w:rPr>
    </w:lvl>
    <w:lvl w:ilvl="8" w:tplc="86C0176C" w:tentative="1">
      <w:start w:val="1"/>
      <w:numFmt w:val="bullet"/>
      <w:lvlText w:val=""/>
      <w:lvlJc w:val="left"/>
      <w:pPr>
        <w:ind w:left="6919" w:hanging="360"/>
      </w:pPr>
      <w:rPr>
        <w:rFonts w:ascii="Wingdings" w:hAnsi="Wingdings" w:hint="default"/>
      </w:rPr>
    </w:lvl>
  </w:abstractNum>
  <w:abstractNum w:abstractNumId="12" w15:restartNumberingAfterBreak="0">
    <w:nsid w:val="4B955497"/>
    <w:multiLevelType w:val="hybridMultilevel"/>
    <w:tmpl w:val="B5620AD6"/>
    <w:lvl w:ilvl="0" w:tplc="C132317C">
      <w:numFmt w:val="bullet"/>
      <w:lvlText w:val=""/>
      <w:lvlJc w:val="left"/>
      <w:pPr>
        <w:ind w:left="1080" w:hanging="360"/>
      </w:pPr>
      <w:rPr>
        <w:rFonts w:ascii="Symbol" w:eastAsia="Symbol" w:hAnsi="Symbol" w:cs="Symbol" w:hint="default"/>
      </w:rPr>
    </w:lvl>
    <w:lvl w:ilvl="1" w:tplc="AB2E82CC" w:tentative="1">
      <w:start w:val="1"/>
      <w:numFmt w:val="bullet"/>
      <w:lvlText w:val="o"/>
      <w:lvlJc w:val="left"/>
      <w:pPr>
        <w:ind w:left="1800" w:hanging="360"/>
      </w:pPr>
      <w:rPr>
        <w:rFonts w:ascii="Courier New" w:hAnsi="Courier New" w:cs="Courier New" w:hint="default"/>
      </w:rPr>
    </w:lvl>
    <w:lvl w:ilvl="2" w:tplc="37A2C790" w:tentative="1">
      <w:start w:val="1"/>
      <w:numFmt w:val="bullet"/>
      <w:lvlText w:val=""/>
      <w:lvlJc w:val="left"/>
      <w:pPr>
        <w:ind w:left="2520" w:hanging="360"/>
      </w:pPr>
      <w:rPr>
        <w:rFonts w:ascii="Wingdings" w:hAnsi="Wingdings" w:hint="default"/>
      </w:rPr>
    </w:lvl>
    <w:lvl w:ilvl="3" w:tplc="85E0570C" w:tentative="1">
      <w:start w:val="1"/>
      <w:numFmt w:val="bullet"/>
      <w:lvlText w:val=""/>
      <w:lvlJc w:val="left"/>
      <w:pPr>
        <w:ind w:left="3240" w:hanging="360"/>
      </w:pPr>
      <w:rPr>
        <w:rFonts w:ascii="Symbol" w:hAnsi="Symbol" w:hint="default"/>
      </w:rPr>
    </w:lvl>
    <w:lvl w:ilvl="4" w:tplc="FD8ECCB0" w:tentative="1">
      <w:start w:val="1"/>
      <w:numFmt w:val="bullet"/>
      <w:lvlText w:val="o"/>
      <w:lvlJc w:val="left"/>
      <w:pPr>
        <w:ind w:left="3960" w:hanging="360"/>
      </w:pPr>
      <w:rPr>
        <w:rFonts w:ascii="Courier New" w:hAnsi="Courier New" w:cs="Courier New" w:hint="default"/>
      </w:rPr>
    </w:lvl>
    <w:lvl w:ilvl="5" w:tplc="0494EDDE" w:tentative="1">
      <w:start w:val="1"/>
      <w:numFmt w:val="bullet"/>
      <w:lvlText w:val=""/>
      <w:lvlJc w:val="left"/>
      <w:pPr>
        <w:ind w:left="4680" w:hanging="360"/>
      </w:pPr>
      <w:rPr>
        <w:rFonts w:ascii="Wingdings" w:hAnsi="Wingdings" w:hint="default"/>
      </w:rPr>
    </w:lvl>
    <w:lvl w:ilvl="6" w:tplc="DEBA13C6" w:tentative="1">
      <w:start w:val="1"/>
      <w:numFmt w:val="bullet"/>
      <w:lvlText w:val=""/>
      <w:lvlJc w:val="left"/>
      <w:pPr>
        <w:ind w:left="5400" w:hanging="360"/>
      </w:pPr>
      <w:rPr>
        <w:rFonts w:ascii="Symbol" w:hAnsi="Symbol" w:hint="default"/>
      </w:rPr>
    </w:lvl>
    <w:lvl w:ilvl="7" w:tplc="D0389604" w:tentative="1">
      <w:start w:val="1"/>
      <w:numFmt w:val="bullet"/>
      <w:lvlText w:val="o"/>
      <w:lvlJc w:val="left"/>
      <w:pPr>
        <w:ind w:left="6120" w:hanging="360"/>
      </w:pPr>
      <w:rPr>
        <w:rFonts w:ascii="Courier New" w:hAnsi="Courier New" w:cs="Courier New" w:hint="default"/>
      </w:rPr>
    </w:lvl>
    <w:lvl w:ilvl="8" w:tplc="892E3956" w:tentative="1">
      <w:start w:val="1"/>
      <w:numFmt w:val="bullet"/>
      <w:lvlText w:val=""/>
      <w:lvlJc w:val="left"/>
      <w:pPr>
        <w:ind w:left="6840" w:hanging="360"/>
      </w:pPr>
      <w:rPr>
        <w:rFonts w:ascii="Wingdings" w:hAnsi="Wingdings" w:hint="default"/>
      </w:rPr>
    </w:lvl>
  </w:abstractNum>
  <w:abstractNum w:abstractNumId="13" w15:restartNumberingAfterBreak="0">
    <w:nsid w:val="4E3F1FA4"/>
    <w:multiLevelType w:val="hybridMultilevel"/>
    <w:tmpl w:val="23A60E06"/>
    <w:lvl w:ilvl="0" w:tplc="00AAE3DA">
      <w:start w:val="1"/>
      <w:numFmt w:val="bullet"/>
      <w:lvlText w:val=""/>
      <w:lvlJc w:val="left"/>
      <w:pPr>
        <w:ind w:left="1080" w:hanging="360"/>
      </w:pPr>
      <w:rPr>
        <w:rFonts w:ascii="Symbol" w:hAnsi="Symbol" w:hint="default"/>
      </w:rPr>
    </w:lvl>
    <w:lvl w:ilvl="1" w:tplc="CFACB9F2" w:tentative="1">
      <w:start w:val="1"/>
      <w:numFmt w:val="bullet"/>
      <w:lvlText w:val="o"/>
      <w:lvlJc w:val="left"/>
      <w:pPr>
        <w:ind w:left="1800" w:hanging="360"/>
      </w:pPr>
      <w:rPr>
        <w:rFonts w:ascii="Courier New" w:hAnsi="Courier New" w:cs="Courier New" w:hint="default"/>
      </w:rPr>
    </w:lvl>
    <w:lvl w:ilvl="2" w:tplc="F01886BE" w:tentative="1">
      <w:start w:val="1"/>
      <w:numFmt w:val="bullet"/>
      <w:lvlText w:val=""/>
      <w:lvlJc w:val="left"/>
      <w:pPr>
        <w:ind w:left="2520" w:hanging="360"/>
      </w:pPr>
      <w:rPr>
        <w:rFonts w:ascii="Wingdings" w:hAnsi="Wingdings" w:hint="default"/>
      </w:rPr>
    </w:lvl>
    <w:lvl w:ilvl="3" w:tplc="8E28358A" w:tentative="1">
      <w:start w:val="1"/>
      <w:numFmt w:val="bullet"/>
      <w:lvlText w:val=""/>
      <w:lvlJc w:val="left"/>
      <w:pPr>
        <w:ind w:left="3240" w:hanging="360"/>
      </w:pPr>
      <w:rPr>
        <w:rFonts w:ascii="Symbol" w:hAnsi="Symbol" w:hint="default"/>
      </w:rPr>
    </w:lvl>
    <w:lvl w:ilvl="4" w:tplc="7A7C6DB6" w:tentative="1">
      <w:start w:val="1"/>
      <w:numFmt w:val="bullet"/>
      <w:lvlText w:val="o"/>
      <w:lvlJc w:val="left"/>
      <w:pPr>
        <w:ind w:left="3960" w:hanging="360"/>
      </w:pPr>
      <w:rPr>
        <w:rFonts w:ascii="Courier New" w:hAnsi="Courier New" w:cs="Courier New" w:hint="default"/>
      </w:rPr>
    </w:lvl>
    <w:lvl w:ilvl="5" w:tplc="4DF632A6" w:tentative="1">
      <w:start w:val="1"/>
      <w:numFmt w:val="bullet"/>
      <w:lvlText w:val=""/>
      <w:lvlJc w:val="left"/>
      <w:pPr>
        <w:ind w:left="4680" w:hanging="360"/>
      </w:pPr>
      <w:rPr>
        <w:rFonts w:ascii="Wingdings" w:hAnsi="Wingdings" w:hint="default"/>
      </w:rPr>
    </w:lvl>
    <w:lvl w:ilvl="6" w:tplc="6E6EF5CC" w:tentative="1">
      <w:start w:val="1"/>
      <w:numFmt w:val="bullet"/>
      <w:lvlText w:val=""/>
      <w:lvlJc w:val="left"/>
      <w:pPr>
        <w:ind w:left="5400" w:hanging="360"/>
      </w:pPr>
      <w:rPr>
        <w:rFonts w:ascii="Symbol" w:hAnsi="Symbol" w:hint="default"/>
      </w:rPr>
    </w:lvl>
    <w:lvl w:ilvl="7" w:tplc="3E42C2B4" w:tentative="1">
      <w:start w:val="1"/>
      <w:numFmt w:val="bullet"/>
      <w:lvlText w:val="o"/>
      <w:lvlJc w:val="left"/>
      <w:pPr>
        <w:ind w:left="6120" w:hanging="360"/>
      </w:pPr>
      <w:rPr>
        <w:rFonts w:ascii="Courier New" w:hAnsi="Courier New" w:cs="Courier New" w:hint="default"/>
      </w:rPr>
    </w:lvl>
    <w:lvl w:ilvl="8" w:tplc="07442310" w:tentative="1">
      <w:start w:val="1"/>
      <w:numFmt w:val="bullet"/>
      <w:lvlText w:val=""/>
      <w:lvlJc w:val="left"/>
      <w:pPr>
        <w:ind w:left="6840" w:hanging="360"/>
      </w:pPr>
      <w:rPr>
        <w:rFonts w:ascii="Wingdings" w:hAnsi="Wingdings" w:hint="default"/>
      </w:rPr>
    </w:lvl>
  </w:abstractNum>
  <w:abstractNum w:abstractNumId="14" w15:restartNumberingAfterBreak="0">
    <w:nsid w:val="5F545997"/>
    <w:multiLevelType w:val="hybridMultilevel"/>
    <w:tmpl w:val="5E125394"/>
    <w:lvl w:ilvl="0" w:tplc="4A9E0876">
      <w:start w:val="1"/>
      <w:numFmt w:val="bullet"/>
      <w:lvlText w:val=""/>
      <w:lvlJc w:val="left"/>
      <w:pPr>
        <w:ind w:left="720" w:hanging="360"/>
      </w:pPr>
      <w:rPr>
        <w:rFonts w:ascii="Symbol" w:hAnsi="Symbol" w:hint="default"/>
      </w:rPr>
    </w:lvl>
    <w:lvl w:ilvl="1" w:tplc="EEC225E6">
      <w:start w:val="1"/>
      <w:numFmt w:val="bullet"/>
      <w:lvlText w:val="o"/>
      <w:lvlJc w:val="left"/>
      <w:pPr>
        <w:ind w:left="1440" w:hanging="360"/>
      </w:pPr>
      <w:rPr>
        <w:rFonts w:ascii="Courier New" w:hAnsi="Courier New" w:cs="Courier New" w:hint="default"/>
      </w:rPr>
    </w:lvl>
    <w:lvl w:ilvl="2" w:tplc="6A20ED62" w:tentative="1">
      <w:start w:val="1"/>
      <w:numFmt w:val="bullet"/>
      <w:lvlText w:val=""/>
      <w:lvlJc w:val="left"/>
      <w:pPr>
        <w:ind w:left="2160" w:hanging="360"/>
      </w:pPr>
      <w:rPr>
        <w:rFonts w:ascii="Wingdings" w:hAnsi="Wingdings" w:hint="default"/>
      </w:rPr>
    </w:lvl>
    <w:lvl w:ilvl="3" w:tplc="67E65304" w:tentative="1">
      <w:start w:val="1"/>
      <w:numFmt w:val="bullet"/>
      <w:lvlText w:val=""/>
      <w:lvlJc w:val="left"/>
      <w:pPr>
        <w:ind w:left="2880" w:hanging="360"/>
      </w:pPr>
      <w:rPr>
        <w:rFonts w:ascii="Symbol" w:hAnsi="Symbol" w:hint="default"/>
      </w:rPr>
    </w:lvl>
    <w:lvl w:ilvl="4" w:tplc="31E20EB6" w:tentative="1">
      <w:start w:val="1"/>
      <w:numFmt w:val="bullet"/>
      <w:lvlText w:val="o"/>
      <w:lvlJc w:val="left"/>
      <w:pPr>
        <w:ind w:left="3600" w:hanging="360"/>
      </w:pPr>
      <w:rPr>
        <w:rFonts w:ascii="Courier New" w:hAnsi="Courier New" w:cs="Courier New" w:hint="default"/>
      </w:rPr>
    </w:lvl>
    <w:lvl w:ilvl="5" w:tplc="B90209BA" w:tentative="1">
      <w:start w:val="1"/>
      <w:numFmt w:val="bullet"/>
      <w:lvlText w:val=""/>
      <w:lvlJc w:val="left"/>
      <w:pPr>
        <w:ind w:left="4320" w:hanging="360"/>
      </w:pPr>
      <w:rPr>
        <w:rFonts w:ascii="Wingdings" w:hAnsi="Wingdings" w:hint="default"/>
      </w:rPr>
    </w:lvl>
    <w:lvl w:ilvl="6" w:tplc="60B69ECE" w:tentative="1">
      <w:start w:val="1"/>
      <w:numFmt w:val="bullet"/>
      <w:lvlText w:val=""/>
      <w:lvlJc w:val="left"/>
      <w:pPr>
        <w:ind w:left="5040" w:hanging="360"/>
      </w:pPr>
      <w:rPr>
        <w:rFonts w:ascii="Symbol" w:hAnsi="Symbol" w:hint="default"/>
      </w:rPr>
    </w:lvl>
    <w:lvl w:ilvl="7" w:tplc="F1804134" w:tentative="1">
      <w:start w:val="1"/>
      <w:numFmt w:val="bullet"/>
      <w:lvlText w:val="o"/>
      <w:lvlJc w:val="left"/>
      <w:pPr>
        <w:ind w:left="5760" w:hanging="360"/>
      </w:pPr>
      <w:rPr>
        <w:rFonts w:ascii="Courier New" w:hAnsi="Courier New" w:cs="Courier New" w:hint="default"/>
      </w:rPr>
    </w:lvl>
    <w:lvl w:ilvl="8" w:tplc="C3C0270A" w:tentative="1">
      <w:start w:val="1"/>
      <w:numFmt w:val="bullet"/>
      <w:lvlText w:val=""/>
      <w:lvlJc w:val="left"/>
      <w:pPr>
        <w:ind w:left="6480" w:hanging="360"/>
      </w:pPr>
      <w:rPr>
        <w:rFonts w:ascii="Wingdings" w:hAnsi="Wingdings" w:hint="default"/>
      </w:rPr>
    </w:lvl>
  </w:abstractNum>
  <w:abstractNum w:abstractNumId="15" w15:restartNumberingAfterBreak="0">
    <w:nsid w:val="74B177ED"/>
    <w:multiLevelType w:val="hybridMultilevel"/>
    <w:tmpl w:val="1B5E5B2A"/>
    <w:lvl w:ilvl="0" w:tplc="9D6A60B2">
      <w:start w:val="1"/>
      <w:numFmt w:val="bullet"/>
      <w:lvlText w:val=""/>
      <w:lvlJc w:val="left"/>
      <w:pPr>
        <w:ind w:left="720" w:hanging="360"/>
      </w:pPr>
      <w:rPr>
        <w:rFonts w:ascii="Symbol" w:hAnsi="Symbol" w:hint="default"/>
      </w:rPr>
    </w:lvl>
    <w:lvl w:ilvl="1" w:tplc="1CA2C046" w:tentative="1">
      <w:start w:val="1"/>
      <w:numFmt w:val="bullet"/>
      <w:lvlText w:val="o"/>
      <w:lvlJc w:val="left"/>
      <w:pPr>
        <w:ind w:left="1440" w:hanging="360"/>
      </w:pPr>
      <w:rPr>
        <w:rFonts w:ascii="Courier New" w:hAnsi="Courier New" w:cs="Courier New" w:hint="default"/>
      </w:rPr>
    </w:lvl>
    <w:lvl w:ilvl="2" w:tplc="D0AAA356" w:tentative="1">
      <w:start w:val="1"/>
      <w:numFmt w:val="bullet"/>
      <w:lvlText w:val=""/>
      <w:lvlJc w:val="left"/>
      <w:pPr>
        <w:ind w:left="2160" w:hanging="360"/>
      </w:pPr>
      <w:rPr>
        <w:rFonts w:ascii="Wingdings" w:hAnsi="Wingdings" w:hint="default"/>
      </w:rPr>
    </w:lvl>
    <w:lvl w:ilvl="3" w:tplc="8C8E95E8" w:tentative="1">
      <w:start w:val="1"/>
      <w:numFmt w:val="bullet"/>
      <w:lvlText w:val=""/>
      <w:lvlJc w:val="left"/>
      <w:pPr>
        <w:ind w:left="2880" w:hanging="360"/>
      </w:pPr>
      <w:rPr>
        <w:rFonts w:ascii="Symbol" w:hAnsi="Symbol" w:hint="default"/>
      </w:rPr>
    </w:lvl>
    <w:lvl w:ilvl="4" w:tplc="55DC44C2" w:tentative="1">
      <w:start w:val="1"/>
      <w:numFmt w:val="bullet"/>
      <w:lvlText w:val="o"/>
      <w:lvlJc w:val="left"/>
      <w:pPr>
        <w:ind w:left="3600" w:hanging="360"/>
      </w:pPr>
      <w:rPr>
        <w:rFonts w:ascii="Courier New" w:hAnsi="Courier New" w:cs="Courier New" w:hint="default"/>
      </w:rPr>
    </w:lvl>
    <w:lvl w:ilvl="5" w:tplc="3C2E2CB8" w:tentative="1">
      <w:start w:val="1"/>
      <w:numFmt w:val="bullet"/>
      <w:lvlText w:val=""/>
      <w:lvlJc w:val="left"/>
      <w:pPr>
        <w:ind w:left="4320" w:hanging="360"/>
      </w:pPr>
      <w:rPr>
        <w:rFonts w:ascii="Wingdings" w:hAnsi="Wingdings" w:hint="default"/>
      </w:rPr>
    </w:lvl>
    <w:lvl w:ilvl="6" w:tplc="0EC627AA" w:tentative="1">
      <w:start w:val="1"/>
      <w:numFmt w:val="bullet"/>
      <w:lvlText w:val=""/>
      <w:lvlJc w:val="left"/>
      <w:pPr>
        <w:ind w:left="5040" w:hanging="360"/>
      </w:pPr>
      <w:rPr>
        <w:rFonts w:ascii="Symbol" w:hAnsi="Symbol" w:hint="default"/>
      </w:rPr>
    </w:lvl>
    <w:lvl w:ilvl="7" w:tplc="1ECCC674" w:tentative="1">
      <w:start w:val="1"/>
      <w:numFmt w:val="bullet"/>
      <w:lvlText w:val="o"/>
      <w:lvlJc w:val="left"/>
      <w:pPr>
        <w:ind w:left="5760" w:hanging="360"/>
      </w:pPr>
      <w:rPr>
        <w:rFonts w:ascii="Courier New" w:hAnsi="Courier New" w:cs="Courier New" w:hint="default"/>
      </w:rPr>
    </w:lvl>
    <w:lvl w:ilvl="8" w:tplc="FE14F0A0" w:tentative="1">
      <w:start w:val="1"/>
      <w:numFmt w:val="bullet"/>
      <w:lvlText w:val=""/>
      <w:lvlJc w:val="left"/>
      <w:pPr>
        <w:ind w:left="6480" w:hanging="360"/>
      </w:pPr>
      <w:rPr>
        <w:rFonts w:ascii="Wingdings" w:hAnsi="Wingdings" w:hint="default"/>
      </w:rPr>
    </w:lvl>
  </w:abstractNum>
  <w:abstractNum w:abstractNumId="16" w15:restartNumberingAfterBreak="0">
    <w:nsid w:val="76CF2613"/>
    <w:multiLevelType w:val="hybridMultilevel"/>
    <w:tmpl w:val="BE0A27C8"/>
    <w:lvl w:ilvl="0" w:tplc="8408BE8E">
      <w:start w:val="1"/>
      <w:numFmt w:val="bullet"/>
      <w:lvlText w:val=""/>
      <w:lvlJc w:val="left"/>
      <w:pPr>
        <w:ind w:left="0" w:hanging="360"/>
      </w:pPr>
      <w:rPr>
        <w:rFonts w:ascii="Symbol" w:eastAsia="Symbol" w:hAnsi="Symbol" w:hint="default"/>
        <w:sz w:val="22"/>
        <w:szCs w:val="22"/>
      </w:rPr>
    </w:lvl>
    <w:lvl w:ilvl="1" w:tplc="E8023A56">
      <w:start w:val="1"/>
      <w:numFmt w:val="bullet"/>
      <w:lvlText w:val="o"/>
      <w:lvlJc w:val="left"/>
      <w:pPr>
        <w:ind w:left="0" w:hanging="360"/>
      </w:pPr>
      <w:rPr>
        <w:rFonts w:ascii="Courier New" w:eastAsia="Courier New" w:hAnsi="Courier New" w:cs="Times New Roman" w:hint="default"/>
        <w:sz w:val="22"/>
        <w:szCs w:val="22"/>
      </w:rPr>
    </w:lvl>
    <w:lvl w:ilvl="2" w:tplc="5942C17E">
      <w:start w:val="1"/>
      <w:numFmt w:val="bullet"/>
      <w:lvlText w:val="•"/>
      <w:lvlJc w:val="left"/>
      <w:pPr>
        <w:ind w:left="0" w:firstLine="0"/>
      </w:pPr>
    </w:lvl>
    <w:lvl w:ilvl="3" w:tplc="AE6AC014">
      <w:start w:val="1"/>
      <w:numFmt w:val="bullet"/>
      <w:lvlText w:val="•"/>
      <w:lvlJc w:val="left"/>
      <w:pPr>
        <w:ind w:left="0" w:firstLine="0"/>
      </w:pPr>
    </w:lvl>
    <w:lvl w:ilvl="4" w:tplc="422CE714">
      <w:start w:val="1"/>
      <w:numFmt w:val="bullet"/>
      <w:lvlText w:val="•"/>
      <w:lvlJc w:val="left"/>
      <w:pPr>
        <w:ind w:left="0" w:firstLine="0"/>
      </w:pPr>
    </w:lvl>
    <w:lvl w:ilvl="5" w:tplc="9F60C418">
      <w:start w:val="1"/>
      <w:numFmt w:val="bullet"/>
      <w:lvlText w:val="•"/>
      <w:lvlJc w:val="left"/>
      <w:pPr>
        <w:ind w:left="0" w:firstLine="0"/>
      </w:pPr>
    </w:lvl>
    <w:lvl w:ilvl="6" w:tplc="770C832A">
      <w:start w:val="1"/>
      <w:numFmt w:val="bullet"/>
      <w:lvlText w:val="•"/>
      <w:lvlJc w:val="left"/>
      <w:pPr>
        <w:ind w:left="0" w:firstLine="0"/>
      </w:pPr>
    </w:lvl>
    <w:lvl w:ilvl="7" w:tplc="7B20021C">
      <w:start w:val="1"/>
      <w:numFmt w:val="bullet"/>
      <w:lvlText w:val="•"/>
      <w:lvlJc w:val="left"/>
      <w:pPr>
        <w:ind w:left="0" w:firstLine="0"/>
      </w:pPr>
    </w:lvl>
    <w:lvl w:ilvl="8" w:tplc="3EFCCE2E">
      <w:start w:val="1"/>
      <w:numFmt w:val="bullet"/>
      <w:lvlText w:val="•"/>
      <w:lvlJc w:val="left"/>
      <w:pPr>
        <w:ind w:left="0" w:firstLine="0"/>
      </w:pPr>
    </w:lvl>
  </w:abstractNum>
  <w:abstractNum w:abstractNumId="17" w15:restartNumberingAfterBreak="0">
    <w:nsid w:val="7B2934F1"/>
    <w:multiLevelType w:val="hybridMultilevel"/>
    <w:tmpl w:val="5D4A37D6"/>
    <w:lvl w:ilvl="0" w:tplc="05828874">
      <w:start w:val="1"/>
      <w:numFmt w:val="bullet"/>
      <w:lvlText w:val=""/>
      <w:lvlJc w:val="left"/>
      <w:pPr>
        <w:ind w:left="1233" w:hanging="360"/>
      </w:pPr>
      <w:rPr>
        <w:rFonts w:ascii="Symbol" w:hAnsi="Symbol" w:hint="default"/>
      </w:rPr>
    </w:lvl>
    <w:lvl w:ilvl="1" w:tplc="401AA7F2" w:tentative="1">
      <w:start w:val="1"/>
      <w:numFmt w:val="bullet"/>
      <w:lvlText w:val="o"/>
      <w:lvlJc w:val="left"/>
      <w:pPr>
        <w:ind w:left="1953" w:hanging="360"/>
      </w:pPr>
      <w:rPr>
        <w:rFonts w:ascii="Courier New" w:hAnsi="Courier New" w:cs="Courier New" w:hint="default"/>
      </w:rPr>
    </w:lvl>
    <w:lvl w:ilvl="2" w:tplc="8A881542" w:tentative="1">
      <w:start w:val="1"/>
      <w:numFmt w:val="bullet"/>
      <w:lvlText w:val=""/>
      <w:lvlJc w:val="left"/>
      <w:pPr>
        <w:ind w:left="2673" w:hanging="360"/>
      </w:pPr>
      <w:rPr>
        <w:rFonts w:ascii="Wingdings" w:hAnsi="Wingdings" w:hint="default"/>
      </w:rPr>
    </w:lvl>
    <w:lvl w:ilvl="3" w:tplc="DECCFBC4" w:tentative="1">
      <w:start w:val="1"/>
      <w:numFmt w:val="bullet"/>
      <w:lvlText w:val=""/>
      <w:lvlJc w:val="left"/>
      <w:pPr>
        <w:ind w:left="3393" w:hanging="360"/>
      </w:pPr>
      <w:rPr>
        <w:rFonts w:ascii="Symbol" w:hAnsi="Symbol" w:hint="default"/>
      </w:rPr>
    </w:lvl>
    <w:lvl w:ilvl="4" w:tplc="31D89862" w:tentative="1">
      <w:start w:val="1"/>
      <w:numFmt w:val="bullet"/>
      <w:lvlText w:val="o"/>
      <w:lvlJc w:val="left"/>
      <w:pPr>
        <w:ind w:left="4113" w:hanging="360"/>
      </w:pPr>
      <w:rPr>
        <w:rFonts w:ascii="Courier New" w:hAnsi="Courier New" w:cs="Courier New" w:hint="default"/>
      </w:rPr>
    </w:lvl>
    <w:lvl w:ilvl="5" w:tplc="79BCC75A" w:tentative="1">
      <w:start w:val="1"/>
      <w:numFmt w:val="bullet"/>
      <w:lvlText w:val=""/>
      <w:lvlJc w:val="left"/>
      <w:pPr>
        <w:ind w:left="4833" w:hanging="360"/>
      </w:pPr>
      <w:rPr>
        <w:rFonts w:ascii="Wingdings" w:hAnsi="Wingdings" w:hint="default"/>
      </w:rPr>
    </w:lvl>
    <w:lvl w:ilvl="6" w:tplc="4A18E16C" w:tentative="1">
      <w:start w:val="1"/>
      <w:numFmt w:val="bullet"/>
      <w:lvlText w:val=""/>
      <w:lvlJc w:val="left"/>
      <w:pPr>
        <w:ind w:left="5553" w:hanging="360"/>
      </w:pPr>
      <w:rPr>
        <w:rFonts w:ascii="Symbol" w:hAnsi="Symbol" w:hint="default"/>
      </w:rPr>
    </w:lvl>
    <w:lvl w:ilvl="7" w:tplc="87ECE4B2" w:tentative="1">
      <w:start w:val="1"/>
      <w:numFmt w:val="bullet"/>
      <w:lvlText w:val="o"/>
      <w:lvlJc w:val="left"/>
      <w:pPr>
        <w:ind w:left="6273" w:hanging="360"/>
      </w:pPr>
      <w:rPr>
        <w:rFonts w:ascii="Courier New" w:hAnsi="Courier New" w:cs="Courier New" w:hint="default"/>
      </w:rPr>
    </w:lvl>
    <w:lvl w:ilvl="8" w:tplc="2DA8E940" w:tentative="1">
      <w:start w:val="1"/>
      <w:numFmt w:val="bullet"/>
      <w:lvlText w:val=""/>
      <w:lvlJc w:val="left"/>
      <w:pPr>
        <w:ind w:left="6993" w:hanging="360"/>
      </w:pPr>
      <w:rPr>
        <w:rFonts w:ascii="Wingdings" w:hAnsi="Wingdings" w:hint="default"/>
      </w:rPr>
    </w:lvl>
  </w:abstractNum>
  <w:abstractNum w:abstractNumId="18" w15:restartNumberingAfterBreak="0">
    <w:nsid w:val="7CA354BC"/>
    <w:multiLevelType w:val="hybridMultilevel"/>
    <w:tmpl w:val="6CE62660"/>
    <w:lvl w:ilvl="0" w:tplc="CA8048E0">
      <w:start w:val="1"/>
      <w:numFmt w:val="bullet"/>
      <w:lvlText w:val=""/>
      <w:lvlJc w:val="left"/>
      <w:pPr>
        <w:ind w:left="1146" w:hanging="360"/>
      </w:pPr>
      <w:rPr>
        <w:rFonts w:ascii="Symbol" w:hAnsi="Symbol" w:hint="default"/>
      </w:rPr>
    </w:lvl>
    <w:lvl w:ilvl="1" w:tplc="353EF70E" w:tentative="1">
      <w:start w:val="1"/>
      <w:numFmt w:val="bullet"/>
      <w:lvlText w:val="o"/>
      <w:lvlJc w:val="left"/>
      <w:pPr>
        <w:ind w:left="1866" w:hanging="360"/>
      </w:pPr>
      <w:rPr>
        <w:rFonts w:ascii="Courier New" w:hAnsi="Courier New" w:cs="Courier New" w:hint="default"/>
      </w:rPr>
    </w:lvl>
    <w:lvl w:ilvl="2" w:tplc="58A41936" w:tentative="1">
      <w:start w:val="1"/>
      <w:numFmt w:val="bullet"/>
      <w:lvlText w:val=""/>
      <w:lvlJc w:val="left"/>
      <w:pPr>
        <w:ind w:left="2586" w:hanging="360"/>
      </w:pPr>
      <w:rPr>
        <w:rFonts w:ascii="Wingdings" w:hAnsi="Wingdings" w:hint="default"/>
      </w:rPr>
    </w:lvl>
    <w:lvl w:ilvl="3" w:tplc="98580604" w:tentative="1">
      <w:start w:val="1"/>
      <w:numFmt w:val="bullet"/>
      <w:lvlText w:val=""/>
      <w:lvlJc w:val="left"/>
      <w:pPr>
        <w:ind w:left="3306" w:hanging="360"/>
      </w:pPr>
      <w:rPr>
        <w:rFonts w:ascii="Symbol" w:hAnsi="Symbol" w:hint="default"/>
      </w:rPr>
    </w:lvl>
    <w:lvl w:ilvl="4" w:tplc="30C692B2" w:tentative="1">
      <w:start w:val="1"/>
      <w:numFmt w:val="bullet"/>
      <w:lvlText w:val="o"/>
      <w:lvlJc w:val="left"/>
      <w:pPr>
        <w:ind w:left="4026" w:hanging="360"/>
      </w:pPr>
      <w:rPr>
        <w:rFonts w:ascii="Courier New" w:hAnsi="Courier New" w:cs="Courier New" w:hint="default"/>
      </w:rPr>
    </w:lvl>
    <w:lvl w:ilvl="5" w:tplc="326A6E8A" w:tentative="1">
      <w:start w:val="1"/>
      <w:numFmt w:val="bullet"/>
      <w:lvlText w:val=""/>
      <w:lvlJc w:val="left"/>
      <w:pPr>
        <w:ind w:left="4746" w:hanging="360"/>
      </w:pPr>
      <w:rPr>
        <w:rFonts w:ascii="Wingdings" w:hAnsi="Wingdings" w:hint="default"/>
      </w:rPr>
    </w:lvl>
    <w:lvl w:ilvl="6" w:tplc="30A474EE" w:tentative="1">
      <w:start w:val="1"/>
      <w:numFmt w:val="bullet"/>
      <w:lvlText w:val=""/>
      <w:lvlJc w:val="left"/>
      <w:pPr>
        <w:ind w:left="5466" w:hanging="360"/>
      </w:pPr>
      <w:rPr>
        <w:rFonts w:ascii="Symbol" w:hAnsi="Symbol" w:hint="default"/>
      </w:rPr>
    </w:lvl>
    <w:lvl w:ilvl="7" w:tplc="66203D58" w:tentative="1">
      <w:start w:val="1"/>
      <w:numFmt w:val="bullet"/>
      <w:lvlText w:val="o"/>
      <w:lvlJc w:val="left"/>
      <w:pPr>
        <w:ind w:left="6186" w:hanging="360"/>
      </w:pPr>
      <w:rPr>
        <w:rFonts w:ascii="Courier New" w:hAnsi="Courier New" w:cs="Courier New" w:hint="default"/>
      </w:rPr>
    </w:lvl>
    <w:lvl w:ilvl="8" w:tplc="BDA4DA82" w:tentative="1">
      <w:start w:val="1"/>
      <w:numFmt w:val="bullet"/>
      <w:lvlText w:val=""/>
      <w:lvlJc w:val="left"/>
      <w:pPr>
        <w:ind w:left="6906" w:hanging="360"/>
      </w:pPr>
      <w:rPr>
        <w:rFonts w:ascii="Wingdings" w:hAnsi="Wingdings" w:hint="default"/>
      </w:rPr>
    </w:lvl>
  </w:abstractNum>
  <w:num w:numId="1">
    <w:abstractNumId w:val="3"/>
  </w:num>
  <w:num w:numId="2">
    <w:abstractNumId w:val="14"/>
  </w:num>
  <w:num w:numId="3">
    <w:abstractNumId w:val="9"/>
  </w:num>
  <w:num w:numId="4">
    <w:abstractNumId w:val="11"/>
  </w:num>
  <w:num w:numId="5">
    <w:abstractNumId w:val="10"/>
  </w:num>
  <w:num w:numId="6">
    <w:abstractNumId w:val="13"/>
  </w:num>
  <w:num w:numId="7">
    <w:abstractNumId w:val="6"/>
  </w:num>
  <w:num w:numId="8">
    <w:abstractNumId w:val="12"/>
  </w:num>
  <w:num w:numId="9">
    <w:abstractNumId w:val="15"/>
  </w:num>
  <w:num w:numId="10">
    <w:abstractNumId w:val="7"/>
  </w:num>
  <w:num w:numId="11">
    <w:abstractNumId w:val="18"/>
  </w:num>
  <w:num w:numId="12">
    <w:abstractNumId w:val="8"/>
  </w:num>
  <w:num w:numId="13">
    <w:abstractNumId w:val="0"/>
  </w:num>
  <w:num w:numId="14">
    <w:abstractNumId w:val="2"/>
  </w:num>
  <w:num w:numId="15">
    <w:abstractNumId w:val="5"/>
  </w:num>
  <w:num w:numId="16">
    <w:abstractNumId w:val="17"/>
  </w:num>
  <w:num w:numId="17">
    <w:abstractNumId w:val="4"/>
  </w:num>
  <w:num w:numId="18">
    <w:abstractNumId w:val="1"/>
  </w:num>
  <w:num w:numId="19">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8/11/2019 14:30"/>
  </w:docVars>
  <w:rsids>
    <w:rsidRoot w:val="0036235C"/>
    <w:rsid w:val="000212F3"/>
    <w:rsid w:val="00025944"/>
    <w:rsid w:val="00051C5A"/>
    <w:rsid w:val="000638AF"/>
    <w:rsid w:val="000769FD"/>
    <w:rsid w:val="000A2F9C"/>
    <w:rsid w:val="000A4DC0"/>
    <w:rsid w:val="000D5B7E"/>
    <w:rsid w:val="000E2B24"/>
    <w:rsid w:val="000E2F7B"/>
    <w:rsid w:val="000E6049"/>
    <w:rsid w:val="000E7062"/>
    <w:rsid w:val="000F2418"/>
    <w:rsid w:val="000F2513"/>
    <w:rsid w:val="000F6829"/>
    <w:rsid w:val="00102F73"/>
    <w:rsid w:val="00103B4F"/>
    <w:rsid w:val="00116C5A"/>
    <w:rsid w:val="0012473D"/>
    <w:rsid w:val="001530CE"/>
    <w:rsid w:val="00153819"/>
    <w:rsid w:val="0015458D"/>
    <w:rsid w:val="00157B4B"/>
    <w:rsid w:val="00164052"/>
    <w:rsid w:val="001A2FBF"/>
    <w:rsid w:val="001B1F27"/>
    <w:rsid w:val="001B7291"/>
    <w:rsid w:val="001C3922"/>
    <w:rsid w:val="001C6D06"/>
    <w:rsid w:val="001D0581"/>
    <w:rsid w:val="001D562D"/>
    <w:rsid w:val="001E08BE"/>
    <w:rsid w:val="001E179A"/>
    <w:rsid w:val="002048B2"/>
    <w:rsid w:val="00205D65"/>
    <w:rsid w:val="00234830"/>
    <w:rsid w:val="00242465"/>
    <w:rsid w:val="0024307F"/>
    <w:rsid w:val="00255324"/>
    <w:rsid w:val="00265FA2"/>
    <w:rsid w:val="002C7A29"/>
    <w:rsid w:val="002C7DCF"/>
    <w:rsid w:val="002D1E89"/>
    <w:rsid w:val="002D22CF"/>
    <w:rsid w:val="002D3D9C"/>
    <w:rsid w:val="00303333"/>
    <w:rsid w:val="00304ABB"/>
    <w:rsid w:val="00310B20"/>
    <w:rsid w:val="00326404"/>
    <w:rsid w:val="003272C2"/>
    <w:rsid w:val="00340294"/>
    <w:rsid w:val="00342462"/>
    <w:rsid w:val="00345206"/>
    <w:rsid w:val="00345CCA"/>
    <w:rsid w:val="0036235C"/>
    <w:rsid w:val="003642D8"/>
    <w:rsid w:val="00375716"/>
    <w:rsid w:val="003757B6"/>
    <w:rsid w:val="00384F92"/>
    <w:rsid w:val="003B49C8"/>
    <w:rsid w:val="003E1CA7"/>
    <w:rsid w:val="003E312A"/>
    <w:rsid w:val="004202DC"/>
    <w:rsid w:val="00426C05"/>
    <w:rsid w:val="0043344E"/>
    <w:rsid w:val="00436026"/>
    <w:rsid w:val="00445CBA"/>
    <w:rsid w:val="0045198B"/>
    <w:rsid w:val="00454973"/>
    <w:rsid w:val="00461AFB"/>
    <w:rsid w:val="0046702F"/>
    <w:rsid w:val="00471564"/>
    <w:rsid w:val="00480813"/>
    <w:rsid w:val="00484D56"/>
    <w:rsid w:val="0048590B"/>
    <w:rsid w:val="004A3FDB"/>
    <w:rsid w:val="004A6C8E"/>
    <w:rsid w:val="004B280F"/>
    <w:rsid w:val="004C5DAB"/>
    <w:rsid w:val="004D6C57"/>
    <w:rsid w:val="004F4640"/>
    <w:rsid w:val="004F720E"/>
    <w:rsid w:val="005044D6"/>
    <w:rsid w:val="0050574E"/>
    <w:rsid w:val="0050580E"/>
    <w:rsid w:val="005146AC"/>
    <w:rsid w:val="00555A41"/>
    <w:rsid w:val="00566780"/>
    <w:rsid w:val="00581DD1"/>
    <w:rsid w:val="00586AA2"/>
    <w:rsid w:val="00595CE5"/>
    <w:rsid w:val="005A1475"/>
    <w:rsid w:val="005A761A"/>
    <w:rsid w:val="005B4F3B"/>
    <w:rsid w:val="005C4090"/>
    <w:rsid w:val="005F46D9"/>
    <w:rsid w:val="0063020E"/>
    <w:rsid w:val="00631353"/>
    <w:rsid w:val="00643465"/>
    <w:rsid w:val="006518A0"/>
    <w:rsid w:val="006811E8"/>
    <w:rsid w:val="00682069"/>
    <w:rsid w:val="0068296B"/>
    <w:rsid w:val="00691A78"/>
    <w:rsid w:val="0069368E"/>
    <w:rsid w:val="006A1077"/>
    <w:rsid w:val="006A256C"/>
    <w:rsid w:val="006A4014"/>
    <w:rsid w:val="006B3CAB"/>
    <w:rsid w:val="006B68E6"/>
    <w:rsid w:val="006C2D27"/>
    <w:rsid w:val="006E1087"/>
    <w:rsid w:val="00714F21"/>
    <w:rsid w:val="007232CE"/>
    <w:rsid w:val="0072351E"/>
    <w:rsid w:val="00767AC0"/>
    <w:rsid w:val="00771BF2"/>
    <w:rsid w:val="00790CA5"/>
    <w:rsid w:val="00793A19"/>
    <w:rsid w:val="00793C7B"/>
    <w:rsid w:val="007A37B8"/>
    <w:rsid w:val="007B787A"/>
    <w:rsid w:val="007C25A8"/>
    <w:rsid w:val="007E05E2"/>
    <w:rsid w:val="007E3DD3"/>
    <w:rsid w:val="007F2766"/>
    <w:rsid w:val="00803B40"/>
    <w:rsid w:val="00805CA2"/>
    <w:rsid w:val="0081115D"/>
    <w:rsid w:val="008117F6"/>
    <w:rsid w:val="00815F06"/>
    <w:rsid w:val="00824807"/>
    <w:rsid w:val="0082604B"/>
    <w:rsid w:val="00826B31"/>
    <w:rsid w:val="00836CD1"/>
    <w:rsid w:val="00843E38"/>
    <w:rsid w:val="008707D7"/>
    <w:rsid w:val="00873D7D"/>
    <w:rsid w:val="00885294"/>
    <w:rsid w:val="008852E3"/>
    <w:rsid w:val="00894E51"/>
    <w:rsid w:val="008B67CF"/>
    <w:rsid w:val="008C29FA"/>
    <w:rsid w:val="008E4363"/>
    <w:rsid w:val="00901125"/>
    <w:rsid w:val="00917D3C"/>
    <w:rsid w:val="00924D9F"/>
    <w:rsid w:val="009267BE"/>
    <w:rsid w:val="009278DD"/>
    <w:rsid w:val="0093365C"/>
    <w:rsid w:val="00950C3A"/>
    <w:rsid w:val="0095462C"/>
    <w:rsid w:val="00961BCE"/>
    <w:rsid w:val="00964EA4"/>
    <w:rsid w:val="009660BE"/>
    <w:rsid w:val="009839B1"/>
    <w:rsid w:val="009870FC"/>
    <w:rsid w:val="009A0187"/>
    <w:rsid w:val="009A4A18"/>
    <w:rsid w:val="009D764D"/>
    <w:rsid w:val="009D77B4"/>
    <w:rsid w:val="009E668C"/>
    <w:rsid w:val="009F2928"/>
    <w:rsid w:val="009F4776"/>
    <w:rsid w:val="009F6BFD"/>
    <w:rsid w:val="00A10C1D"/>
    <w:rsid w:val="00A309C8"/>
    <w:rsid w:val="00A33498"/>
    <w:rsid w:val="00A3464A"/>
    <w:rsid w:val="00A371B2"/>
    <w:rsid w:val="00A46E1E"/>
    <w:rsid w:val="00A51D83"/>
    <w:rsid w:val="00A52454"/>
    <w:rsid w:val="00A532AE"/>
    <w:rsid w:val="00A61284"/>
    <w:rsid w:val="00A67D30"/>
    <w:rsid w:val="00A7092A"/>
    <w:rsid w:val="00A73B3D"/>
    <w:rsid w:val="00AB1822"/>
    <w:rsid w:val="00AB6B94"/>
    <w:rsid w:val="00AD7D1E"/>
    <w:rsid w:val="00B008AC"/>
    <w:rsid w:val="00B01BBF"/>
    <w:rsid w:val="00B024AF"/>
    <w:rsid w:val="00B20718"/>
    <w:rsid w:val="00B2450A"/>
    <w:rsid w:val="00B3638B"/>
    <w:rsid w:val="00B44203"/>
    <w:rsid w:val="00B446E8"/>
    <w:rsid w:val="00B4727F"/>
    <w:rsid w:val="00B57DC5"/>
    <w:rsid w:val="00B63DF1"/>
    <w:rsid w:val="00B74603"/>
    <w:rsid w:val="00B81460"/>
    <w:rsid w:val="00B85A5F"/>
    <w:rsid w:val="00B90255"/>
    <w:rsid w:val="00BC3B88"/>
    <w:rsid w:val="00BD027E"/>
    <w:rsid w:val="00BD1DB1"/>
    <w:rsid w:val="00BE7FDA"/>
    <w:rsid w:val="00BF0D6C"/>
    <w:rsid w:val="00BF2F5C"/>
    <w:rsid w:val="00BF39AC"/>
    <w:rsid w:val="00BF43EA"/>
    <w:rsid w:val="00BF4A6F"/>
    <w:rsid w:val="00C050EF"/>
    <w:rsid w:val="00C15A6D"/>
    <w:rsid w:val="00C1715C"/>
    <w:rsid w:val="00C345F4"/>
    <w:rsid w:val="00C40846"/>
    <w:rsid w:val="00C4324F"/>
    <w:rsid w:val="00C43FCD"/>
    <w:rsid w:val="00C62237"/>
    <w:rsid w:val="00C742E9"/>
    <w:rsid w:val="00C82DCA"/>
    <w:rsid w:val="00C962EB"/>
    <w:rsid w:val="00CA1327"/>
    <w:rsid w:val="00CA4E07"/>
    <w:rsid w:val="00CB13B7"/>
    <w:rsid w:val="00D12A2D"/>
    <w:rsid w:val="00D2233E"/>
    <w:rsid w:val="00D27251"/>
    <w:rsid w:val="00D27851"/>
    <w:rsid w:val="00D36B24"/>
    <w:rsid w:val="00D6227F"/>
    <w:rsid w:val="00D80328"/>
    <w:rsid w:val="00D8529A"/>
    <w:rsid w:val="00DC64A0"/>
    <w:rsid w:val="00DD0C76"/>
    <w:rsid w:val="00DD14DD"/>
    <w:rsid w:val="00DD5C82"/>
    <w:rsid w:val="00E0266E"/>
    <w:rsid w:val="00E03A7E"/>
    <w:rsid w:val="00E2003D"/>
    <w:rsid w:val="00E2248E"/>
    <w:rsid w:val="00E24A50"/>
    <w:rsid w:val="00E2539F"/>
    <w:rsid w:val="00E25F7A"/>
    <w:rsid w:val="00E35009"/>
    <w:rsid w:val="00E40893"/>
    <w:rsid w:val="00E50369"/>
    <w:rsid w:val="00E6089B"/>
    <w:rsid w:val="00E6499D"/>
    <w:rsid w:val="00E64CA5"/>
    <w:rsid w:val="00E85E56"/>
    <w:rsid w:val="00E9794C"/>
    <w:rsid w:val="00EB4468"/>
    <w:rsid w:val="00EE038E"/>
    <w:rsid w:val="00EE2EE6"/>
    <w:rsid w:val="00EE77D5"/>
    <w:rsid w:val="00F11F19"/>
    <w:rsid w:val="00F16912"/>
    <w:rsid w:val="00F2202E"/>
    <w:rsid w:val="00F314A6"/>
    <w:rsid w:val="00F36728"/>
    <w:rsid w:val="00F379D8"/>
    <w:rsid w:val="00F413B2"/>
    <w:rsid w:val="00F52CCF"/>
    <w:rsid w:val="00F67E12"/>
    <w:rsid w:val="00F67E9C"/>
    <w:rsid w:val="00F72439"/>
    <w:rsid w:val="00F81743"/>
    <w:rsid w:val="00F86201"/>
    <w:rsid w:val="00FA51E7"/>
    <w:rsid w:val="00FE7D7D"/>
    <w:rsid w:val="00FF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FCE31"/>
  <w15:docId w15:val="{165BC211-23DC-409C-9B76-077477A2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rsid w:val="006518A0"/>
    <w:pPr>
      <w:overflowPunct w:val="0"/>
      <w:autoSpaceDE w:val="0"/>
      <w:autoSpaceDN w:val="0"/>
      <w:adjustRightInd w:val="0"/>
      <w:spacing w:line="288" w:lineRule="auto"/>
      <w:textAlignment w:val="baseline"/>
    </w:pPr>
    <w:rPr>
      <w:rFonts w:ascii="Arial" w:hAnsi="Arial"/>
      <w:lang w:val="en-GB" w:eastAsia="en-GB"/>
    </w:rPr>
    <w:tblPr>
      <w:tblInd w:w="851" w:type="dxa"/>
      <w:tblBorders>
        <w:top w:val="single" w:sz="4" w:space="0" w:color="51B5E0"/>
        <w:left w:val="single" w:sz="4" w:space="0" w:color="51B5E0"/>
        <w:bottom w:val="single" w:sz="4" w:space="0" w:color="51B5E0"/>
        <w:right w:val="single" w:sz="4" w:space="0" w:color="51B5E0"/>
        <w:insideH w:val="single" w:sz="4" w:space="0" w:color="51B5E0"/>
        <w:insideV w:val="single" w:sz="4" w:space="0" w:color="51B5E0"/>
      </w:tblBorders>
    </w:tblPr>
    <w:tcPr>
      <w:shd w:val="clear" w:color="auto" w:fill="auto"/>
    </w:tcPr>
    <w:tblStylePr w:type="firstRow">
      <w:rPr>
        <w:rFonts w:ascii="Arial" w:hAnsi="Arial"/>
        <w:b/>
        <w:color w:val="000000"/>
        <w:sz w:val="20"/>
      </w:rPr>
    </w:tblStylePr>
  </w:style>
  <w:style w:type="paragraph" w:styleId="BalloonText">
    <w:name w:val="Balloon Text"/>
    <w:basedOn w:val="Normal"/>
    <w:link w:val="BalloonTextChar"/>
    <w:uiPriority w:val="99"/>
    <w:semiHidden/>
    <w:unhideWhenUsed/>
    <w:rsid w:val="006518A0"/>
    <w:rPr>
      <w:rFonts w:ascii="Tahoma" w:hAnsi="Tahoma" w:cs="Tahoma"/>
      <w:sz w:val="16"/>
      <w:szCs w:val="16"/>
    </w:rPr>
  </w:style>
  <w:style w:type="character" w:customStyle="1" w:styleId="BalloonTextChar">
    <w:name w:val="Balloon Text Char"/>
    <w:basedOn w:val="DefaultParagraphFont"/>
    <w:link w:val="BalloonText"/>
    <w:uiPriority w:val="99"/>
    <w:semiHidden/>
    <w:rsid w:val="006518A0"/>
    <w:rPr>
      <w:rFonts w:ascii="Tahoma" w:hAnsi="Tahoma" w:cs="Tahoma"/>
      <w:sz w:val="16"/>
      <w:szCs w:val="16"/>
    </w:rPr>
  </w:style>
  <w:style w:type="character" w:styleId="CommentReference">
    <w:name w:val="annotation reference"/>
    <w:basedOn w:val="DefaultParagraphFont"/>
    <w:semiHidden/>
    <w:unhideWhenUsed/>
    <w:rsid w:val="005C4090"/>
    <w:rPr>
      <w:sz w:val="16"/>
      <w:szCs w:val="16"/>
    </w:rPr>
  </w:style>
  <w:style w:type="paragraph" w:styleId="CommentText">
    <w:name w:val="annotation text"/>
    <w:basedOn w:val="Normal"/>
    <w:link w:val="CommentTextChar"/>
    <w:unhideWhenUsed/>
    <w:rsid w:val="005C4090"/>
  </w:style>
  <w:style w:type="character" w:customStyle="1" w:styleId="CommentTextChar">
    <w:name w:val="Comment Text Char"/>
    <w:basedOn w:val="DefaultParagraphFont"/>
    <w:link w:val="CommentText"/>
    <w:uiPriority w:val="99"/>
    <w:rsid w:val="005C4090"/>
  </w:style>
  <w:style w:type="paragraph" w:styleId="CommentSubject">
    <w:name w:val="annotation subject"/>
    <w:basedOn w:val="CommentText"/>
    <w:next w:val="CommentText"/>
    <w:link w:val="CommentSubjectChar"/>
    <w:uiPriority w:val="99"/>
    <w:semiHidden/>
    <w:unhideWhenUsed/>
    <w:rsid w:val="005C4090"/>
    <w:rPr>
      <w:b/>
      <w:bCs/>
    </w:rPr>
  </w:style>
  <w:style w:type="character" w:customStyle="1" w:styleId="CommentSubjectChar">
    <w:name w:val="Comment Subject Char"/>
    <w:basedOn w:val="CommentTextChar"/>
    <w:link w:val="CommentSubject"/>
    <w:uiPriority w:val="99"/>
    <w:semiHidden/>
    <w:rsid w:val="005C4090"/>
    <w:rPr>
      <w:b/>
      <w:bCs/>
    </w:rPr>
  </w:style>
  <w:style w:type="paragraph" w:styleId="ListParagraph">
    <w:name w:val="List Paragraph"/>
    <w:basedOn w:val="Normal"/>
    <w:uiPriority w:val="34"/>
    <w:qFormat/>
    <w:rsid w:val="005C4090"/>
    <w:pPr>
      <w:ind w:left="720"/>
      <w:contextualSpacing/>
    </w:pPr>
  </w:style>
  <w:style w:type="character" w:styleId="Hyperlink">
    <w:name w:val="Hyperlink"/>
    <w:basedOn w:val="DefaultParagraphFont"/>
    <w:uiPriority w:val="99"/>
    <w:unhideWhenUsed/>
    <w:rsid w:val="004A6C8E"/>
    <w:rPr>
      <w:color w:val="0000FF" w:themeColor="hyperlink"/>
      <w:u w:val="single"/>
    </w:rPr>
  </w:style>
  <w:style w:type="paragraph" w:styleId="FootnoteText">
    <w:name w:val="footnote text"/>
    <w:basedOn w:val="Normal"/>
    <w:link w:val="FootnoteTextChar"/>
    <w:uiPriority w:val="99"/>
    <w:semiHidden/>
    <w:unhideWhenUsed/>
    <w:rsid w:val="00A51D83"/>
  </w:style>
  <w:style w:type="character" w:customStyle="1" w:styleId="FootnoteTextChar">
    <w:name w:val="Footnote Text Char"/>
    <w:basedOn w:val="DefaultParagraphFont"/>
    <w:link w:val="FootnoteText"/>
    <w:uiPriority w:val="99"/>
    <w:semiHidden/>
    <w:rsid w:val="00A51D83"/>
  </w:style>
  <w:style w:type="character" w:styleId="FootnoteReference">
    <w:name w:val="footnote reference"/>
    <w:basedOn w:val="DefaultParagraphFont"/>
    <w:uiPriority w:val="99"/>
    <w:semiHidden/>
    <w:unhideWhenUsed/>
    <w:rsid w:val="00A51D83"/>
    <w:rPr>
      <w:vertAlign w:val="superscript"/>
    </w:rPr>
  </w:style>
  <w:style w:type="paragraph" w:styleId="Header">
    <w:name w:val="header"/>
    <w:basedOn w:val="Normal"/>
    <w:link w:val="HeaderChar"/>
    <w:uiPriority w:val="99"/>
    <w:unhideWhenUsed/>
    <w:rsid w:val="00843E38"/>
    <w:pPr>
      <w:tabs>
        <w:tab w:val="center" w:pos="4513"/>
        <w:tab w:val="right" w:pos="9026"/>
      </w:tabs>
    </w:pPr>
  </w:style>
  <w:style w:type="character" w:customStyle="1" w:styleId="HeaderChar">
    <w:name w:val="Header Char"/>
    <w:basedOn w:val="DefaultParagraphFont"/>
    <w:link w:val="Header"/>
    <w:uiPriority w:val="99"/>
    <w:rsid w:val="00843E38"/>
  </w:style>
  <w:style w:type="paragraph" w:styleId="Footer">
    <w:name w:val="footer"/>
    <w:basedOn w:val="Normal"/>
    <w:link w:val="FooterChar"/>
    <w:uiPriority w:val="99"/>
    <w:unhideWhenUsed/>
    <w:rsid w:val="00843E38"/>
    <w:pPr>
      <w:tabs>
        <w:tab w:val="center" w:pos="4513"/>
        <w:tab w:val="right" w:pos="9026"/>
      </w:tabs>
    </w:pPr>
  </w:style>
  <w:style w:type="character" w:customStyle="1" w:styleId="FooterChar">
    <w:name w:val="Footer Char"/>
    <w:basedOn w:val="DefaultParagraphFont"/>
    <w:link w:val="Footer"/>
    <w:uiPriority w:val="99"/>
    <w:rsid w:val="00843E38"/>
  </w:style>
  <w:style w:type="paragraph" w:customStyle="1" w:styleId="Default">
    <w:name w:val="Default"/>
    <w:rsid w:val="00205D65"/>
    <w:pPr>
      <w:autoSpaceDE w:val="0"/>
      <w:autoSpaceDN w:val="0"/>
      <w:adjustRightInd w:val="0"/>
    </w:pPr>
    <w:rPr>
      <w:rFonts w:ascii="DIN" w:hAnsi="DIN" w:cs="DIN"/>
      <w:color w:val="000000"/>
      <w:sz w:val="24"/>
      <w:szCs w:val="24"/>
      <w:lang w:val="en-GB"/>
    </w:rPr>
  </w:style>
  <w:style w:type="character" w:customStyle="1" w:styleId="A4">
    <w:name w:val="A4"/>
    <w:uiPriority w:val="99"/>
    <w:rsid w:val="00205D65"/>
    <w:rPr>
      <w:rFonts w:cs="DIN"/>
      <w:color w:val="000000"/>
      <w:sz w:val="22"/>
      <w:szCs w:val="22"/>
    </w:rPr>
  </w:style>
  <w:style w:type="paragraph" w:styleId="NoSpacing">
    <w:name w:val="No Spacing"/>
    <w:uiPriority w:val="1"/>
    <w:qFormat/>
    <w:rsid w:val="00454973"/>
  </w:style>
  <w:style w:type="paragraph" w:styleId="Revision">
    <w:name w:val="Revision"/>
    <w:hidden/>
    <w:uiPriority w:val="99"/>
    <w:semiHidden/>
    <w:rsid w:val="00CA1327"/>
  </w:style>
  <w:style w:type="character" w:styleId="FollowedHyperlink">
    <w:name w:val="FollowedHyperlink"/>
    <w:basedOn w:val="DefaultParagraphFont"/>
    <w:uiPriority w:val="99"/>
    <w:semiHidden/>
    <w:unhideWhenUsed/>
    <w:rsid w:val="00771BF2"/>
    <w:rPr>
      <w:color w:val="800080" w:themeColor="followedHyperlink"/>
      <w:u w:val="single"/>
    </w:rPr>
  </w:style>
  <w:style w:type="character" w:customStyle="1" w:styleId="UnresolvedMention1">
    <w:name w:val="Unresolved Mention1"/>
    <w:basedOn w:val="DefaultParagraphFont"/>
    <w:uiPriority w:val="99"/>
    <w:semiHidden/>
    <w:unhideWhenUsed/>
    <w:rsid w:val="00BD1DB1"/>
    <w:rPr>
      <w:color w:val="605E5C"/>
      <w:shd w:val="clear" w:color="auto" w:fill="E1DFDD"/>
    </w:rPr>
  </w:style>
  <w:style w:type="paragraph" w:styleId="NormalWeb">
    <w:name w:val="Normal (Web)"/>
    <w:basedOn w:val="Normal"/>
    <w:uiPriority w:val="99"/>
    <w:semiHidden/>
    <w:unhideWhenUsed/>
    <w:rsid w:val="000E2B24"/>
    <w:pPr>
      <w:spacing w:before="100" w:beforeAutospacing="1" w:after="100" w:afterAutospacing="1"/>
    </w:pPr>
    <w:rPr>
      <w:sz w:val="24"/>
      <w:szCs w:val="24"/>
      <w:lang w:val="en-GB" w:eastAsia="en-GB"/>
    </w:rPr>
  </w:style>
  <w:style w:type="paragraph" w:styleId="Subtitle">
    <w:name w:val="Subtitle"/>
    <w:basedOn w:val="Normal"/>
    <w:next w:val="Normal"/>
    <w:link w:val="SubtitleChar"/>
    <w:uiPriority w:val="11"/>
    <w:qFormat/>
    <w:rsid w:val="00C1715C"/>
    <w:pPr>
      <w:spacing w:after="200" w:line="276" w:lineRule="auto"/>
    </w:pPr>
    <w:rPr>
      <w:rFonts w:ascii="Arial" w:eastAsiaTheme="minorHAnsi" w:hAnsi="Arial" w:cs="Arial"/>
      <w:sz w:val="22"/>
      <w:szCs w:val="22"/>
      <w:lang w:val="en-GB"/>
    </w:rPr>
  </w:style>
  <w:style w:type="character" w:customStyle="1" w:styleId="SubtitleChar">
    <w:name w:val="Subtitle Char"/>
    <w:basedOn w:val="DefaultParagraphFont"/>
    <w:link w:val="Subtitle"/>
    <w:uiPriority w:val="11"/>
    <w:rsid w:val="00C1715C"/>
    <w:rPr>
      <w:rFonts w:ascii="Arial" w:eastAsiaTheme="minorHAnsi" w:hAnsi="Arial" w:cs="Arial"/>
      <w:sz w:val="22"/>
      <w:szCs w:val="22"/>
      <w:lang w:val="en-GB"/>
    </w:rPr>
  </w:style>
  <w:style w:type="character" w:styleId="SubtleEmphasis">
    <w:name w:val="Subtle Emphasis"/>
    <w:uiPriority w:val="19"/>
    <w:qFormat/>
    <w:rsid w:val="00C1715C"/>
    <w:rPr>
      <w:rFonts w:ascii="Arial" w:hAnsi="Arial"/>
      <w:b w:val="0"/>
      <w:i/>
      <w:color w:val="7F7F7F" w:themeColor="text1" w:themeTint="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83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oke.gov.u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ousing.engagement@stoke.gov.uk" TargetMode="External"/><Relationship Id="rId2" Type="http://schemas.openxmlformats.org/officeDocument/2006/relationships/numbering" Target="numbering.xml"/><Relationship Id="rId16" Type="http://schemas.openxmlformats.org/officeDocument/2006/relationships/hyperlink" Target="mailto:housing.strategy@stok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wikipedia.org/wiki/Consumer_price_index"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oke.gov.uk/info/20003/your_council_your_city/183/comment_on_a_council_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DFAC-E7C2-4C24-BC40-BEB63AC5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Stanaway</dc:creator>
  <cp:lastModifiedBy>Maxine Williams</cp:lastModifiedBy>
  <cp:revision>3</cp:revision>
  <cp:lastPrinted>2019-05-09T09:42:00Z</cp:lastPrinted>
  <dcterms:created xsi:type="dcterms:W3CDTF">2025-04-09T14:39:00Z</dcterms:created>
  <dcterms:modified xsi:type="dcterms:W3CDTF">2025-04-09T14:45:00Z</dcterms:modified>
</cp:coreProperties>
</file>